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CAD3F6E" w14:textId="77777777" w:rsidR="00992ED6" w:rsidRPr="00F128D7" w:rsidRDefault="00992ED6" w:rsidP="00CC303E">
      <w:pPr>
        <w:pStyle w:val="Standard"/>
        <w:spacing w:after="0" w:line="240" w:lineRule="auto"/>
        <w:rPr>
          <w:rFonts w:ascii="Helvetica Neue" w:hAnsi="Helvetica Neue" w:cs="Arial"/>
        </w:rPr>
      </w:pPr>
    </w:p>
    <w:p w14:paraId="0D673A9A" w14:textId="77777777" w:rsidR="00992ED6" w:rsidRPr="00A01135" w:rsidRDefault="00EB637F" w:rsidP="00CC303E">
      <w:pPr>
        <w:ind w:left="6379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Приложение №</w:t>
      </w:r>
      <w:r w:rsidR="00801071" w:rsidRPr="00A01135">
        <w:rPr>
          <w:rFonts w:ascii="Helvetica Neue" w:hAnsi="Helvetica Neue" w:cs="Arial"/>
          <w:lang w:val="ru-RU"/>
        </w:rPr>
        <w:t xml:space="preserve"> 2</w:t>
      </w:r>
    </w:p>
    <w:p w14:paraId="4C3FDF0A" w14:textId="77777777" w:rsidR="00992ED6" w:rsidRPr="00A01135" w:rsidRDefault="00EB637F" w:rsidP="00CC303E">
      <w:pPr>
        <w:ind w:left="6379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к Договору №</w:t>
      </w:r>
      <w:r w:rsidR="00801071" w:rsidRPr="00A01135">
        <w:rPr>
          <w:rFonts w:ascii="Helvetica Neue" w:hAnsi="Helvetica Neue" w:cs="Arial"/>
          <w:lang w:val="ru-RU"/>
        </w:rPr>
        <w:t xml:space="preserve"> 005-WEB/17</w:t>
      </w:r>
      <w:r w:rsidR="00992ED6" w:rsidRPr="00A01135">
        <w:rPr>
          <w:rFonts w:ascii="Helvetica Neue" w:hAnsi="Helvetica Neue" w:cs="Arial"/>
          <w:lang w:val="ru-RU"/>
        </w:rPr>
        <w:t xml:space="preserve"> от </w:t>
      </w:r>
      <w:r w:rsidR="00801071" w:rsidRPr="00A01135">
        <w:rPr>
          <w:rFonts w:ascii="Helvetica Neue" w:hAnsi="Helvetica Neue" w:cs="Arial"/>
          <w:lang w:val="ru-RU"/>
        </w:rPr>
        <w:t>17</w:t>
      </w:r>
      <w:r w:rsidR="00F40D71" w:rsidRPr="00A01135">
        <w:rPr>
          <w:rFonts w:ascii="Helvetica Neue" w:hAnsi="Helvetica Neue" w:cs="Arial"/>
          <w:lang w:val="ru-RU"/>
        </w:rPr>
        <w:t xml:space="preserve"> </w:t>
      </w:r>
      <w:r w:rsidR="00801071" w:rsidRPr="00A01135">
        <w:rPr>
          <w:rFonts w:ascii="Helvetica Neue" w:hAnsi="Helvetica Neue" w:cs="Arial"/>
          <w:lang w:val="ru-RU"/>
        </w:rPr>
        <w:t xml:space="preserve">декабря </w:t>
      </w:r>
      <w:r w:rsidR="00992ED6" w:rsidRPr="00A01135">
        <w:rPr>
          <w:rFonts w:ascii="Helvetica Neue" w:hAnsi="Helvetica Neue" w:cs="Arial"/>
          <w:lang w:val="ru-RU"/>
        </w:rPr>
        <w:t>201</w:t>
      </w:r>
      <w:r w:rsidR="00801071" w:rsidRPr="00A01135">
        <w:rPr>
          <w:rFonts w:ascii="Helvetica Neue" w:hAnsi="Helvetica Neue" w:cs="Arial"/>
          <w:lang w:val="ru-RU"/>
        </w:rPr>
        <w:t>7</w:t>
      </w:r>
      <w:r w:rsidR="00992ED6" w:rsidRPr="00A01135">
        <w:rPr>
          <w:rFonts w:ascii="Helvetica Neue" w:hAnsi="Helvetica Neue" w:cs="Arial"/>
          <w:lang w:val="ru-RU"/>
        </w:rPr>
        <w:t>г.</w:t>
      </w:r>
    </w:p>
    <w:p w14:paraId="495C6C35" w14:textId="77777777" w:rsidR="00992ED6" w:rsidRPr="00A01135" w:rsidRDefault="00992ED6" w:rsidP="00CC303E">
      <w:pPr>
        <w:ind w:left="7938"/>
        <w:rPr>
          <w:rFonts w:ascii="Helvetica Neue" w:hAnsi="Helvetica Neue" w:cs="Arial"/>
          <w:lang w:val="ru-RU"/>
        </w:rPr>
      </w:pPr>
    </w:p>
    <w:p w14:paraId="79B00478" w14:textId="77777777" w:rsidR="00992ED6" w:rsidRPr="00A01135" w:rsidRDefault="00992ED6" w:rsidP="00CC303E">
      <w:pPr>
        <w:rPr>
          <w:rFonts w:ascii="Helvetica Neue" w:hAnsi="Helvetica Neue" w:cs="Arial"/>
          <w:lang w:val="ru-RU"/>
        </w:rPr>
      </w:pPr>
    </w:p>
    <w:p w14:paraId="70A859EA" w14:textId="77777777" w:rsidR="00992ED6" w:rsidRPr="00A01135" w:rsidRDefault="00992ED6" w:rsidP="00CC303E">
      <w:pPr>
        <w:rPr>
          <w:rFonts w:ascii="Helvetica Neue" w:hAnsi="Helvetica Neue" w:cs="Arial"/>
          <w:lang w:val="ru-RU"/>
        </w:rPr>
      </w:pPr>
    </w:p>
    <w:p w14:paraId="058E5CA0" w14:textId="77777777" w:rsidR="00992ED6" w:rsidRPr="00A01135" w:rsidRDefault="00992ED6" w:rsidP="00CC303E">
      <w:pPr>
        <w:rPr>
          <w:rFonts w:ascii="Helvetica Neue" w:hAnsi="Helvetica Neue" w:cs="Arial"/>
          <w:lang w:val="ru-RU"/>
        </w:rPr>
      </w:pPr>
    </w:p>
    <w:p w14:paraId="418407EB" w14:textId="77777777" w:rsidR="00992ED6" w:rsidRPr="00A01135" w:rsidRDefault="00992ED6" w:rsidP="00CC303E">
      <w:pPr>
        <w:rPr>
          <w:rFonts w:ascii="Helvetica Neue" w:hAnsi="Helvetica Neue" w:cs="Arial"/>
          <w:lang w:val="ru-RU"/>
        </w:rPr>
      </w:pPr>
    </w:p>
    <w:p w14:paraId="01309924" w14:textId="77777777" w:rsidR="00992ED6" w:rsidRPr="00A01135" w:rsidRDefault="00992ED6" w:rsidP="00CC303E">
      <w:pPr>
        <w:rPr>
          <w:rFonts w:ascii="Helvetica Neue" w:hAnsi="Helvetica Neue" w:cs="Arial"/>
          <w:lang w:val="ru-RU"/>
        </w:rPr>
      </w:pPr>
    </w:p>
    <w:p w14:paraId="406FBA97" w14:textId="77777777" w:rsidR="00992ED6" w:rsidRPr="00A01135" w:rsidRDefault="00801071" w:rsidP="00CC303E">
      <w:pPr>
        <w:jc w:val="center"/>
        <w:rPr>
          <w:rFonts w:ascii="Helvetica Neue" w:hAnsi="Helvetica Neue" w:cs="Arial"/>
          <w:b/>
          <w:sz w:val="32"/>
          <w:lang w:val="ru-RU"/>
        </w:rPr>
      </w:pPr>
      <w:r w:rsidRPr="00A01135">
        <w:rPr>
          <w:rFonts w:ascii="Helvetica Neue" w:hAnsi="Helvetica Neue" w:cs="Arial"/>
          <w:b/>
          <w:sz w:val="32"/>
          <w:lang w:val="ru-RU"/>
        </w:rPr>
        <w:t>Техническое задание на разработку сайта Azard Group</w:t>
      </w:r>
    </w:p>
    <w:p w14:paraId="19561BC2" w14:textId="77777777" w:rsidR="00992ED6" w:rsidRPr="00A01135" w:rsidRDefault="00992ED6" w:rsidP="00CC303E">
      <w:pPr>
        <w:jc w:val="center"/>
        <w:rPr>
          <w:rFonts w:ascii="Helvetica Neue" w:hAnsi="Helvetica Neue" w:cs="Arial"/>
          <w:b/>
          <w:sz w:val="32"/>
          <w:lang w:val="ru-RU"/>
        </w:rPr>
      </w:pPr>
    </w:p>
    <w:p w14:paraId="1773ABCF" w14:textId="77777777" w:rsidR="00992ED6" w:rsidRPr="00A01135" w:rsidRDefault="00992ED6" w:rsidP="00CC303E">
      <w:pPr>
        <w:ind w:firstLine="284"/>
        <w:jc w:val="both"/>
        <w:rPr>
          <w:rFonts w:ascii="Helvetica Neue" w:hAnsi="Helvetica Neue" w:cs="Arial"/>
          <w:shd w:val="clear" w:color="auto" w:fill="FFFF00"/>
          <w:lang w:val="ru-RU"/>
        </w:rPr>
      </w:pPr>
      <w:r w:rsidRPr="00A01135">
        <w:rPr>
          <w:rFonts w:ascii="Helvetica Neue" w:hAnsi="Helvetica Neue" w:cs="Arial"/>
          <w:lang w:val="ru-RU"/>
        </w:rPr>
        <w:tab/>
      </w:r>
      <w:r w:rsidRPr="00A01135">
        <w:rPr>
          <w:rFonts w:ascii="Helvetica Neue" w:hAnsi="Helvetica Neue" w:cs="Arial"/>
          <w:lang w:val="ru-RU"/>
        </w:rPr>
        <w:tab/>
      </w:r>
      <w:r w:rsidRPr="00A01135">
        <w:rPr>
          <w:rFonts w:ascii="Helvetica Neue" w:hAnsi="Helvetica Neue" w:cs="Arial"/>
          <w:lang w:val="ru-RU"/>
        </w:rPr>
        <w:tab/>
      </w:r>
      <w:r w:rsidRPr="00A01135">
        <w:rPr>
          <w:rFonts w:ascii="Helvetica Neue" w:hAnsi="Helvetica Neue" w:cs="Arial"/>
          <w:lang w:val="ru-RU"/>
        </w:rPr>
        <w:tab/>
      </w:r>
      <w:r w:rsidRPr="00A01135">
        <w:rPr>
          <w:rFonts w:ascii="Helvetica Neue" w:hAnsi="Helvetica Neue" w:cs="Arial"/>
          <w:lang w:val="ru-RU"/>
        </w:rPr>
        <w:tab/>
      </w:r>
      <w:r w:rsidRPr="00A01135">
        <w:rPr>
          <w:rFonts w:ascii="Helvetica Neue" w:hAnsi="Helvetica Neue" w:cs="Arial"/>
          <w:lang w:val="ru-RU"/>
        </w:rPr>
        <w:tab/>
      </w:r>
    </w:p>
    <w:p w14:paraId="4B92DEDE" w14:textId="02F4D98D" w:rsidR="00992ED6" w:rsidRPr="00A01135" w:rsidRDefault="00A01135" w:rsidP="00CC303E">
      <w:pPr>
        <w:jc w:val="right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</w:rPr>
        <w:t>21</w:t>
      </w:r>
      <w:r w:rsidR="00084D10" w:rsidRPr="00A01135">
        <w:rPr>
          <w:rFonts w:ascii="Helvetica Neue" w:hAnsi="Helvetica Neue" w:cs="Arial"/>
          <w:lang w:val="ru-RU"/>
        </w:rPr>
        <w:t xml:space="preserve"> </w:t>
      </w:r>
      <w:r w:rsidR="0049408C" w:rsidRPr="00A01135">
        <w:rPr>
          <w:rFonts w:ascii="Helvetica Neue" w:hAnsi="Helvetica Neue" w:cs="Arial"/>
          <w:lang w:val="ru-RU"/>
        </w:rPr>
        <w:t>ноября</w:t>
      </w:r>
      <w:r w:rsidR="006343E8" w:rsidRPr="00A01135">
        <w:rPr>
          <w:rFonts w:ascii="Helvetica Neue" w:hAnsi="Helvetica Neue" w:cs="Arial"/>
          <w:lang w:val="ru-RU"/>
        </w:rPr>
        <w:t xml:space="preserve"> </w:t>
      </w:r>
      <w:r w:rsidR="00C973CF" w:rsidRPr="00A01135">
        <w:rPr>
          <w:rFonts w:ascii="Helvetica Neue" w:hAnsi="Helvetica Neue" w:cs="Arial"/>
          <w:lang w:val="ru-RU"/>
        </w:rPr>
        <w:t>201</w:t>
      </w:r>
      <w:r w:rsidR="00801071" w:rsidRPr="00A01135">
        <w:rPr>
          <w:rFonts w:ascii="Helvetica Neue" w:hAnsi="Helvetica Neue" w:cs="Arial"/>
          <w:lang w:val="ru-RU"/>
        </w:rPr>
        <w:t>8</w:t>
      </w:r>
      <w:r w:rsidR="00992ED6" w:rsidRPr="00A01135">
        <w:rPr>
          <w:rFonts w:ascii="Helvetica Neue" w:hAnsi="Helvetica Neue" w:cs="Arial"/>
          <w:lang w:val="ru-RU"/>
        </w:rPr>
        <w:t>г.</w:t>
      </w:r>
    </w:p>
    <w:p w14:paraId="5C7CCD1A" w14:textId="77777777" w:rsidR="00992ED6" w:rsidRPr="00A01135" w:rsidRDefault="00992ED6" w:rsidP="00CC303E">
      <w:pPr>
        <w:ind w:firstLine="284"/>
        <w:jc w:val="both"/>
        <w:rPr>
          <w:rFonts w:ascii="Helvetica Neue" w:hAnsi="Helvetica Neue" w:cs="Arial"/>
          <w:sz w:val="20"/>
          <w:szCs w:val="20"/>
          <w:lang w:val="ru-RU"/>
        </w:rPr>
      </w:pPr>
      <w:r w:rsidRPr="00A01135">
        <w:rPr>
          <w:rFonts w:ascii="Helvetica Neue" w:hAnsi="Helvetica Neue" w:cs="Arial"/>
          <w:lang w:val="ru-RU"/>
        </w:rPr>
        <w:tab/>
      </w:r>
      <w:r w:rsidRPr="00A01135">
        <w:rPr>
          <w:rFonts w:ascii="Helvetica Neue" w:hAnsi="Helvetica Neue" w:cs="Arial"/>
          <w:lang w:val="ru-RU"/>
        </w:rPr>
        <w:tab/>
      </w:r>
      <w:r w:rsidRPr="00A01135">
        <w:rPr>
          <w:rFonts w:ascii="Helvetica Neue" w:hAnsi="Helvetica Neue" w:cs="Arial"/>
          <w:lang w:val="ru-RU"/>
        </w:rPr>
        <w:tab/>
      </w:r>
      <w:r w:rsidRPr="00A01135">
        <w:rPr>
          <w:rFonts w:ascii="Helvetica Neue" w:hAnsi="Helvetica Neue" w:cs="Arial"/>
          <w:lang w:val="ru-RU"/>
        </w:rPr>
        <w:tab/>
        <w:t xml:space="preserve">            </w:t>
      </w:r>
    </w:p>
    <w:p w14:paraId="3AD55236" w14:textId="77777777" w:rsidR="00992ED6" w:rsidRPr="00A01135" w:rsidRDefault="00992ED6" w:rsidP="00CC303E">
      <w:pPr>
        <w:pStyle w:val="1f9"/>
        <w:tabs>
          <w:tab w:val="left" w:pos="851"/>
        </w:tabs>
        <w:spacing w:after="0" w:line="240" w:lineRule="auto"/>
        <w:jc w:val="both"/>
        <w:rPr>
          <w:rFonts w:ascii="Helvetica Neue" w:eastAsia="Times New Roman" w:hAnsi="Helvetica Neue" w:cs="Arial"/>
          <w:sz w:val="20"/>
          <w:szCs w:val="20"/>
        </w:rPr>
      </w:pPr>
    </w:p>
    <w:p w14:paraId="24BFAD72" w14:textId="77777777" w:rsidR="00992ED6" w:rsidRPr="00A01135" w:rsidRDefault="00992ED6" w:rsidP="00CC303E">
      <w:pPr>
        <w:pStyle w:val="1f9"/>
        <w:tabs>
          <w:tab w:val="left" w:pos="851"/>
        </w:tabs>
        <w:spacing w:after="0" w:line="240" w:lineRule="auto"/>
        <w:jc w:val="both"/>
        <w:rPr>
          <w:rFonts w:ascii="Helvetica Neue" w:eastAsia="Times New Roman" w:hAnsi="Helvetica Neue" w:cs="Arial"/>
          <w:sz w:val="20"/>
          <w:szCs w:val="20"/>
        </w:rPr>
      </w:pPr>
    </w:p>
    <w:p w14:paraId="686DC15C" w14:textId="77777777" w:rsidR="00992ED6" w:rsidRPr="00A01135" w:rsidRDefault="00992ED6" w:rsidP="00CC303E">
      <w:pPr>
        <w:pStyle w:val="1f9"/>
        <w:tabs>
          <w:tab w:val="left" w:pos="851"/>
        </w:tabs>
        <w:spacing w:after="0" w:line="240" w:lineRule="auto"/>
        <w:jc w:val="both"/>
        <w:rPr>
          <w:rFonts w:ascii="Helvetica Neue" w:eastAsia="Times New Roman" w:hAnsi="Helvetica Neue" w:cs="Arial"/>
          <w:sz w:val="20"/>
          <w:szCs w:val="20"/>
        </w:rPr>
      </w:pPr>
    </w:p>
    <w:p w14:paraId="559FC32F" w14:textId="77777777" w:rsidR="00992ED6" w:rsidRPr="00A01135" w:rsidRDefault="00992ED6" w:rsidP="00CC303E">
      <w:pPr>
        <w:pStyle w:val="1f9"/>
        <w:tabs>
          <w:tab w:val="left" w:pos="851"/>
        </w:tabs>
        <w:spacing w:after="0" w:line="240" w:lineRule="auto"/>
        <w:jc w:val="both"/>
        <w:rPr>
          <w:rFonts w:ascii="Helvetica Neue" w:hAnsi="Helvetica Neue" w:cs="Arial"/>
          <w:b/>
        </w:rPr>
      </w:pPr>
      <w:r w:rsidRPr="00A01135">
        <w:rPr>
          <w:rFonts w:ascii="Helvetica Neue" w:hAnsi="Helvetica Neue" w:cs="Arial"/>
          <w:b/>
        </w:rPr>
        <w:t xml:space="preserve">  ИСПОЛНИТЕЛЬ</w:t>
      </w:r>
      <w:r w:rsidRPr="00A01135">
        <w:rPr>
          <w:rFonts w:ascii="Helvetica Neue" w:hAnsi="Helvetica Neue" w:cs="Arial"/>
          <w:b/>
        </w:rPr>
        <w:tab/>
      </w:r>
      <w:r w:rsidRPr="00A01135">
        <w:rPr>
          <w:rFonts w:ascii="Helvetica Neue" w:hAnsi="Helvetica Neue" w:cs="Arial"/>
          <w:b/>
        </w:rPr>
        <w:tab/>
      </w:r>
      <w:r w:rsidRPr="00A01135">
        <w:rPr>
          <w:rFonts w:ascii="Helvetica Neue" w:hAnsi="Helvetica Neue" w:cs="Arial"/>
          <w:b/>
        </w:rPr>
        <w:tab/>
      </w:r>
      <w:r w:rsidRPr="00A01135">
        <w:rPr>
          <w:rFonts w:ascii="Helvetica Neue" w:hAnsi="Helvetica Neue" w:cs="Arial"/>
          <w:b/>
        </w:rPr>
        <w:tab/>
        <w:t xml:space="preserve">         ЗАКАЗЧИК</w:t>
      </w:r>
    </w:p>
    <w:p w14:paraId="6D0FB6F7" w14:textId="77777777" w:rsidR="00992ED6" w:rsidRPr="00A01135" w:rsidRDefault="00992ED6" w:rsidP="00CC303E">
      <w:pPr>
        <w:pStyle w:val="1f9"/>
        <w:tabs>
          <w:tab w:val="left" w:pos="851"/>
        </w:tabs>
        <w:spacing w:after="0" w:line="240" w:lineRule="auto"/>
        <w:ind w:left="142"/>
        <w:jc w:val="both"/>
        <w:rPr>
          <w:rFonts w:ascii="Helvetica Neue" w:hAnsi="Helvetica Neue" w:cs="Arial"/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5245"/>
      </w:tblGrid>
      <w:tr w:rsidR="00992ED6" w:rsidRPr="00A01135" w14:paraId="40C31208" w14:textId="77777777">
        <w:trPr>
          <w:trHeight w:val="1230"/>
        </w:trPr>
        <w:tc>
          <w:tcPr>
            <w:tcW w:w="4678" w:type="dxa"/>
            <w:shd w:val="clear" w:color="auto" w:fill="auto"/>
          </w:tcPr>
          <w:p w14:paraId="0EEB1A38" w14:textId="77777777" w:rsidR="005A39FC" w:rsidRPr="00A01135" w:rsidRDefault="005A39FC" w:rsidP="00CC303E">
            <w:pPr>
              <w:pStyle w:val="1f5"/>
              <w:tabs>
                <w:tab w:val="left" w:pos="284"/>
                <w:tab w:val="left" w:pos="426"/>
              </w:tabs>
              <w:snapToGrid w:val="0"/>
              <w:spacing w:after="0" w:line="240" w:lineRule="auto"/>
              <w:ind w:left="176" w:right="5"/>
              <w:rPr>
                <w:rFonts w:ascii="Helvetica Neue" w:hAnsi="Helvetica Neue" w:cs="Arial"/>
                <w:sz w:val="18"/>
                <w:szCs w:val="18"/>
              </w:rPr>
            </w:pPr>
            <w:r w:rsidRPr="00A01135">
              <w:rPr>
                <w:rFonts w:ascii="Helvetica Neue" w:hAnsi="Helvetica Neue" w:cs="Arial"/>
                <w:b/>
                <w:sz w:val="18"/>
                <w:szCs w:val="18"/>
              </w:rPr>
              <w:t xml:space="preserve">ООО «МИР» </w:t>
            </w:r>
          </w:p>
          <w:p w14:paraId="5A4A230D" w14:textId="77777777" w:rsidR="007B604E" w:rsidRPr="00A01135" w:rsidRDefault="007B604E" w:rsidP="007B604E">
            <w:pPr>
              <w:pStyle w:val="1f5"/>
              <w:tabs>
                <w:tab w:val="left" w:pos="284"/>
                <w:tab w:val="left" w:pos="426"/>
              </w:tabs>
              <w:snapToGrid w:val="0"/>
              <w:spacing w:after="0" w:line="200" w:lineRule="atLeast"/>
              <w:ind w:left="176" w:right="5"/>
              <w:rPr>
                <w:rFonts w:ascii="Tahoma" w:hAnsi="Tahoma" w:cs="Tahoma"/>
                <w:sz w:val="18"/>
                <w:szCs w:val="18"/>
              </w:rPr>
            </w:pPr>
            <w:r w:rsidRPr="00A01135">
              <w:rPr>
                <w:rFonts w:ascii="Tahoma" w:hAnsi="Tahoma" w:cs="Tahoma"/>
                <w:sz w:val="18"/>
                <w:szCs w:val="18"/>
              </w:rPr>
              <w:t>ИНН/КПП: 7722740039/772201001</w:t>
            </w:r>
          </w:p>
          <w:p w14:paraId="692F904C" w14:textId="77777777" w:rsidR="007B604E" w:rsidRPr="00A01135" w:rsidRDefault="007B604E" w:rsidP="007B604E">
            <w:pPr>
              <w:tabs>
                <w:tab w:val="left" w:pos="284"/>
                <w:tab w:val="left" w:pos="426"/>
              </w:tabs>
              <w:snapToGrid w:val="0"/>
              <w:spacing w:line="100" w:lineRule="atLeast"/>
              <w:ind w:left="176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A01135">
              <w:rPr>
                <w:rFonts w:ascii="Tahoma" w:hAnsi="Tahoma" w:cs="Tahoma"/>
                <w:sz w:val="18"/>
                <w:szCs w:val="18"/>
                <w:lang w:val="ru-RU"/>
              </w:rPr>
              <w:t>Юридический адрес: 111024, Москва, ул. Авиамоторная, д. 50, стр. 2, пом.</w:t>
            </w:r>
            <w:r w:rsidRPr="00A01135">
              <w:rPr>
                <w:rFonts w:ascii="Tahoma" w:hAnsi="Tahoma" w:cs="Tahoma"/>
                <w:sz w:val="18"/>
                <w:szCs w:val="18"/>
              </w:rPr>
              <w:t>XIV</w:t>
            </w:r>
            <w:r w:rsidRPr="00A01135">
              <w:rPr>
                <w:rFonts w:ascii="Tahoma" w:hAnsi="Tahoma" w:cs="Tahoma"/>
                <w:sz w:val="18"/>
                <w:szCs w:val="18"/>
                <w:lang w:val="ru-RU"/>
              </w:rPr>
              <w:t xml:space="preserve">, комн.52 </w:t>
            </w:r>
          </w:p>
          <w:p w14:paraId="60BFA6FF" w14:textId="77777777" w:rsidR="007B604E" w:rsidRPr="00A01135" w:rsidRDefault="007B604E" w:rsidP="007B604E">
            <w:pPr>
              <w:tabs>
                <w:tab w:val="left" w:pos="284"/>
                <w:tab w:val="left" w:pos="426"/>
              </w:tabs>
              <w:snapToGrid w:val="0"/>
              <w:spacing w:line="100" w:lineRule="atLeast"/>
              <w:ind w:left="176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A01135">
              <w:rPr>
                <w:rFonts w:ascii="Tahoma" w:hAnsi="Tahoma" w:cs="Tahoma"/>
                <w:sz w:val="18"/>
                <w:szCs w:val="18"/>
                <w:lang w:val="ru-RU"/>
              </w:rPr>
              <w:t>Почтовый адрес: 127247, Москва, Дмитровское шоссе, д.100, стр. 2</w:t>
            </w:r>
          </w:p>
          <w:p w14:paraId="33767A5A" w14:textId="77777777" w:rsidR="007B604E" w:rsidRPr="00A01135" w:rsidRDefault="007B604E" w:rsidP="007B604E">
            <w:pPr>
              <w:tabs>
                <w:tab w:val="left" w:pos="284"/>
                <w:tab w:val="left" w:pos="426"/>
              </w:tabs>
              <w:snapToGrid w:val="0"/>
              <w:spacing w:line="100" w:lineRule="atLeast"/>
              <w:ind w:left="176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A01135">
              <w:rPr>
                <w:rFonts w:ascii="Tahoma" w:hAnsi="Tahoma" w:cs="Tahoma"/>
                <w:sz w:val="18"/>
                <w:szCs w:val="18"/>
                <w:lang w:val="ru-RU"/>
              </w:rPr>
              <w:t>Филиал № 7701 Банка ВТБ (ПАО) Г. МОСКВА</w:t>
            </w:r>
          </w:p>
          <w:p w14:paraId="63408FE2" w14:textId="77777777" w:rsidR="007B604E" w:rsidRPr="00A01135" w:rsidRDefault="007B604E" w:rsidP="007B604E">
            <w:pPr>
              <w:tabs>
                <w:tab w:val="left" w:pos="284"/>
                <w:tab w:val="left" w:pos="426"/>
              </w:tabs>
              <w:snapToGrid w:val="0"/>
              <w:spacing w:line="100" w:lineRule="atLeast"/>
              <w:ind w:left="176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A01135">
              <w:rPr>
                <w:rFonts w:ascii="Tahoma" w:hAnsi="Tahoma" w:cs="Tahoma"/>
                <w:sz w:val="18"/>
                <w:szCs w:val="18"/>
                <w:lang w:val="ru-RU"/>
              </w:rPr>
              <w:t>БИК Банка 044525745</w:t>
            </w:r>
          </w:p>
          <w:p w14:paraId="3EDCABFD" w14:textId="77777777" w:rsidR="007B604E" w:rsidRPr="00A01135" w:rsidRDefault="007B604E" w:rsidP="007B604E">
            <w:pPr>
              <w:tabs>
                <w:tab w:val="left" w:pos="284"/>
                <w:tab w:val="left" w:pos="426"/>
              </w:tabs>
              <w:snapToGrid w:val="0"/>
              <w:spacing w:line="100" w:lineRule="atLeast"/>
              <w:ind w:left="176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A01135">
              <w:rPr>
                <w:rFonts w:ascii="Tahoma" w:hAnsi="Tahoma" w:cs="Tahoma"/>
                <w:sz w:val="18"/>
                <w:szCs w:val="18"/>
                <w:lang w:val="ru-RU"/>
              </w:rPr>
              <w:t>Р/с 40702810600000074025</w:t>
            </w:r>
          </w:p>
          <w:p w14:paraId="32BEEF6A" w14:textId="77777777" w:rsidR="007B604E" w:rsidRPr="00A01135" w:rsidRDefault="007B604E" w:rsidP="007B604E">
            <w:pPr>
              <w:tabs>
                <w:tab w:val="left" w:pos="284"/>
                <w:tab w:val="left" w:pos="426"/>
              </w:tabs>
              <w:snapToGrid w:val="0"/>
              <w:spacing w:line="100" w:lineRule="atLeast"/>
              <w:ind w:left="176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A01135">
              <w:rPr>
                <w:rFonts w:ascii="Tahoma" w:hAnsi="Tahoma" w:cs="Tahoma"/>
                <w:sz w:val="18"/>
                <w:szCs w:val="18"/>
                <w:lang w:val="ru-RU"/>
              </w:rPr>
              <w:t>К/с 30101810345250000745</w:t>
            </w:r>
          </w:p>
          <w:p w14:paraId="3B5309B8" w14:textId="77777777" w:rsidR="00992ED6" w:rsidRPr="00A01135" w:rsidRDefault="00992ED6" w:rsidP="00CC303E">
            <w:pPr>
              <w:pStyle w:val="Default"/>
              <w:rPr>
                <w:rFonts w:ascii="Helvetica Neue" w:hAnsi="Helvetica Neue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FFFFFF"/>
          </w:tcPr>
          <w:p w14:paraId="7BA89D13" w14:textId="77777777" w:rsidR="005A39FC" w:rsidRPr="00A01135" w:rsidRDefault="005A39FC" w:rsidP="00CC303E">
            <w:pPr>
              <w:pStyle w:val="1f5"/>
              <w:snapToGrid w:val="0"/>
              <w:spacing w:after="0" w:line="240" w:lineRule="auto"/>
              <w:ind w:left="360" w:right="5" w:hanging="360"/>
              <w:rPr>
                <w:rFonts w:ascii="Helvetica Neue" w:hAnsi="Helvetica Neue" w:cs="Arial"/>
                <w:b/>
                <w:color w:val="000000"/>
                <w:sz w:val="18"/>
                <w:szCs w:val="18"/>
              </w:rPr>
            </w:pPr>
            <w:r w:rsidRPr="00A01135">
              <w:rPr>
                <w:rFonts w:ascii="Helvetica Neue" w:hAnsi="Helvetica Neue" w:cs="Arial"/>
                <w:b/>
                <w:color w:val="000000"/>
                <w:sz w:val="18"/>
                <w:szCs w:val="18"/>
              </w:rPr>
              <w:t>ООО «</w:t>
            </w:r>
            <w:r w:rsidRPr="00A01135">
              <w:rPr>
                <w:rFonts w:ascii="Helvetica Neue" w:hAnsi="Helvetica Neue" w:cs="Arial"/>
                <w:b/>
                <w:sz w:val="18"/>
                <w:szCs w:val="18"/>
              </w:rPr>
              <w:t>Галеон Трейд</w:t>
            </w:r>
            <w:r w:rsidRPr="00A01135">
              <w:rPr>
                <w:rFonts w:ascii="Helvetica Neue" w:hAnsi="Helvetica Neue" w:cs="Arial"/>
                <w:b/>
                <w:color w:val="000000"/>
                <w:sz w:val="18"/>
                <w:szCs w:val="18"/>
              </w:rPr>
              <w:t>»</w:t>
            </w:r>
          </w:p>
          <w:p w14:paraId="0E9EDBD0" w14:textId="77777777" w:rsidR="005A39FC" w:rsidRPr="00A01135" w:rsidRDefault="005A39FC" w:rsidP="00CC303E">
            <w:pPr>
              <w:pStyle w:val="1f5"/>
              <w:snapToGrid w:val="0"/>
              <w:spacing w:after="0" w:line="240" w:lineRule="auto"/>
              <w:ind w:left="360" w:right="5" w:hanging="360"/>
              <w:rPr>
                <w:rFonts w:ascii="Helvetica Neue" w:hAnsi="Helvetica Neue" w:cs="Arial"/>
                <w:bCs/>
                <w:sz w:val="18"/>
                <w:szCs w:val="18"/>
              </w:rPr>
            </w:pPr>
            <w:r w:rsidRPr="00A01135">
              <w:rPr>
                <w:rFonts w:ascii="Helvetica Neue" w:hAnsi="Helvetica Neue" w:cs="Arial"/>
                <w:bCs/>
                <w:sz w:val="18"/>
                <w:szCs w:val="18"/>
              </w:rPr>
              <w:t>ИНН/КПП 7714392902/772801001</w:t>
            </w:r>
          </w:p>
          <w:p w14:paraId="7F63826A" w14:textId="77777777" w:rsidR="005A39FC" w:rsidRPr="00A01135" w:rsidRDefault="005A39FC" w:rsidP="00CC303E">
            <w:pPr>
              <w:pStyle w:val="1f5"/>
              <w:snapToGrid w:val="0"/>
              <w:spacing w:after="0" w:line="240" w:lineRule="auto"/>
              <w:ind w:left="33" w:right="5" w:hanging="43"/>
              <w:rPr>
                <w:rFonts w:ascii="Helvetica Neue" w:hAnsi="Helvetica Neue" w:cs="Arial"/>
                <w:bCs/>
                <w:sz w:val="18"/>
                <w:szCs w:val="18"/>
              </w:rPr>
            </w:pPr>
            <w:r w:rsidRPr="00A01135">
              <w:rPr>
                <w:rFonts w:ascii="Helvetica Neue" w:hAnsi="Helvetica Neue" w:cs="Arial"/>
                <w:bCs/>
                <w:sz w:val="18"/>
                <w:szCs w:val="18"/>
              </w:rPr>
              <w:t>Юридический адрес</w:t>
            </w:r>
            <w:r w:rsidRPr="00A01135">
              <w:rPr>
                <w:rFonts w:ascii="Helvetica Neue" w:hAnsi="Helvetica Neue" w:cs="Arial"/>
                <w:bCs/>
                <w:sz w:val="18"/>
                <w:szCs w:val="18"/>
              </w:rPr>
              <w:tab/>
              <w:t>117420, г. Москва, ул. Намёткина, дом 10А, корпус 1, комната 3</w:t>
            </w:r>
          </w:p>
          <w:p w14:paraId="278F2421" w14:textId="77777777" w:rsidR="005A39FC" w:rsidRPr="00A01135" w:rsidRDefault="005A39FC" w:rsidP="00CC303E">
            <w:pPr>
              <w:pStyle w:val="1f5"/>
              <w:snapToGrid w:val="0"/>
              <w:spacing w:after="0" w:line="240" w:lineRule="auto"/>
              <w:ind w:left="33" w:right="5" w:hanging="43"/>
              <w:rPr>
                <w:rFonts w:ascii="Helvetica Neue" w:hAnsi="Helvetica Neue" w:cs="Arial"/>
                <w:bCs/>
                <w:sz w:val="18"/>
                <w:szCs w:val="18"/>
              </w:rPr>
            </w:pPr>
            <w:r w:rsidRPr="00A01135">
              <w:rPr>
                <w:rFonts w:ascii="Helvetica Neue" w:hAnsi="Helvetica Neue" w:cs="Arial"/>
                <w:bCs/>
                <w:sz w:val="18"/>
                <w:szCs w:val="18"/>
              </w:rPr>
              <w:t>Почтовый адрес</w:t>
            </w:r>
            <w:r w:rsidRPr="00A01135">
              <w:rPr>
                <w:rFonts w:ascii="Helvetica Neue" w:hAnsi="Helvetica Neue" w:cs="Arial"/>
                <w:bCs/>
                <w:sz w:val="18"/>
                <w:szCs w:val="18"/>
              </w:rPr>
              <w:tab/>
              <w:t>117420, г. Москва, ул. Намёткина, дом 10А, корпус 1, комната 3</w:t>
            </w:r>
          </w:p>
          <w:p w14:paraId="3969D723" w14:textId="77777777" w:rsidR="005A39FC" w:rsidRPr="00A01135" w:rsidRDefault="005A39FC" w:rsidP="00CC303E">
            <w:pPr>
              <w:pStyle w:val="1f5"/>
              <w:snapToGrid w:val="0"/>
              <w:spacing w:after="0" w:line="240" w:lineRule="auto"/>
              <w:ind w:left="33" w:right="5" w:hanging="43"/>
              <w:rPr>
                <w:rFonts w:ascii="Helvetica Neue" w:hAnsi="Helvetica Neue" w:cs="Arial"/>
                <w:bCs/>
                <w:sz w:val="18"/>
                <w:szCs w:val="18"/>
              </w:rPr>
            </w:pPr>
            <w:r w:rsidRPr="00A01135">
              <w:rPr>
                <w:rFonts w:ascii="Helvetica Neue" w:hAnsi="Helvetica Neue" w:cs="Arial"/>
                <w:bCs/>
                <w:sz w:val="18"/>
                <w:szCs w:val="18"/>
              </w:rPr>
              <w:t>ОГРН</w:t>
            </w:r>
            <w:r w:rsidRPr="00A01135">
              <w:rPr>
                <w:rFonts w:ascii="Helvetica Neue" w:hAnsi="Helvetica Neue" w:cs="Arial"/>
                <w:bCs/>
                <w:sz w:val="18"/>
                <w:szCs w:val="18"/>
              </w:rPr>
              <w:tab/>
              <w:t>1167746564677</w:t>
            </w:r>
          </w:p>
          <w:p w14:paraId="2C6F28B1" w14:textId="77777777" w:rsidR="005A39FC" w:rsidRPr="00A01135" w:rsidRDefault="005A39FC" w:rsidP="00CC303E">
            <w:pPr>
              <w:pStyle w:val="1f5"/>
              <w:snapToGrid w:val="0"/>
              <w:spacing w:after="0" w:line="240" w:lineRule="auto"/>
              <w:ind w:left="33" w:right="5" w:hanging="43"/>
              <w:rPr>
                <w:rFonts w:ascii="Helvetica Neue" w:hAnsi="Helvetica Neue" w:cs="Arial"/>
                <w:bCs/>
                <w:sz w:val="18"/>
                <w:szCs w:val="18"/>
              </w:rPr>
            </w:pPr>
            <w:r w:rsidRPr="00A01135">
              <w:rPr>
                <w:rFonts w:ascii="Helvetica Neue" w:hAnsi="Helvetica Neue" w:cs="Arial"/>
                <w:bCs/>
                <w:sz w:val="18"/>
                <w:szCs w:val="18"/>
              </w:rPr>
              <w:t>Полное наименование учреждения банка РЯЗАНСКОЕ ОТДЕЛЕНИЕ № 8606 ПАО СБЕРБАНК</w:t>
            </w:r>
          </w:p>
          <w:p w14:paraId="3F78D303" w14:textId="77777777" w:rsidR="005A39FC" w:rsidRPr="00A01135" w:rsidRDefault="005A39FC" w:rsidP="00CC303E">
            <w:pPr>
              <w:pStyle w:val="1f5"/>
              <w:snapToGrid w:val="0"/>
              <w:spacing w:after="0" w:line="240" w:lineRule="auto"/>
              <w:ind w:left="33" w:right="5" w:hanging="43"/>
              <w:rPr>
                <w:rFonts w:ascii="Helvetica Neue" w:hAnsi="Helvetica Neue" w:cs="Arial"/>
                <w:bCs/>
                <w:sz w:val="18"/>
                <w:szCs w:val="18"/>
              </w:rPr>
            </w:pPr>
            <w:r w:rsidRPr="00A01135">
              <w:rPr>
                <w:rFonts w:ascii="Helvetica Neue" w:hAnsi="Helvetica Neue" w:cs="Arial"/>
                <w:bCs/>
                <w:sz w:val="18"/>
                <w:szCs w:val="18"/>
              </w:rPr>
              <w:t>БИК 046126614</w:t>
            </w:r>
          </w:p>
          <w:p w14:paraId="1943E339" w14:textId="77777777" w:rsidR="005A39FC" w:rsidRPr="00A01135" w:rsidRDefault="005A39FC" w:rsidP="00CC303E">
            <w:pPr>
              <w:pStyle w:val="1f5"/>
              <w:snapToGrid w:val="0"/>
              <w:spacing w:after="0" w:line="240" w:lineRule="auto"/>
              <w:ind w:left="33" w:right="5" w:hanging="43"/>
              <w:rPr>
                <w:rFonts w:ascii="Helvetica Neue" w:hAnsi="Helvetica Neue" w:cs="Arial"/>
                <w:bCs/>
                <w:sz w:val="18"/>
                <w:szCs w:val="18"/>
              </w:rPr>
            </w:pPr>
            <w:r w:rsidRPr="00A01135">
              <w:rPr>
                <w:rFonts w:ascii="Helvetica Neue" w:hAnsi="Helvetica Neue" w:cs="Arial"/>
                <w:bCs/>
                <w:sz w:val="18"/>
                <w:szCs w:val="18"/>
              </w:rPr>
              <w:t>Расчетный счет 40702810253000003682</w:t>
            </w:r>
          </w:p>
          <w:p w14:paraId="5C70BFF9" w14:textId="77777777" w:rsidR="00992ED6" w:rsidRPr="00A01135" w:rsidRDefault="005A39FC" w:rsidP="00CC303E">
            <w:pPr>
              <w:pStyle w:val="Default"/>
              <w:rPr>
                <w:rFonts w:ascii="Helvetica Neue" w:hAnsi="Helvetica Neue" w:cs="Arial"/>
                <w:bCs/>
                <w:sz w:val="18"/>
                <w:szCs w:val="18"/>
              </w:rPr>
            </w:pPr>
            <w:r w:rsidRPr="00A01135">
              <w:rPr>
                <w:rFonts w:ascii="Helvetica Neue" w:hAnsi="Helvetica Neue" w:cs="Arial"/>
                <w:bCs/>
                <w:sz w:val="18"/>
                <w:szCs w:val="18"/>
              </w:rPr>
              <w:t>Корреспондентский счет 30101810500000000614</w:t>
            </w:r>
          </w:p>
          <w:p w14:paraId="6C818B1F" w14:textId="77777777" w:rsidR="005A39FC" w:rsidRPr="00A01135" w:rsidRDefault="005A39FC" w:rsidP="00CC303E">
            <w:pPr>
              <w:pStyle w:val="Default"/>
              <w:rPr>
                <w:rFonts w:ascii="Helvetica Neue" w:hAnsi="Helvetica Neue" w:cs="Arial"/>
                <w:sz w:val="20"/>
                <w:szCs w:val="20"/>
              </w:rPr>
            </w:pPr>
          </w:p>
        </w:tc>
      </w:tr>
    </w:tbl>
    <w:p w14:paraId="16979ACB" w14:textId="77777777" w:rsidR="00992ED6" w:rsidRPr="00A01135" w:rsidRDefault="00992ED6" w:rsidP="00CC303E">
      <w:pPr>
        <w:pStyle w:val="1f5"/>
        <w:spacing w:after="0" w:line="240" w:lineRule="auto"/>
        <w:rPr>
          <w:rFonts w:ascii="Helvetica Neue" w:hAnsi="Helvetica Neue" w:cs="Arial"/>
        </w:rPr>
      </w:pPr>
    </w:p>
    <w:p w14:paraId="511A2813" w14:textId="77777777" w:rsidR="00992ED6" w:rsidRPr="00A01135" w:rsidRDefault="00992ED6" w:rsidP="00CC303E">
      <w:pPr>
        <w:pStyle w:val="1f5"/>
        <w:spacing w:after="0" w:line="240" w:lineRule="auto"/>
        <w:rPr>
          <w:rFonts w:ascii="Helvetica Neue" w:hAnsi="Helvetica Neue" w:cs="Arial"/>
          <w:sz w:val="24"/>
        </w:rPr>
      </w:pPr>
    </w:p>
    <w:p w14:paraId="738041EF" w14:textId="77777777" w:rsidR="00992ED6" w:rsidRPr="00A01135" w:rsidRDefault="00992ED6" w:rsidP="00CC303E">
      <w:pPr>
        <w:pStyle w:val="1f5"/>
        <w:spacing w:after="0" w:line="240" w:lineRule="auto"/>
        <w:rPr>
          <w:rFonts w:ascii="Helvetica Neue" w:hAnsi="Helvetica Neue" w:cs="Arial"/>
          <w:sz w:val="24"/>
        </w:rPr>
      </w:pPr>
    </w:p>
    <w:p w14:paraId="1A6E5048" w14:textId="77777777" w:rsidR="00992ED6" w:rsidRPr="00A01135" w:rsidRDefault="00992ED6" w:rsidP="00CC303E">
      <w:pPr>
        <w:pStyle w:val="1f5"/>
        <w:spacing w:after="0" w:line="240" w:lineRule="auto"/>
        <w:rPr>
          <w:rFonts w:ascii="Helvetica Neue" w:hAnsi="Helvetica Neue" w:cs="Arial"/>
          <w:sz w:val="24"/>
        </w:rPr>
      </w:pPr>
    </w:p>
    <w:p w14:paraId="150AA7B6" w14:textId="77777777" w:rsidR="00EB637F" w:rsidRPr="00A01135" w:rsidRDefault="00C42D09" w:rsidP="00CC303E">
      <w:pPr>
        <w:pStyle w:val="1fa"/>
        <w:spacing w:line="240" w:lineRule="auto"/>
        <w:rPr>
          <w:rFonts w:ascii="Helvetica Neue" w:hAnsi="Helvetica Neue"/>
          <w:sz w:val="20"/>
        </w:rPr>
      </w:pPr>
      <w:r w:rsidRPr="00A01135">
        <w:rPr>
          <w:rFonts w:ascii="Helvetica Neue" w:hAnsi="Helvetica Neue"/>
          <w:szCs w:val="20"/>
        </w:rPr>
        <w:t>Заместитель д</w:t>
      </w:r>
      <w:r w:rsidR="00EF56D5" w:rsidRPr="00A01135">
        <w:rPr>
          <w:rFonts w:ascii="Helvetica Neue" w:hAnsi="Helvetica Neue"/>
          <w:szCs w:val="20"/>
        </w:rPr>
        <w:t>иректор</w:t>
      </w:r>
      <w:r w:rsidRPr="00A01135">
        <w:rPr>
          <w:rFonts w:ascii="Helvetica Neue" w:hAnsi="Helvetica Neue"/>
          <w:szCs w:val="20"/>
        </w:rPr>
        <w:t>а</w:t>
      </w:r>
      <w:r w:rsidR="00EF56D5" w:rsidRPr="00A01135">
        <w:rPr>
          <w:rFonts w:ascii="Helvetica Neue" w:hAnsi="Helvetica Neue"/>
          <w:szCs w:val="20"/>
        </w:rPr>
        <w:tab/>
      </w:r>
      <w:r w:rsidRPr="00A01135">
        <w:rPr>
          <w:rFonts w:ascii="Helvetica Neue" w:hAnsi="Helvetica Neue"/>
          <w:szCs w:val="20"/>
        </w:rPr>
        <w:tab/>
      </w:r>
      <w:r w:rsidRPr="00A01135">
        <w:rPr>
          <w:rFonts w:ascii="Helvetica Neue" w:hAnsi="Helvetica Neue"/>
          <w:szCs w:val="20"/>
        </w:rPr>
        <w:tab/>
      </w:r>
      <w:r w:rsidRPr="00A01135">
        <w:rPr>
          <w:rFonts w:ascii="Helvetica Neue" w:hAnsi="Helvetica Neue"/>
          <w:szCs w:val="20"/>
        </w:rPr>
        <w:tab/>
      </w:r>
      <w:r w:rsidR="00EB637F" w:rsidRPr="00A01135">
        <w:rPr>
          <w:rFonts w:ascii="Helvetica Neue" w:hAnsi="Helvetica Neue"/>
          <w:szCs w:val="20"/>
        </w:rPr>
        <w:t>Генеральный директор</w:t>
      </w:r>
    </w:p>
    <w:p w14:paraId="54D0A484" w14:textId="77777777" w:rsidR="00992ED6" w:rsidRPr="00A01135" w:rsidRDefault="00992ED6" w:rsidP="00CC303E">
      <w:pPr>
        <w:pStyle w:val="1f5"/>
        <w:spacing w:after="0" w:line="240" w:lineRule="auto"/>
        <w:rPr>
          <w:rFonts w:ascii="Helvetica Neue" w:hAnsi="Helvetica Neue" w:cs="Arial"/>
          <w:sz w:val="24"/>
        </w:rPr>
      </w:pPr>
      <w:r w:rsidRPr="00A01135">
        <w:rPr>
          <w:rFonts w:ascii="Helvetica Neue" w:hAnsi="Helvetica Neue" w:cs="Arial"/>
          <w:szCs w:val="20"/>
        </w:rPr>
        <w:tab/>
      </w:r>
      <w:r w:rsidRPr="00A01135">
        <w:rPr>
          <w:rFonts w:ascii="Helvetica Neue" w:hAnsi="Helvetica Neue" w:cs="Arial"/>
          <w:szCs w:val="20"/>
        </w:rPr>
        <w:tab/>
      </w:r>
      <w:r w:rsidRPr="00A01135">
        <w:rPr>
          <w:rFonts w:ascii="Helvetica Neue" w:hAnsi="Helvetica Neue" w:cs="Arial"/>
          <w:sz w:val="24"/>
        </w:rPr>
        <w:tab/>
      </w:r>
      <w:r w:rsidRPr="00A01135">
        <w:rPr>
          <w:rFonts w:ascii="Helvetica Neue" w:hAnsi="Helvetica Neue" w:cs="Arial"/>
          <w:sz w:val="24"/>
        </w:rPr>
        <w:tab/>
        <w:t xml:space="preserve">     </w:t>
      </w:r>
    </w:p>
    <w:p w14:paraId="63444D05" w14:textId="77777777" w:rsidR="00992ED6" w:rsidRPr="00A01135" w:rsidRDefault="00992ED6" w:rsidP="00CC303E">
      <w:pPr>
        <w:pStyle w:val="1f5"/>
        <w:spacing w:after="0" w:line="240" w:lineRule="auto"/>
        <w:rPr>
          <w:rFonts w:ascii="Helvetica Neue" w:hAnsi="Helvetica Neue" w:cs="Arial"/>
          <w:sz w:val="24"/>
        </w:rPr>
      </w:pPr>
    </w:p>
    <w:p w14:paraId="4E4B9654" w14:textId="77777777" w:rsidR="00992ED6" w:rsidRPr="00A01135" w:rsidRDefault="00801071" w:rsidP="00CC303E">
      <w:pPr>
        <w:pStyle w:val="1f5"/>
        <w:spacing w:after="0" w:line="240" w:lineRule="auto"/>
        <w:rPr>
          <w:rFonts w:ascii="Helvetica Neue" w:hAnsi="Helvetica Neue" w:cs="Arial"/>
          <w:sz w:val="24"/>
        </w:rPr>
      </w:pPr>
      <w:r w:rsidRPr="00A01135">
        <w:rPr>
          <w:rFonts w:ascii="Helvetica Neue" w:hAnsi="Helvetica Neue" w:cs="Arial"/>
          <w:sz w:val="24"/>
        </w:rPr>
        <w:t>______________</w:t>
      </w:r>
      <w:r w:rsidR="00992ED6" w:rsidRPr="00A01135">
        <w:rPr>
          <w:rFonts w:ascii="Helvetica Neue" w:hAnsi="Helvetica Neue" w:cs="Arial"/>
          <w:sz w:val="24"/>
        </w:rPr>
        <w:t>____</w:t>
      </w:r>
      <w:r w:rsidR="00C42D09" w:rsidRPr="00A01135">
        <w:rPr>
          <w:rFonts w:ascii="Helvetica Neue" w:hAnsi="Helvetica Neue" w:cs="Arial"/>
          <w:sz w:val="18"/>
          <w:szCs w:val="18"/>
        </w:rPr>
        <w:t xml:space="preserve"> Лысенко Е.Г.</w:t>
      </w:r>
      <w:r w:rsidR="00C42D09" w:rsidRPr="00A01135">
        <w:rPr>
          <w:rFonts w:ascii="Helvetica Neue" w:hAnsi="Helvetica Neue" w:cs="Arial"/>
          <w:sz w:val="18"/>
          <w:szCs w:val="18"/>
        </w:rPr>
        <w:tab/>
      </w:r>
      <w:r w:rsidR="00EB637F" w:rsidRPr="00A01135">
        <w:rPr>
          <w:rFonts w:ascii="Helvetica Neue" w:hAnsi="Helvetica Neue" w:cs="Arial"/>
          <w:sz w:val="24"/>
        </w:rPr>
        <w:tab/>
      </w:r>
      <w:r w:rsidR="00992ED6" w:rsidRPr="00A01135">
        <w:rPr>
          <w:rFonts w:ascii="Helvetica Neue" w:hAnsi="Helvetica Neue" w:cs="Arial"/>
          <w:sz w:val="24"/>
        </w:rPr>
        <w:t xml:space="preserve"> </w:t>
      </w:r>
      <w:r w:rsidR="00EB637F" w:rsidRPr="00A01135">
        <w:rPr>
          <w:rFonts w:ascii="Helvetica Neue" w:hAnsi="Helvetica Neue" w:cs="Arial"/>
          <w:sz w:val="24"/>
        </w:rPr>
        <w:tab/>
      </w:r>
      <w:r w:rsidR="00992ED6" w:rsidRPr="00A01135">
        <w:rPr>
          <w:rFonts w:ascii="Helvetica Neue" w:hAnsi="Helvetica Neue" w:cs="Arial"/>
          <w:szCs w:val="20"/>
        </w:rPr>
        <w:t xml:space="preserve">___________________ </w:t>
      </w:r>
      <w:r w:rsidR="00C42D09" w:rsidRPr="00A01135">
        <w:rPr>
          <w:rFonts w:ascii="Helvetica Neue" w:hAnsi="Helvetica Neue" w:cs="Arial"/>
          <w:sz w:val="18"/>
          <w:szCs w:val="18"/>
        </w:rPr>
        <w:t>Устинов А.С.</w:t>
      </w:r>
    </w:p>
    <w:p w14:paraId="44D2E25E" w14:textId="77777777" w:rsidR="00992ED6" w:rsidRPr="00A01135" w:rsidRDefault="00992ED6" w:rsidP="00CC303E">
      <w:pPr>
        <w:pStyle w:val="1f5"/>
        <w:spacing w:after="0" w:line="240" w:lineRule="auto"/>
        <w:rPr>
          <w:rFonts w:ascii="Helvetica Neue" w:hAnsi="Helvetica Neue" w:cs="Arial"/>
          <w:b/>
          <w:sz w:val="28"/>
          <w:szCs w:val="32"/>
        </w:rPr>
      </w:pPr>
      <w:r w:rsidRPr="00A01135">
        <w:rPr>
          <w:rFonts w:ascii="Helvetica Neue" w:hAnsi="Helvetica Neue" w:cs="Arial"/>
          <w:sz w:val="24"/>
        </w:rPr>
        <w:tab/>
      </w:r>
      <w:r w:rsidRPr="00A01135">
        <w:rPr>
          <w:rFonts w:ascii="Helvetica Neue" w:hAnsi="Helvetica Neue" w:cs="Arial"/>
          <w:sz w:val="24"/>
        </w:rPr>
        <w:tab/>
      </w:r>
      <w:r w:rsidRPr="00A01135">
        <w:rPr>
          <w:rFonts w:ascii="Helvetica Neue" w:hAnsi="Helvetica Neue" w:cs="Arial"/>
          <w:sz w:val="24"/>
        </w:rPr>
        <w:tab/>
        <w:t xml:space="preserve">          </w:t>
      </w:r>
      <w:r w:rsidRPr="00A01135">
        <w:rPr>
          <w:rFonts w:ascii="Helvetica Neue" w:hAnsi="Helvetica Neue" w:cs="Arial"/>
          <w:sz w:val="24"/>
          <w:vertAlign w:val="superscript"/>
        </w:rPr>
        <w:t>м.п.</w:t>
      </w:r>
      <w:r w:rsidRPr="00A01135">
        <w:rPr>
          <w:rFonts w:ascii="Helvetica Neue" w:hAnsi="Helvetica Neue" w:cs="Arial"/>
          <w:sz w:val="24"/>
          <w:vertAlign w:val="superscript"/>
        </w:rPr>
        <w:tab/>
      </w:r>
      <w:r w:rsidRPr="00A01135">
        <w:rPr>
          <w:rFonts w:ascii="Helvetica Neue" w:hAnsi="Helvetica Neue" w:cs="Arial"/>
          <w:sz w:val="24"/>
          <w:vertAlign w:val="superscript"/>
        </w:rPr>
        <w:tab/>
      </w:r>
      <w:r w:rsidRPr="00A01135">
        <w:rPr>
          <w:rFonts w:ascii="Helvetica Neue" w:hAnsi="Helvetica Neue" w:cs="Arial"/>
          <w:sz w:val="24"/>
          <w:vertAlign w:val="superscript"/>
        </w:rPr>
        <w:tab/>
      </w:r>
      <w:r w:rsidRPr="00A01135">
        <w:rPr>
          <w:rFonts w:ascii="Helvetica Neue" w:hAnsi="Helvetica Neue" w:cs="Arial"/>
          <w:sz w:val="24"/>
          <w:vertAlign w:val="superscript"/>
        </w:rPr>
        <w:tab/>
      </w:r>
      <w:r w:rsidRPr="00A01135">
        <w:rPr>
          <w:rFonts w:ascii="Helvetica Neue" w:hAnsi="Helvetica Neue" w:cs="Arial"/>
          <w:sz w:val="24"/>
          <w:vertAlign w:val="superscript"/>
        </w:rPr>
        <w:tab/>
      </w:r>
      <w:r w:rsidRPr="00A01135">
        <w:rPr>
          <w:rFonts w:ascii="Helvetica Neue" w:hAnsi="Helvetica Neue" w:cs="Arial"/>
          <w:sz w:val="24"/>
          <w:vertAlign w:val="superscript"/>
        </w:rPr>
        <w:tab/>
      </w:r>
      <w:r w:rsidRPr="00A01135">
        <w:rPr>
          <w:rFonts w:ascii="Helvetica Neue" w:hAnsi="Helvetica Neue" w:cs="Arial"/>
          <w:sz w:val="24"/>
          <w:vertAlign w:val="superscript"/>
        </w:rPr>
        <w:tab/>
        <w:t xml:space="preserve">                         м.п.</w:t>
      </w:r>
    </w:p>
    <w:p w14:paraId="6942FF6C" w14:textId="77777777" w:rsidR="00992ED6" w:rsidRPr="00A01135" w:rsidRDefault="00992ED6" w:rsidP="00CC303E">
      <w:pPr>
        <w:pStyle w:val="Textbody"/>
        <w:pageBreakBefore/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  <w:b/>
          <w:sz w:val="28"/>
          <w:szCs w:val="32"/>
        </w:rPr>
        <w:lastRenderedPageBreak/>
        <w:t>Аннотация</w:t>
      </w:r>
    </w:p>
    <w:p w14:paraId="4A4DB2D1" w14:textId="77777777" w:rsidR="00992ED6" w:rsidRPr="00A01135" w:rsidRDefault="00992ED6" w:rsidP="00CC303E">
      <w:pPr>
        <w:pStyle w:val="afa"/>
        <w:spacing w:before="0" w:after="0" w:line="240" w:lineRule="auto"/>
        <w:rPr>
          <w:rFonts w:ascii="Helvetica Neue" w:hAnsi="Helvetica Neue" w:cs="Arial"/>
        </w:rPr>
      </w:pPr>
    </w:p>
    <w:p w14:paraId="21D1DAF0" w14:textId="77777777" w:rsidR="00992ED6" w:rsidRPr="00A01135" w:rsidRDefault="00992ED6" w:rsidP="00CC303E">
      <w:pPr>
        <w:pStyle w:val="afa"/>
        <w:spacing w:before="0"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Техническое задание содержит описание требований по формированию проекта “</w:t>
      </w:r>
      <w:r w:rsidR="00C42D09" w:rsidRPr="00A01135">
        <w:rPr>
          <w:rFonts w:ascii="Helvetica Neue" w:hAnsi="Helvetica Neue" w:cs="Arial"/>
        </w:rPr>
        <w:t xml:space="preserve">Разработка сайта Azard Group», </w:t>
      </w:r>
      <w:r w:rsidRPr="00A01135">
        <w:rPr>
          <w:rFonts w:ascii="Helvetica Neue" w:hAnsi="Helvetica Neue" w:cs="Arial"/>
        </w:rPr>
        <w:t>является основным документом для разработки и создания проекта как цельного информационного, дизайнерского и программного продукта. В соответствии с данным Техническим заданием производится разработка проекта, его оценка и приемка при вводе его в действие.</w:t>
      </w:r>
    </w:p>
    <w:p w14:paraId="0AC8E8F4" w14:textId="77777777" w:rsidR="00992ED6" w:rsidRPr="00A01135" w:rsidRDefault="00992ED6" w:rsidP="00CC303E">
      <w:pPr>
        <w:pStyle w:val="afa"/>
        <w:spacing w:before="0"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Техническое задание содержит структуру сайта, описание сервисов сайта, требования к функционированию сайта.</w:t>
      </w:r>
    </w:p>
    <w:p w14:paraId="589DA238" w14:textId="77777777" w:rsidR="00992ED6" w:rsidRPr="00A01135" w:rsidRDefault="00992ED6" w:rsidP="00CC303E">
      <w:pPr>
        <w:pStyle w:val="afa"/>
        <w:spacing w:before="0" w:after="0" w:line="240" w:lineRule="auto"/>
        <w:rPr>
          <w:rFonts w:ascii="Helvetica Neue" w:hAnsi="Helvetica Neue" w:cs="Arial"/>
        </w:rPr>
      </w:pPr>
    </w:p>
    <w:p w14:paraId="3265266C" w14:textId="77777777" w:rsidR="00992ED6" w:rsidRPr="00A01135" w:rsidRDefault="00992ED6" w:rsidP="00CC303E">
      <w:pPr>
        <w:pStyle w:val="afa"/>
        <w:spacing w:before="0"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Техническое задание подгото</w:t>
      </w:r>
      <w:r w:rsidR="0018681C" w:rsidRPr="00A01135">
        <w:rPr>
          <w:rFonts w:ascii="Helvetica Neue" w:hAnsi="Helvetica Neue" w:cs="Arial"/>
        </w:rPr>
        <w:t>влено на основании Приложения №</w:t>
      </w:r>
      <w:r w:rsidR="00C42D09" w:rsidRPr="00A01135">
        <w:rPr>
          <w:rFonts w:ascii="Helvetica Neue" w:hAnsi="Helvetica Neue" w:cs="Arial"/>
        </w:rPr>
        <w:t>1</w:t>
      </w:r>
      <w:r w:rsidRPr="00A01135">
        <w:rPr>
          <w:rFonts w:ascii="Helvetica Neue" w:hAnsi="Helvetica Neue" w:cs="Arial"/>
        </w:rPr>
        <w:t xml:space="preserve"> от </w:t>
      </w:r>
      <w:r w:rsidR="00C42D09" w:rsidRPr="00A01135">
        <w:rPr>
          <w:rFonts w:ascii="Helvetica Neue" w:hAnsi="Helvetica Neue" w:cs="Arial"/>
        </w:rPr>
        <w:t>17</w:t>
      </w:r>
      <w:r w:rsidR="00F40D71" w:rsidRPr="00A01135">
        <w:rPr>
          <w:rFonts w:ascii="Helvetica Neue" w:hAnsi="Helvetica Neue" w:cs="Arial"/>
        </w:rPr>
        <w:t xml:space="preserve"> </w:t>
      </w:r>
      <w:r w:rsidR="00C42D09" w:rsidRPr="00A01135">
        <w:rPr>
          <w:rFonts w:ascii="Helvetica Neue" w:hAnsi="Helvetica Neue" w:cs="Arial"/>
        </w:rPr>
        <w:t>декабря</w:t>
      </w:r>
      <w:r w:rsidR="00EF56D5" w:rsidRPr="00A01135">
        <w:rPr>
          <w:rFonts w:ascii="Helvetica Neue" w:hAnsi="Helvetica Neue" w:cs="Arial"/>
        </w:rPr>
        <w:t xml:space="preserve"> 201</w:t>
      </w:r>
      <w:r w:rsidR="00C42D09" w:rsidRPr="00A01135">
        <w:rPr>
          <w:rFonts w:ascii="Helvetica Neue" w:hAnsi="Helvetica Neue" w:cs="Arial"/>
        </w:rPr>
        <w:t>7</w:t>
      </w:r>
      <w:r w:rsidR="00EF56D5" w:rsidRPr="00A01135">
        <w:rPr>
          <w:rFonts w:ascii="Helvetica Neue" w:hAnsi="Helvetica Neue" w:cs="Arial"/>
        </w:rPr>
        <w:t>г. к Договору №</w:t>
      </w:r>
      <w:r w:rsidR="00C42D09" w:rsidRPr="00A01135">
        <w:rPr>
          <w:rFonts w:ascii="Helvetica Neue" w:hAnsi="Helvetica Neue" w:cs="Arial"/>
        </w:rPr>
        <w:t xml:space="preserve"> 005-WEB/17</w:t>
      </w:r>
      <w:r w:rsidRPr="00A01135">
        <w:rPr>
          <w:rFonts w:ascii="Helvetica Neue" w:hAnsi="Helvetica Neue" w:cs="Arial"/>
        </w:rPr>
        <w:t xml:space="preserve"> от </w:t>
      </w:r>
      <w:r w:rsidR="00C42D09" w:rsidRPr="00A01135">
        <w:rPr>
          <w:rFonts w:ascii="Helvetica Neue" w:hAnsi="Helvetica Neue" w:cs="Arial"/>
        </w:rPr>
        <w:t>17</w:t>
      </w:r>
      <w:r w:rsidR="00F40D71" w:rsidRPr="00A01135">
        <w:rPr>
          <w:rFonts w:ascii="Helvetica Neue" w:hAnsi="Helvetica Neue" w:cs="Arial"/>
        </w:rPr>
        <w:t xml:space="preserve"> </w:t>
      </w:r>
      <w:r w:rsidR="00C42D09" w:rsidRPr="00A01135">
        <w:rPr>
          <w:rFonts w:ascii="Helvetica Neue" w:hAnsi="Helvetica Neue" w:cs="Arial"/>
        </w:rPr>
        <w:t>декабря</w:t>
      </w:r>
      <w:r w:rsidRPr="00A01135">
        <w:rPr>
          <w:rFonts w:ascii="Helvetica Neue" w:hAnsi="Helvetica Neue" w:cs="Arial"/>
        </w:rPr>
        <w:t xml:space="preserve"> 201</w:t>
      </w:r>
      <w:r w:rsidR="00C42D09" w:rsidRPr="00A01135">
        <w:rPr>
          <w:rFonts w:ascii="Helvetica Neue" w:hAnsi="Helvetica Neue" w:cs="Arial"/>
        </w:rPr>
        <w:t>7</w:t>
      </w:r>
      <w:r w:rsidRPr="00A01135">
        <w:rPr>
          <w:rFonts w:ascii="Helvetica Neue" w:hAnsi="Helvetica Neue" w:cs="Arial"/>
        </w:rPr>
        <w:t>г.</w:t>
      </w:r>
    </w:p>
    <w:p w14:paraId="6D7FBC2C" w14:textId="77777777" w:rsidR="00992ED6" w:rsidRPr="00A01135" w:rsidRDefault="00992ED6" w:rsidP="00CC303E">
      <w:pPr>
        <w:pStyle w:val="afa"/>
        <w:spacing w:before="0" w:after="0" w:line="240" w:lineRule="auto"/>
        <w:rPr>
          <w:rFonts w:ascii="Helvetica Neue" w:hAnsi="Helvetica Neue" w:cs="Arial"/>
        </w:rPr>
      </w:pPr>
    </w:p>
    <w:p w14:paraId="5862D400" w14:textId="77777777" w:rsidR="00992ED6" w:rsidRPr="00A01135" w:rsidRDefault="00992ED6" w:rsidP="00CC303E">
      <w:pPr>
        <w:pStyle w:val="Standard"/>
        <w:pageBreakBefore/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  <w:b/>
          <w:sz w:val="28"/>
          <w:szCs w:val="32"/>
        </w:rPr>
        <w:lastRenderedPageBreak/>
        <w:t>Оглавление</w:t>
      </w:r>
    </w:p>
    <w:p w14:paraId="575216F3" w14:textId="009C5313" w:rsidR="00A01135" w:rsidRDefault="00955F2C">
      <w:pPr>
        <w:pStyle w:val="1f3"/>
        <w:tabs>
          <w:tab w:val="left" w:pos="566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A01135">
        <w:rPr>
          <w:rFonts w:ascii="Helvetica Neue" w:hAnsi="Helvetica Neue" w:cs="Arial"/>
        </w:rPr>
        <w:fldChar w:fldCharType="begin"/>
      </w:r>
      <w:r w:rsidR="00992ED6" w:rsidRPr="00A01135">
        <w:rPr>
          <w:rFonts w:ascii="Helvetica Neue" w:hAnsi="Helvetica Neue" w:cs="Arial"/>
          <w:lang w:val="ru-RU"/>
        </w:rPr>
        <w:instrText xml:space="preserve"> </w:instrText>
      </w:r>
      <w:r w:rsidR="00992ED6" w:rsidRPr="00A01135">
        <w:rPr>
          <w:rFonts w:ascii="Helvetica Neue" w:hAnsi="Helvetica Neue" w:cs="Arial"/>
        </w:rPr>
        <w:instrText>TOC</w:instrText>
      </w:r>
      <w:r w:rsidR="00992ED6" w:rsidRPr="00A01135">
        <w:rPr>
          <w:rFonts w:ascii="Helvetica Neue" w:hAnsi="Helvetica Neue" w:cs="Arial"/>
          <w:lang w:val="ru-RU"/>
        </w:rPr>
        <w:instrText xml:space="preserve"> </w:instrText>
      </w:r>
      <w:r w:rsidRPr="00A01135">
        <w:rPr>
          <w:rFonts w:ascii="Helvetica Neue" w:hAnsi="Helvetica Neue" w:cs="Arial"/>
        </w:rPr>
        <w:fldChar w:fldCharType="separate"/>
      </w:r>
      <w:bookmarkStart w:id="0" w:name="_GoBack"/>
      <w:bookmarkEnd w:id="0"/>
      <w:r w:rsidR="00A01135" w:rsidRPr="00A01135">
        <w:rPr>
          <w:rFonts w:ascii="Helvetica Neue" w:hAnsi="Helvetica Neue" w:cs="Times New Roman"/>
          <w:noProof/>
          <w:lang w:val="ru-RU"/>
        </w:rPr>
        <w:t>1.</w:t>
      </w:r>
      <w:r w:rsidR="00A01135"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="00A01135" w:rsidRPr="00A01135">
        <w:rPr>
          <w:rFonts w:ascii="Helvetica Neue" w:hAnsi="Helvetica Neue" w:cs="Arial"/>
          <w:noProof/>
          <w:lang w:val="ru-RU"/>
        </w:rPr>
        <w:t>Общие сведения</w:t>
      </w:r>
      <w:r w:rsidR="00A01135" w:rsidRPr="00A01135">
        <w:rPr>
          <w:noProof/>
          <w:lang w:val="ru-RU"/>
        </w:rPr>
        <w:tab/>
      </w:r>
      <w:r w:rsidR="00A01135">
        <w:rPr>
          <w:noProof/>
        </w:rPr>
        <w:fldChar w:fldCharType="begin"/>
      </w:r>
      <w:r w:rsidR="00A01135" w:rsidRPr="00A01135">
        <w:rPr>
          <w:noProof/>
          <w:lang w:val="ru-RU"/>
        </w:rPr>
        <w:instrText xml:space="preserve"> </w:instrText>
      </w:r>
      <w:r w:rsidR="00A01135">
        <w:rPr>
          <w:noProof/>
        </w:rPr>
        <w:instrText>PAGEREF</w:instrText>
      </w:r>
      <w:r w:rsidR="00A01135" w:rsidRPr="00A01135">
        <w:rPr>
          <w:noProof/>
          <w:lang w:val="ru-RU"/>
        </w:rPr>
        <w:instrText xml:space="preserve"> _</w:instrText>
      </w:r>
      <w:r w:rsidR="00A01135">
        <w:rPr>
          <w:noProof/>
        </w:rPr>
        <w:instrText>Toc</w:instrText>
      </w:r>
      <w:r w:rsidR="00A01135" w:rsidRPr="00A01135">
        <w:rPr>
          <w:noProof/>
          <w:lang w:val="ru-RU"/>
        </w:rPr>
        <w:instrText>530730837 \</w:instrText>
      </w:r>
      <w:r w:rsidR="00A01135">
        <w:rPr>
          <w:noProof/>
        </w:rPr>
        <w:instrText>h</w:instrText>
      </w:r>
      <w:r w:rsidR="00A01135" w:rsidRPr="00A01135">
        <w:rPr>
          <w:noProof/>
          <w:lang w:val="ru-RU"/>
        </w:rPr>
        <w:instrText xml:space="preserve"> </w:instrText>
      </w:r>
      <w:r w:rsidR="00A01135">
        <w:rPr>
          <w:noProof/>
        </w:rPr>
      </w:r>
      <w:r w:rsidR="00A01135">
        <w:rPr>
          <w:noProof/>
        </w:rPr>
        <w:fldChar w:fldCharType="separate"/>
      </w:r>
      <w:r w:rsidR="00A01135">
        <w:rPr>
          <w:noProof/>
        </w:rPr>
        <w:t>6</w:t>
      </w:r>
      <w:r w:rsidR="00A01135">
        <w:rPr>
          <w:noProof/>
        </w:rPr>
        <w:fldChar w:fldCharType="end"/>
      </w:r>
    </w:p>
    <w:p w14:paraId="03474677" w14:textId="10A9F51C" w:rsidR="00A01135" w:rsidRDefault="00A01135">
      <w:pPr>
        <w:pStyle w:val="1f3"/>
        <w:tabs>
          <w:tab w:val="left" w:pos="566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A01135">
        <w:rPr>
          <w:rFonts w:ascii="Helvetica Neue" w:hAnsi="Helvetica Neue" w:cs="Times New Roman"/>
          <w:noProof/>
          <w:lang w:val="ru-RU"/>
        </w:rPr>
        <w:t>2.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Цели и задачи проекта</w:t>
      </w:r>
      <w:r w:rsidRPr="00A01135">
        <w:rPr>
          <w:noProof/>
          <w:lang w:val="ru-RU"/>
        </w:rPr>
        <w:tab/>
      </w:r>
      <w:r>
        <w:rPr>
          <w:noProof/>
        </w:rPr>
        <w:fldChar w:fldCharType="begin"/>
      </w:r>
      <w:r w:rsidRPr="00A01135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A01135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A01135">
        <w:rPr>
          <w:noProof/>
          <w:lang w:val="ru-RU"/>
        </w:rPr>
        <w:instrText>530730838 \</w:instrText>
      </w:r>
      <w:r>
        <w:rPr>
          <w:noProof/>
        </w:rPr>
        <w:instrText>h</w:instrText>
      </w:r>
      <w:r w:rsidRPr="00A01135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60670311" w14:textId="505AC4B7" w:rsidR="00A01135" w:rsidRDefault="00A01135">
      <w:pPr>
        <w:pStyle w:val="1f3"/>
        <w:tabs>
          <w:tab w:val="left" w:pos="566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A01135">
        <w:rPr>
          <w:rFonts w:ascii="Helvetica Neue" w:hAnsi="Helvetica Neue" w:cs="Times New Roman"/>
          <w:noProof/>
          <w:lang w:val="ru-RU"/>
        </w:rPr>
        <w:t>3.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Основные требования</w:t>
      </w:r>
      <w:r w:rsidRPr="00A01135">
        <w:rPr>
          <w:noProof/>
          <w:lang w:val="ru-RU"/>
        </w:rPr>
        <w:tab/>
      </w:r>
      <w:r>
        <w:rPr>
          <w:noProof/>
        </w:rPr>
        <w:fldChar w:fldCharType="begin"/>
      </w:r>
      <w:r w:rsidRPr="00A01135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A01135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A01135">
        <w:rPr>
          <w:noProof/>
          <w:lang w:val="ru-RU"/>
        </w:rPr>
        <w:instrText>530730839 \</w:instrText>
      </w:r>
      <w:r>
        <w:rPr>
          <w:noProof/>
        </w:rPr>
        <w:instrText>h</w:instrText>
      </w:r>
      <w:r w:rsidRPr="00A01135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6AED9A16" w14:textId="4C49A89A" w:rsidR="00A01135" w:rsidRDefault="00A01135">
      <w:pPr>
        <w:pStyle w:val="2d"/>
        <w:tabs>
          <w:tab w:val="left" w:pos="1132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Tahoma"/>
          <w:noProof/>
          <w:lang w:val="ru-RU"/>
        </w:rPr>
        <w:t>3.1.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Общие технологические требования</w:t>
      </w:r>
      <w:r w:rsidRPr="00A01135">
        <w:rPr>
          <w:noProof/>
          <w:lang w:val="ru-RU"/>
        </w:rPr>
        <w:tab/>
      </w:r>
      <w:r>
        <w:rPr>
          <w:noProof/>
        </w:rPr>
        <w:fldChar w:fldCharType="begin"/>
      </w:r>
      <w:r w:rsidRPr="00A01135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A01135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A01135">
        <w:rPr>
          <w:noProof/>
          <w:lang w:val="ru-RU"/>
        </w:rPr>
        <w:instrText>530730840 \</w:instrText>
      </w:r>
      <w:r>
        <w:rPr>
          <w:noProof/>
        </w:rPr>
        <w:instrText>h</w:instrText>
      </w:r>
      <w:r w:rsidRPr="00A01135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383D38F3" w14:textId="6D67F8FD" w:rsidR="00A01135" w:rsidRDefault="00A01135">
      <w:pPr>
        <w:pStyle w:val="2d"/>
        <w:tabs>
          <w:tab w:val="left" w:pos="1132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Tahoma"/>
          <w:noProof/>
          <w:lang w:val="ru-RU"/>
        </w:rPr>
        <w:t>3.2.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Требования к системе управления сайтом</w:t>
      </w:r>
      <w:r w:rsidRPr="00A01135">
        <w:rPr>
          <w:noProof/>
          <w:lang w:val="ru-RU"/>
        </w:rPr>
        <w:tab/>
      </w:r>
      <w:r>
        <w:rPr>
          <w:noProof/>
        </w:rPr>
        <w:fldChar w:fldCharType="begin"/>
      </w:r>
      <w:r w:rsidRPr="00A01135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A01135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A01135">
        <w:rPr>
          <w:noProof/>
          <w:lang w:val="ru-RU"/>
        </w:rPr>
        <w:instrText>530730841 \</w:instrText>
      </w:r>
      <w:r>
        <w:rPr>
          <w:noProof/>
        </w:rPr>
        <w:instrText>h</w:instrText>
      </w:r>
      <w:r w:rsidRPr="00A01135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1FBE9EF7" w14:textId="38FAE741" w:rsidR="00A01135" w:rsidRDefault="00A01135">
      <w:pPr>
        <w:pStyle w:val="2d"/>
        <w:tabs>
          <w:tab w:val="left" w:pos="1132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Tahoma"/>
          <w:noProof/>
          <w:lang w:val="ru-RU"/>
        </w:rPr>
        <w:t>3.3.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Требования к дизайну сайта</w:t>
      </w:r>
      <w:r w:rsidRPr="00A01135">
        <w:rPr>
          <w:noProof/>
          <w:lang w:val="ru-RU"/>
        </w:rPr>
        <w:tab/>
      </w:r>
      <w:r>
        <w:rPr>
          <w:noProof/>
        </w:rPr>
        <w:fldChar w:fldCharType="begin"/>
      </w:r>
      <w:r w:rsidRPr="00A01135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A01135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A01135">
        <w:rPr>
          <w:noProof/>
          <w:lang w:val="ru-RU"/>
        </w:rPr>
        <w:instrText>530730842 \</w:instrText>
      </w:r>
      <w:r>
        <w:rPr>
          <w:noProof/>
        </w:rPr>
        <w:instrText>h</w:instrText>
      </w:r>
      <w:r w:rsidRPr="00A01135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6EE537A7" w14:textId="1FDA0738" w:rsidR="00A01135" w:rsidRDefault="00A01135">
      <w:pPr>
        <w:pStyle w:val="2d"/>
        <w:tabs>
          <w:tab w:val="left" w:pos="1132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Tahoma"/>
          <w:noProof/>
          <w:lang w:val="ru-RU"/>
        </w:rPr>
        <w:t>3.4.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Требования к аппаратному обеспечению, хостингу Сайта</w:t>
      </w:r>
      <w:r w:rsidRPr="00A01135">
        <w:rPr>
          <w:noProof/>
          <w:lang w:val="ru-RU"/>
        </w:rPr>
        <w:tab/>
      </w:r>
      <w:r>
        <w:rPr>
          <w:noProof/>
        </w:rPr>
        <w:fldChar w:fldCharType="begin"/>
      </w:r>
      <w:r w:rsidRPr="00A01135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A01135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A01135">
        <w:rPr>
          <w:noProof/>
          <w:lang w:val="ru-RU"/>
        </w:rPr>
        <w:instrText>530730843 \</w:instrText>
      </w:r>
      <w:r>
        <w:rPr>
          <w:noProof/>
        </w:rPr>
        <w:instrText>h</w:instrText>
      </w:r>
      <w:r w:rsidRPr="00A01135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6A94FE45" w14:textId="48886235" w:rsidR="00A01135" w:rsidRDefault="00A01135">
      <w:pPr>
        <w:pStyle w:val="1f3"/>
        <w:tabs>
          <w:tab w:val="left" w:pos="566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A01135">
        <w:rPr>
          <w:rFonts w:ascii="Helvetica Neue" w:hAnsi="Helvetica Neue" w:cs="Times New Roman"/>
          <w:noProof/>
          <w:lang w:val="ru-RU"/>
        </w:rPr>
        <w:t>4.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A01135">
        <w:rPr>
          <w:rFonts w:ascii="Helvetica Neue" w:hAnsi="Helvetica Neue" w:cs="Arial"/>
          <w:noProof/>
          <w:lang w:val="ru-RU"/>
        </w:rPr>
        <w:t>Права доступа</w:t>
      </w:r>
      <w:r w:rsidRPr="00A01135">
        <w:rPr>
          <w:noProof/>
          <w:lang w:val="ru-RU"/>
        </w:rPr>
        <w:tab/>
      </w:r>
      <w:r>
        <w:rPr>
          <w:noProof/>
        </w:rPr>
        <w:fldChar w:fldCharType="begin"/>
      </w:r>
      <w:r w:rsidRPr="00A01135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A01135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A01135">
        <w:rPr>
          <w:noProof/>
          <w:lang w:val="ru-RU"/>
        </w:rPr>
        <w:instrText>530730844 \</w:instrText>
      </w:r>
      <w:r>
        <w:rPr>
          <w:noProof/>
        </w:rPr>
        <w:instrText>h</w:instrText>
      </w:r>
      <w:r w:rsidRPr="00A01135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70EB9FF7" w14:textId="48E73EA0" w:rsidR="00A01135" w:rsidRDefault="00A01135">
      <w:pPr>
        <w:pStyle w:val="1f3"/>
        <w:tabs>
          <w:tab w:val="left" w:pos="566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A01135">
        <w:rPr>
          <w:rFonts w:ascii="Helvetica Neue" w:hAnsi="Helvetica Neue" w:cs="Times New Roman"/>
          <w:noProof/>
          <w:lang w:val="ru-RU"/>
        </w:rPr>
        <w:t>5.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Структура сайта</w:t>
      </w:r>
      <w:r w:rsidRPr="00A01135">
        <w:rPr>
          <w:noProof/>
          <w:lang w:val="ru-RU"/>
        </w:rPr>
        <w:tab/>
      </w:r>
      <w:r>
        <w:rPr>
          <w:noProof/>
        </w:rPr>
        <w:fldChar w:fldCharType="begin"/>
      </w:r>
      <w:r w:rsidRPr="00A01135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A01135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A01135">
        <w:rPr>
          <w:noProof/>
          <w:lang w:val="ru-RU"/>
        </w:rPr>
        <w:instrText>530730845 \</w:instrText>
      </w:r>
      <w:r>
        <w:rPr>
          <w:noProof/>
        </w:rPr>
        <w:instrText>h</w:instrText>
      </w:r>
      <w:r w:rsidRPr="00A01135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1A64AD16" w14:textId="255A2000" w:rsidR="00A01135" w:rsidRDefault="00A01135">
      <w:pPr>
        <w:pStyle w:val="1f3"/>
        <w:tabs>
          <w:tab w:val="left" w:pos="566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eastAsia="Arial Unicode MS" w:hAnsi="Helvetica Neue" w:cs="Times New Roman"/>
          <w:noProof/>
          <w:lang w:val="ru-RU"/>
        </w:rPr>
        <w:t>6.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Главная страница (открытая часть сайта)</w:t>
      </w:r>
      <w:r w:rsidRPr="00A01135">
        <w:rPr>
          <w:noProof/>
          <w:lang w:val="ru-RU"/>
        </w:rPr>
        <w:tab/>
      </w:r>
      <w:r>
        <w:rPr>
          <w:noProof/>
        </w:rPr>
        <w:fldChar w:fldCharType="begin"/>
      </w:r>
      <w:r w:rsidRPr="00A01135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A01135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A01135">
        <w:rPr>
          <w:noProof/>
          <w:lang w:val="ru-RU"/>
        </w:rPr>
        <w:instrText>530730846 \</w:instrText>
      </w:r>
      <w:r>
        <w:rPr>
          <w:noProof/>
        </w:rPr>
        <w:instrText>h</w:instrText>
      </w:r>
      <w:r w:rsidRPr="00A01135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2350DD44" w14:textId="1406A391" w:rsidR="00A01135" w:rsidRDefault="00A01135">
      <w:pPr>
        <w:pStyle w:val="1f3"/>
        <w:tabs>
          <w:tab w:val="left" w:pos="566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Times New Roman"/>
          <w:noProof/>
          <w:lang w:val="ru-RU"/>
        </w:rPr>
        <w:t>7.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Регистрация (Стать партнером)</w:t>
      </w:r>
      <w:r w:rsidRPr="00A01135">
        <w:rPr>
          <w:noProof/>
          <w:lang w:val="ru-RU"/>
        </w:rPr>
        <w:tab/>
      </w:r>
      <w:r>
        <w:rPr>
          <w:noProof/>
        </w:rPr>
        <w:fldChar w:fldCharType="begin"/>
      </w:r>
      <w:r w:rsidRPr="00A01135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A01135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A01135">
        <w:rPr>
          <w:noProof/>
          <w:lang w:val="ru-RU"/>
        </w:rPr>
        <w:instrText>530730847 \</w:instrText>
      </w:r>
      <w:r>
        <w:rPr>
          <w:noProof/>
        </w:rPr>
        <w:instrText>h</w:instrText>
      </w:r>
      <w:r w:rsidRPr="00A01135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70453CFC" w14:textId="4F3EFD4C" w:rsidR="00A01135" w:rsidRDefault="00A01135">
      <w:pPr>
        <w:pStyle w:val="2d"/>
        <w:tabs>
          <w:tab w:val="left" w:pos="1132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Tahoma"/>
          <w:noProof/>
          <w:lang w:val="ru-RU"/>
        </w:rPr>
        <w:t>7.1.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Сценарий регистрации действующих партнеров из 1С</w:t>
      </w:r>
      <w:r w:rsidRPr="00A01135">
        <w:rPr>
          <w:noProof/>
          <w:lang w:val="ru-RU"/>
        </w:rPr>
        <w:tab/>
      </w:r>
      <w:r>
        <w:rPr>
          <w:noProof/>
        </w:rPr>
        <w:fldChar w:fldCharType="begin"/>
      </w:r>
      <w:r w:rsidRPr="00A01135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A01135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A01135">
        <w:rPr>
          <w:noProof/>
          <w:lang w:val="ru-RU"/>
        </w:rPr>
        <w:instrText>530730848 \</w:instrText>
      </w:r>
      <w:r>
        <w:rPr>
          <w:noProof/>
        </w:rPr>
        <w:instrText>h</w:instrText>
      </w:r>
      <w:r w:rsidRPr="00A01135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2B419419" w14:textId="0862F983" w:rsidR="00A01135" w:rsidRDefault="00A01135">
      <w:pPr>
        <w:pStyle w:val="2d"/>
        <w:tabs>
          <w:tab w:val="left" w:pos="1132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Tahoma"/>
          <w:noProof/>
          <w:lang w:val="ru-RU"/>
        </w:rPr>
        <w:t>7.2.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Сценарий регистрации новых партнеров</w:t>
      </w:r>
      <w:r w:rsidRPr="00A01135">
        <w:rPr>
          <w:noProof/>
          <w:lang w:val="ru-RU"/>
        </w:rPr>
        <w:tab/>
      </w:r>
      <w:r>
        <w:rPr>
          <w:noProof/>
        </w:rPr>
        <w:fldChar w:fldCharType="begin"/>
      </w:r>
      <w:r w:rsidRPr="00A01135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A01135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A01135">
        <w:rPr>
          <w:noProof/>
          <w:lang w:val="ru-RU"/>
        </w:rPr>
        <w:instrText>530730849 \</w:instrText>
      </w:r>
      <w:r>
        <w:rPr>
          <w:noProof/>
        </w:rPr>
        <w:instrText>h</w:instrText>
      </w:r>
      <w:r w:rsidRPr="00A01135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14:paraId="0DDB4300" w14:textId="332186E4" w:rsidR="00A01135" w:rsidRDefault="00A01135">
      <w:pPr>
        <w:pStyle w:val="1f3"/>
        <w:tabs>
          <w:tab w:val="left" w:pos="566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Times New Roman"/>
          <w:noProof/>
          <w:lang w:val="ru-RU"/>
        </w:rPr>
        <w:t>8.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Авторизация и Забыли пароль</w:t>
      </w:r>
      <w:r w:rsidRPr="00A01135">
        <w:rPr>
          <w:noProof/>
          <w:lang w:val="ru-RU"/>
        </w:rPr>
        <w:tab/>
      </w:r>
      <w:r>
        <w:rPr>
          <w:noProof/>
        </w:rPr>
        <w:fldChar w:fldCharType="begin"/>
      </w:r>
      <w:r w:rsidRPr="00A01135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A01135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A01135">
        <w:rPr>
          <w:noProof/>
          <w:lang w:val="ru-RU"/>
        </w:rPr>
        <w:instrText>530730850 \</w:instrText>
      </w:r>
      <w:r>
        <w:rPr>
          <w:noProof/>
        </w:rPr>
        <w:instrText>h</w:instrText>
      </w:r>
      <w:r w:rsidRPr="00A01135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14:paraId="2FA60827" w14:textId="50CBED11" w:rsidR="00A01135" w:rsidRDefault="00A01135">
      <w:pPr>
        <w:pStyle w:val="1f3"/>
        <w:tabs>
          <w:tab w:val="left" w:pos="566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A01135">
        <w:rPr>
          <w:rFonts w:ascii="Helvetica Neue" w:eastAsia="Arial Unicode MS" w:hAnsi="Helvetica Neue" w:cs="Times New Roman"/>
          <w:noProof/>
          <w:lang w:val="ru-RU"/>
        </w:rPr>
        <w:t>9.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Главная страница авторизованного пользователя</w:t>
      </w:r>
      <w:r w:rsidRPr="00A01135">
        <w:rPr>
          <w:noProof/>
          <w:lang w:val="ru-RU"/>
        </w:rPr>
        <w:tab/>
      </w:r>
      <w:r>
        <w:rPr>
          <w:noProof/>
        </w:rPr>
        <w:fldChar w:fldCharType="begin"/>
      </w:r>
      <w:r w:rsidRPr="00A01135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A01135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A01135">
        <w:rPr>
          <w:noProof/>
          <w:lang w:val="ru-RU"/>
        </w:rPr>
        <w:instrText>530730851 \</w:instrText>
      </w:r>
      <w:r>
        <w:rPr>
          <w:noProof/>
        </w:rPr>
        <w:instrText>h</w:instrText>
      </w:r>
      <w:r w:rsidRPr="00A01135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</w:t>
      </w:r>
      <w:r>
        <w:rPr>
          <w:noProof/>
        </w:rPr>
        <w:fldChar w:fldCharType="end"/>
      </w:r>
    </w:p>
    <w:p w14:paraId="0F93A001" w14:textId="0963F3B1" w:rsidR="00A01135" w:rsidRDefault="00A01135">
      <w:pPr>
        <w:pStyle w:val="2d"/>
        <w:tabs>
          <w:tab w:val="left" w:pos="1132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Tahoma"/>
          <w:noProof/>
          <w:lang w:val="ru-RU"/>
        </w:rPr>
        <w:t>9.1.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Всплывающее окно с правилами дистрибьютора</w:t>
      </w:r>
      <w:r w:rsidRPr="00A01135">
        <w:rPr>
          <w:noProof/>
          <w:lang w:val="ru-RU"/>
        </w:rPr>
        <w:tab/>
      </w:r>
      <w:r>
        <w:rPr>
          <w:noProof/>
        </w:rPr>
        <w:fldChar w:fldCharType="begin"/>
      </w:r>
      <w:r w:rsidRPr="00A01135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A01135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A01135">
        <w:rPr>
          <w:noProof/>
          <w:lang w:val="ru-RU"/>
        </w:rPr>
        <w:instrText>530730852 \</w:instrText>
      </w:r>
      <w:r>
        <w:rPr>
          <w:noProof/>
        </w:rPr>
        <w:instrText>h</w:instrText>
      </w:r>
      <w:r w:rsidRPr="00A01135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</w:p>
    <w:p w14:paraId="2D6E060E" w14:textId="3F7F5DF6" w:rsidR="00A01135" w:rsidRDefault="00A01135">
      <w:pPr>
        <w:pStyle w:val="1f3"/>
        <w:tabs>
          <w:tab w:val="left" w:pos="849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A01135">
        <w:rPr>
          <w:rFonts w:ascii="Helvetica Neue" w:eastAsia="Arial Unicode MS" w:hAnsi="Helvetica Neue" w:cs="Times New Roman"/>
          <w:noProof/>
          <w:lang w:val="ru-RU"/>
        </w:rPr>
        <w:t>10.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Шаблон второстепенных страниц</w:t>
      </w:r>
      <w:r w:rsidRPr="00A01135">
        <w:rPr>
          <w:noProof/>
          <w:lang w:val="ru-RU"/>
        </w:rPr>
        <w:tab/>
      </w:r>
      <w:r>
        <w:rPr>
          <w:noProof/>
        </w:rPr>
        <w:fldChar w:fldCharType="begin"/>
      </w:r>
      <w:r w:rsidRPr="00A01135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A01135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A01135">
        <w:rPr>
          <w:noProof/>
          <w:lang w:val="ru-RU"/>
        </w:rPr>
        <w:instrText>530730853 \</w:instrText>
      </w:r>
      <w:r>
        <w:rPr>
          <w:noProof/>
        </w:rPr>
        <w:instrText>h</w:instrText>
      </w:r>
      <w:r w:rsidRPr="00A01135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</w:t>
      </w:r>
      <w:r>
        <w:rPr>
          <w:noProof/>
        </w:rPr>
        <w:fldChar w:fldCharType="end"/>
      </w:r>
    </w:p>
    <w:p w14:paraId="70EB09B2" w14:textId="208D3EBC" w:rsidR="00A01135" w:rsidRDefault="00A01135">
      <w:pPr>
        <w:pStyle w:val="1f3"/>
        <w:tabs>
          <w:tab w:val="left" w:pos="849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A01135">
        <w:rPr>
          <w:rFonts w:ascii="Helvetica Neue" w:eastAsia="Arial Unicode MS" w:hAnsi="Helvetica Neue" w:cs="Times New Roman"/>
          <w:noProof/>
          <w:lang w:val="ru-RU"/>
        </w:rPr>
        <w:t>11.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Каталог</w:t>
      </w:r>
      <w:r w:rsidRPr="00A01135">
        <w:rPr>
          <w:noProof/>
          <w:lang w:val="ru-RU"/>
        </w:rPr>
        <w:tab/>
      </w:r>
      <w:r>
        <w:rPr>
          <w:noProof/>
        </w:rPr>
        <w:fldChar w:fldCharType="begin"/>
      </w:r>
      <w:r w:rsidRPr="00A01135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A01135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A01135">
        <w:rPr>
          <w:noProof/>
          <w:lang w:val="ru-RU"/>
        </w:rPr>
        <w:instrText>530730854 \</w:instrText>
      </w:r>
      <w:r>
        <w:rPr>
          <w:noProof/>
        </w:rPr>
        <w:instrText>h</w:instrText>
      </w:r>
      <w:r w:rsidRPr="00A01135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</w:t>
      </w:r>
      <w:r>
        <w:rPr>
          <w:noProof/>
        </w:rPr>
        <w:fldChar w:fldCharType="end"/>
      </w:r>
    </w:p>
    <w:p w14:paraId="03DFDDDD" w14:textId="2244C90B" w:rsidR="00A01135" w:rsidRDefault="00A01135">
      <w:pPr>
        <w:pStyle w:val="2d"/>
        <w:tabs>
          <w:tab w:val="left" w:pos="1132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Tahoma"/>
          <w:noProof/>
          <w:lang w:val="ru-RU"/>
        </w:rPr>
        <w:t>11.1.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Список товаров</w:t>
      </w:r>
      <w:r w:rsidRPr="00A01135">
        <w:rPr>
          <w:noProof/>
          <w:lang w:val="ru-RU"/>
        </w:rPr>
        <w:tab/>
      </w:r>
      <w:r>
        <w:rPr>
          <w:noProof/>
        </w:rPr>
        <w:fldChar w:fldCharType="begin"/>
      </w:r>
      <w:r w:rsidRPr="00A01135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A01135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A01135">
        <w:rPr>
          <w:noProof/>
          <w:lang w:val="ru-RU"/>
        </w:rPr>
        <w:instrText>530730855 \</w:instrText>
      </w:r>
      <w:r>
        <w:rPr>
          <w:noProof/>
        </w:rPr>
        <w:instrText>h</w:instrText>
      </w:r>
      <w:r w:rsidRPr="00A01135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</w:t>
      </w:r>
      <w:r>
        <w:rPr>
          <w:noProof/>
        </w:rPr>
        <w:fldChar w:fldCharType="end"/>
      </w:r>
    </w:p>
    <w:p w14:paraId="3E4F25DA" w14:textId="3A116130" w:rsidR="00A01135" w:rsidRDefault="00A01135">
      <w:pPr>
        <w:pStyle w:val="2d"/>
        <w:tabs>
          <w:tab w:val="left" w:pos="1132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Tahoma"/>
          <w:noProof/>
          <w:lang w:val="ru-RU"/>
        </w:rPr>
        <w:t>11.2.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Карточка товара</w:t>
      </w:r>
      <w:r w:rsidRPr="00A01135">
        <w:rPr>
          <w:noProof/>
          <w:lang w:val="ru-RU"/>
        </w:rPr>
        <w:tab/>
      </w:r>
      <w:r>
        <w:rPr>
          <w:noProof/>
        </w:rPr>
        <w:fldChar w:fldCharType="begin"/>
      </w:r>
      <w:r w:rsidRPr="00A01135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A01135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A01135">
        <w:rPr>
          <w:noProof/>
          <w:lang w:val="ru-RU"/>
        </w:rPr>
        <w:instrText>530730856 \</w:instrText>
      </w:r>
      <w:r>
        <w:rPr>
          <w:noProof/>
        </w:rPr>
        <w:instrText>h</w:instrText>
      </w:r>
      <w:r w:rsidRPr="00A01135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26</w:t>
      </w:r>
      <w:r>
        <w:rPr>
          <w:noProof/>
        </w:rPr>
        <w:fldChar w:fldCharType="end"/>
      </w:r>
    </w:p>
    <w:p w14:paraId="7D6BE95E" w14:textId="3474D24A" w:rsidR="00A01135" w:rsidRDefault="00A01135">
      <w:pPr>
        <w:pStyle w:val="2d"/>
        <w:tabs>
          <w:tab w:val="left" w:pos="1132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Tahoma"/>
          <w:noProof/>
          <w:lang w:val="ru-RU"/>
        </w:rPr>
        <w:t>11.3.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Страница сравнения</w:t>
      </w:r>
      <w:r w:rsidRPr="00A01135">
        <w:rPr>
          <w:noProof/>
          <w:lang w:val="ru-RU"/>
        </w:rPr>
        <w:tab/>
      </w:r>
      <w:r>
        <w:rPr>
          <w:noProof/>
        </w:rPr>
        <w:fldChar w:fldCharType="begin"/>
      </w:r>
      <w:r w:rsidRPr="00A01135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A01135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A01135">
        <w:rPr>
          <w:noProof/>
          <w:lang w:val="ru-RU"/>
        </w:rPr>
        <w:instrText>530730857 \</w:instrText>
      </w:r>
      <w:r>
        <w:rPr>
          <w:noProof/>
        </w:rPr>
        <w:instrText>h</w:instrText>
      </w:r>
      <w:r w:rsidRPr="00A01135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29</w:t>
      </w:r>
      <w:r>
        <w:rPr>
          <w:noProof/>
        </w:rPr>
        <w:fldChar w:fldCharType="end"/>
      </w:r>
    </w:p>
    <w:p w14:paraId="2FE4BECC" w14:textId="191EAC58" w:rsidR="00A01135" w:rsidRDefault="00A01135">
      <w:pPr>
        <w:pStyle w:val="2d"/>
        <w:tabs>
          <w:tab w:val="left" w:pos="1132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Tahoma"/>
          <w:noProof/>
          <w:lang w:val="ru-RU"/>
        </w:rPr>
        <w:t>11.4.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Каталог брендов</w:t>
      </w:r>
      <w:r w:rsidRPr="00A01135">
        <w:rPr>
          <w:noProof/>
          <w:lang w:val="ru-RU"/>
        </w:rPr>
        <w:tab/>
      </w:r>
      <w:r>
        <w:rPr>
          <w:noProof/>
        </w:rPr>
        <w:fldChar w:fldCharType="begin"/>
      </w:r>
      <w:r w:rsidRPr="00A01135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A01135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A01135">
        <w:rPr>
          <w:noProof/>
          <w:lang w:val="ru-RU"/>
        </w:rPr>
        <w:instrText>530730858 \</w:instrText>
      </w:r>
      <w:r>
        <w:rPr>
          <w:noProof/>
        </w:rPr>
        <w:instrText>h</w:instrText>
      </w:r>
      <w:r w:rsidRPr="00A01135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29</w:t>
      </w:r>
      <w:r>
        <w:rPr>
          <w:noProof/>
        </w:rPr>
        <w:fldChar w:fldCharType="end"/>
      </w:r>
    </w:p>
    <w:p w14:paraId="7578777D" w14:textId="7FA6FA4C" w:rsidR="00A01135" w:rsidRDefault="00A01135">
      <w:pPr>
        <w:pStyle w:val="1f3"/>
        <w:tabs>
          <w:tab w:val="left" w:pos="849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A01135">
        <w:rPr>
          <w:rFonts w:ascii="Helvetica Neue" w:eastAsia="Arial Unicode MS" w:hAnsi="Helvetica Neue" w:cs="Times New Roman"/>
          <w:noProof/>
          <w:lang w:val="ru-RU"/>
        </w:rPr>
        <w:t>12.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Корзина</w:t>
      </w:r>
      <w:r w:rsidRPr="00A01135">
        <w:rPr>
          <w:noProof/>
          <w:lang w:val="ru-RU"/>
        </w:rPr>
        <w:tab/>
      </w:r>
      <w:r>
        <w:rPr>
          <w:noProof/>
        </w:rPr>
        <w:fldChar w:fldCharType="begin"/>
      </w:r>
      <w:r w:rsidRPr="00A01135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A01135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A01135">
        <w:rPr>
          <w:noProof/>
          <w:lang w:val="ru-RU"/>
        </w:rPr>
        <w:instrText>530730859 \</w:instrText>
      </w:r>
      <w:r>
        <w:rPr>
          <w:noProof/>
        </w:rPr>
        <w:instrText>h</w:instrText>
      </w:r>
      <w:r w:rsidRPr="00A01135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29</w:t>
      </w:r>
      <w:r>
        <w:rPr>
          <w:noProof/>
        </w:rPr>
        <w:fldChar w:fldCharType="end"/>
      </w:r>
    </w:p>
    <w:p w14:paraId="298CFF61" w14:textId="16B431C4" w:rsidR="00A01135" w:rsidRDefault="00A01135">
      <w:pPr>
        <w:pStyle w:val="1f3"/>
        <w:tabs>
          <w:tab w:val="left" w:pos="849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A01135">
        <w:rPr>
          <w:rFonts w:ascii="Helvetica Neue" w:eastAsia="Arial Unicode MS" w:hAnsi="Helvetica Neue" w:cs="Times New Roman"/>
          <w:noProof/>
          <w:lang w:val="ru-RU"/>
        </w:rPr>
        <w:t>13.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Оформление заказа</w:t>
      </w:r>
      <w:r w:rsidRPr="00A01135">
        <w:rPr>
          <w:noProof/>
          <w:lang w:val="ru-RU"/>
        </w:rPr>
        <w:tab/>
      </w:r>
      <w:r>
        <w:rPr>
          <w:noProof/>
        </w:rPr>
        <w:fldChar w:fldCharType="begin"/>
      </w:r>
      <w:r w:rsidRPr="00A01135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A01135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A01135">
        <w:rPr>
          <w:noProof/>
          <w:lang w:val="ru-RU"/>
        </w:rPr>
        <w:instrText>530730860 \</w:instrText>
      </w:r>
      <w:r>
        <w:rPr>
          <w:noProof/>
        </w:rPr>
        <w:instrText>h</w:instrText>
      </w:r>
      <w:r w:rsidRPr="00A01135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31</w:t>
      </w:r>
      <w:r>
        <w:rPr>
          <w:noProof/>
        </w:rPr>
        <w:fldChar w:fldCharType="end"/>
      </w:r>
    </w:p>
    <w:p w14:paraId="212E0794" w14:textId="23F67A0C" w:rsidR="00A01135" w:rsidRDefault="00A01135">
      <w:pPr>
        <w:pStyle w:val="2d"/>
        <w:tabs>
          <w:tab w:val="left" w:pos="1132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Tahoma"/>
          <w:noProof/>
          <w:lang w:val="ru-RU"/>
        </w:rPr>
        <w:t>13.1.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Уведомления при изменении статуса заказа</w:t>
      </w:r>
      <w:r w:rsidRPr="00A01135">
        <w:rPr>
          <w:noProof/>
          <w:lang w:val="ru-RU"/>
        </w:rPr>
        <w:tab/>
      </w:r>
      <w:r>
        <w:rPr>
          <w:noProof/>
        </w:rPr>
        <w:fldChar w:fldCharType="begin"/>
      </w:r>
      <w:r w:rsidRPr="00A01135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A01135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A01135">
        <w:rPr>
          <w:noProof/>
          <w:lang w:val="ru-RU"/>
        </w:rPr>
        <w:instrText>530730861 \</w:instrText>
      </w:r>
      <w:r>
        <w:rPr>
          <w:noProof/>
        </w:rPr>
        <w:instrText>h</w:instrText>
      </w:r>
      <w:r w:rsidRPr="00A01135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33</w:t>
      </w:r>
      <w:r>
        <w:rPr>
          <w:noProof/>
        </w:rPr>
        <w:fldChar w:fldCharType="end"/>
      </w:r>
    </w:p>
    <w:p w14:paraId="7DE57C59" w14:textId="53BA0FB2" w:rsidR="00A01135" w:rsidRDefault="00A01135">
      <w:pPr>
        <w:pStyle w:val="1f3"/>
        <w:tabs>
          <w:tab w:val="left" w:pos="849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A01135">
        <w:rPr>
          <w:rFonts w:ascii="Helvetica Neue" w:eastAsia="Arial Unicode MS" w:hAnsi="Helvetica Neue" w:cs="Times New Roman"/>
          <w:noProof/>
          <w:lang w:val="ru-RU"/>
        </w:rPr>
        <w:t>14.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Личный кабинет партнера</w:t>
      </w:r>
      <w:r w:rsidRPr="00A01135">
        <w:rPr>
          <w:noProof/>
          <w:lang w:val="ru-RU"/>
        </w:rPr>
        <w:tab/>
      </w:r>
      <w:r>
        <w:rPr>
          <w:noProof/>
        </w:rPr>
        <w:fldChar w:fldCharType="begin"/>
      </w:r>
      <w:r w:rsidRPr="00A01135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A01135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A01135">
        <w:rPr>
          <w:noProof/>
          <w:lang w:val="ru-RU"/>
        </w:rPr>
        <w:instrText>530730862 \</w:instrText>
      </w:r>
      <w:r>
        <w:rPr>
          <w:noProof/>
        </w:rPr>
        <w:instrText>h</w:instrText>
      </w:r>
      <w:r w:rsidRPr="00A01135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33</w:t>
      </w:r>
      <w:r>
        <w:rPr>
          <w:noProof/>
        </w:rPr>
        <w:fldChar w:fldCharType="end"/>
      </w:r>
    </w:p>
    <w:p w14:paraId="67E05C63" w14:textId="2071C815" w:rsidR="00A01135" w:rsidRDefault="00A01135">
      <w:pPr>
        <w:pStyle w:val="2d"/>
        <w:tabs>
          <w:tab w:val="left" w:pos="1132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Tahoma"/>
          <w:noProof/>
          <w:lang w:val="ru-RU"/>
        </w:rPr>
        <w:t>14.1.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Мои настройки</w:t>
      </w:r>
      <w:r w:rsidRPr="00A01135">
        <w:rPr>
          <w:noProof/>
          <w:lang w:val="ru-RU"/>
        </w:rPr>
        <w:tab/>
      </w:r>
      <w:r>
        <w:rPr>
          <w:noProof/>
        </w:rPr>
        <w:fldChar w:fldCharType="begin"/>
      </w:r>
      <w:r w:rsidRPr="00A01135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A01135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A01135">
        <w:rPr>
          <w:noProof/>
          <w:lang w:val="ru-RU"/>
        </w:rPr>
        <w:instrText>530730863 \</w:instrText>
      </w:r>
      <w:r>
        <w:rPr>
          <w:noProof/>
        </w:rPr>
        <w:instrText>h</w:instrText>
      </w:r>
      <w:r w:rsidRPr="00A01135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34</w:t>
      </w:r>
      <w:r>
        <w:rPr>
          <w:noProof/>
        </w:rPr>
        <w:fldChar w:fldCharType="end"/>
      </w:r>
    </w:p>
    <w:p w14:paraId="25453E1F" w14:textId="7E5F7F73" w:rsidR="00A01135" w:rsidRDefault="00A01135">
      <w:pPr>
        <w:pStyle w:val="2d"/>
        <w:tabs>
          <w:tab w:val="left" w:pos="1415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Arial"/>
          <w:noProof/>
          <w:lang w:val="ru-RU"/>
        </w:rPr>
        <w:t>14.1.1.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Мой профиль</w:t>
      </w:r>
      <w:r w:rsidRPr="00A01135">
        <w:rPr>
          <w:noProof/>
          <w:lang w:val="ru-RU"/>
        </w:rPr>
        <w:tab/>
      </w:r>
      <w:r>
        <w:rPr>
          <w:noProof/>
        </w:rPr>
        <w:fldChar w:fldCharType="begin"/>
      </w:r>
      <w:r w:rsidRPr="00A01135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A01135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A01135">
        <w:rPr>
          <w:noProof/>
          <w:lang w:val="ru-RU"/>
        </w:rPr>
        <w:instrText>530730864 \</w:instrText>
      </w:r>
      <w:r>
        <w:rPr>
          <w:noProof/>
        </w:rPr>
        <w:instrText>h</w:instrText>
      </w:r>
      <w:r w:rsidRPr="00A01135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34</w:t>
      </w:r>
      <w:r>
        <w:rPr>
          <w:noProof/>
        </w:rPr>
        <w:fldChar w:fldCharType="end"/>
      </w:r>
    </w:p>
    <w:p w14:paraId="6C6D0446" w14:textId="6A0453A7" w:rsidR="00A01135" w:rsidRDefault="00A01135">
      <w:pPr>
        <w:pStyle w:val="2d"/>
        <w:tabs>
          <w:tab w:val="left" w:pos="1415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Arial"/>
          <w:noProof/>
          <w:lang w:val="ru-RU"/>
        </w:rPr>
        <w:t>14.1.2.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Юр.лица</w:t>
      </w:r>
      <w:r w:rsidRPr="00A01135">
        <w:rPr>
          <w:noProof/>
          <w:lang w:val="ru-RU"/>
        </w:rPr>
        <w:tab/>
      </w:r>
      <w:r>
        <w:rPr>
          <w:noProof/>
        </w:rPr>
        <w:fldChar w:fldCharType="begin"/>
      </w:r>
      <w:r w:rsidRPr="00A01135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A01135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A01135">
        <w:rPr>
          <w:noProof/>
          <w:lang w:val="ru-RU"/>
        </w:rPr>
        <w:instrText>530730865 \</w:instrText>
      </w:r>
      <w:r>
        <w:rPr>
          <w:noProof/>
        </w:rPr>
        <w:instrText>h</w:instrText>
      </w:r>
      <w:r w:rsidRPr="00A01135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35</w:t>
      </w:r>
      <w:r>
        <w:rPr>
          <w:noProof/>
        </w:rPr>
        <w:fldChar w:fldCharType="end"/>
      </w:r>
    </w:p>
    <w:p w14:paraId="2D49E98B" w14:textId="7777C23A" w:rsidR="00A01135" w:rsidRDefault="00A01135">
      <w:pPr>
        <w:pStyle w:val="2d"/>
        <w:tabs>
          <w:tab w:val="left" w:pos="1415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Arial"/>
          <w:noProof/>
          <w:lang w:val="ru-RU"/>
        </w:rPr>
        <w:t>14.1.3.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Адреса доставки</w:t>
      </w:r>
      <w:r w:rsidRPr="00A01135">
        <w:rPr>
          <w:noProof/>
          <w:lang w:val="ru-RU"/>
        </w:rPr>
        <w:tab/>
      </w:r>
      <w:r>
        <w:rPr>
          <w:noProof/>
        </w:rPr>
        <w:fldChar w:fldCharType="begin"/>
      </w:r>
      <w:r w:rsidRPr="00A01135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A01135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A01135">
        <w:rPr>
          <w:noProof/>
          <w:lang w:val="ru-RU"/>
        </w:rPr>
        <w:instrText>530730866 \</w:instrText>
      </w:r>
      <w:r>
        <w:rPr>
          <w:noProof/>
        </w:rPr>
        <w:instrText>h</w:instrText>
      </w:r>
      <w:r w:rsidRPr="00A01135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36</w:t>
      </w:r>
      <w:r>
        <w:rPr>
          <w:noProof/>
        </w:rPr>
        <w:fldChar w:fldCharType="end"/>
      </w:r>
    </w:p>
    <w:p w14:paraId="07913392" w14:textId="1C18F54A" w:rsidR="00A01135" w:rsidRDefault="00A01135">
      <w:pPr>
        <w:pStyle w:val="2d"/>
        <w:tabs>
          <w:tab w:val="left" w:pos="1415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Arial"/>
          <w:noProof/>
          <w:lang w:val="ru-RU"/>
        </w:rPr>
        <w:t>14.1.4.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Мои сотрудники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_Toc530730867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36</w:t>
      </w:r>
      <w:r>
        <w:rPr>
          <w:noProof/>
        </w:rPr>
        <w:fldChar w:fldCharType="end"/>
      </w:r>
    </w:p>
    <w:p w14:paraId="687412BF" w14:textId="454AD687" w:rsidR="00A01135" w:rsidRDefault="00A01135">
      <w:pPr>
        <w:pStyle w:val="2d"/>
        <w:tabs>
          <w:tab w:val="left" w:pos="1132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Tahoma"/>
          <w:noProof/>
          <w:lang w:val="ru-RU"/>
        </w:rPr>
        <w:t>14.2.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Мои заказы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_Toc530730868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37</w:t>
      </w:r>
      <w:r>
        <w:rPr>
          <w:noProof/>
        </w:rPr>
        <w:fldChar w:fldCharType="end"/>
      </w:r>
    </w:p>
    <w:p w14:paraId="480017C2" w14:textId="337D3C29" w:rsidR="00A01135" w:rsidRDefault="00A01135">
      <w:pPr>
        <w:pStyle w:val="2d"/>
        <w:tabs>
          <w:tab w:val="left" w:pos="1415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Arial"/>
          <w:noProof/>
          <w:lang w:val="ru-RU"/>
        </w:rPr>
        <w:t>14.2.1.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Реестр заказов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_Toc530730869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37</w:t>
      </w:r>
      <w:r>
        <w:rPr>
          <w:noProof/>
        </w:rPr>
        <w:fldChar w:fldCharType="end"/>
      </w:r>
    </w:p>
    <w:p w14:paraId="469C364F" w14:textId="65DFA872" w:rsidR="00A01135" w:rsidRDefault="00A01135">
      <w:pPr>
        <w:pStyle w:val="2d"/>
        <w:tabs>
          <w:tab w:val="left" w:pos="1415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Arial"/>
          <w:noProof/>
          <w:lang w:val="ru-RU"/>
        </w:rPr>
        <w:t>14.2.2.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Претензии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_Toc530730870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39</w:t>
      </w:r>
      <w:r>
        <w:rPr>
          <w:noProof/>
        </w:rPr>
        <w:fldChar w:fldCharType="end"/>
      </w:r>
    </w:p>
    <w:p w14:paraId="71DC3D74" w14:textId="5D9701CE" w:rsidR="00A01135" w:rsidRDefault="00A01135">
      <w:pPr>
        <w:pStyle w:val="2d"/>
        <w:tabs>
          <w:tab w:val="left" w:pos="1415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Arial"/>
          <w:noProof/>
          <w:lang w:val="ru-RU"/>
        </w:rPr>
        <w:t>14.2.2.1.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Список претензий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_Toc530730871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39</w:t>
      </w:r>
      <w:r>
        <w:rPr>
          <w:noProof/>
        </w:rPr>
        <w:fldChar w:fldCharType="end"/>
      </w:r>
    </w:p>
    <w:p w14:paraId="292E734B" w14:textId="2FBEE756" w:rsidR="00A01135" w:rsidRDefault="00A01135">
      <w:pPr>
        <w:pStyle w:val="2d"/>
        <w:tabs>
          <w:tab w:val="left" w:pos="1415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Arial"/>
          <w:noProof/>
          <w:lang w:val="ru-RU"/>
        </w:rPr>
        <w:t>14.2.2.2.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Карточка претензии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_Toc530730872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39</w:t>
      </w:r>
      <w:r>
        <w:rPr>
          <w:noProof/>
        </w:rPr>
        <w:fldChar w:fldCharType="end"/>
      </w:r>
    </w:p>
    <w:p w14:paraId="7609CA4D" w14:textId="0B5365E6" w:rsidR="00A01135" w:rsidRDefault="00A01135">
      <w:pPr>
        <w:pStyle w:val="2d"/>
        <w:tabs>
          <w:tab w:val="left" w:pos="1415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Arial"/>
          <w:noProof/>
          <w:lang w:val="ru-RU"/>
        </w:rPr>
        <w:t>14.2.2.3.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Добавление претензий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_Toc530730873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39</w:t>
      </w:r>
      <w:r>
        <w:rPr>
          <w:noProof/>
        </w:rPr>
        <w:fldChar w:fldCharType="end"/>
      </w:r>
    </w:p>
    <w:p w14:paraId="70A2E5CE" w14:textId="4F4CF1AB" w:rsidR="00A01135" w:rsidRDefault="00A01135">
      <w:pPr>
        <w:pStyle w:val="2d"/>
        <w:tabs>
          <w:tab w:val="left" w:pos="1415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Arial"/>
          <w:noProof/>
          <w:lang w:val="ru-RU"/>
        </w:rPr>
        <w:t>14.2.3.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Возвраты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_Toc530730874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41</w:t>
      </w:r>
      <w:r>
        <w:rPr>
          <w:noProof/>
        </w:rPr>
        <w:fldChar w:fldCharType="end"/>
      </w:r>
    </w:p>
    <w:p w14:paraId="3456F72A" w14:textId="1046A839" w:rsidR="00A01135" w:rsidRDefault="00A01135">
      <w:pPr>
        <w:pStyle w:val="2d"/>
        <w:tabs>
          <w:tab w:val="left" w:pos="1415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Arial"/>
          <w:noProof/>
          <w:lang w:val="ru-RU"/>
        </w:rPr>
        <w:t>14.2.3.1.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Список возвратов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_Toc530730875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41</w:t>
      </w:r>
      <w:r>
        <w:rPr>
          <w:noProof/>
        </w:rPr>
        <w:fldChar w:fldCharType="end"/>
      </w:r>
    </w:p>
    <w:p w14:paraId="0754CC52" w14:textId="60BDFF0C" w:rsidR="00A01135" w:rsidRDefault="00A01135">
      <w:pPr>
        <w:pStyle w:val="2d"/>
        <w:tabs>
          <w:tab w:val="left" w:pos="1415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Arial"/>
          <w:noProof/>
          <w:lang w:val="ru-RU"/>
        </w:rPr>
        <w:t>14.2.3.2.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Карточка возврата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_Toc530730876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42</w:t>
      </w:r>
      <w:r>
        <w:rPr>
          <w:noProof/>
        </w:rPr>
        <w:fldChar w:fldCharType="end"/>
      </w:r>
    </w:p>
    <w:p w14:paraId="5B2F12E5" w14:textId="1C6339B0" w:rsidR="00A01135" w:rsidRDefault="00A01135">
      <w:pPr>
        <w:pStyle w:val="2d"/>
        <w:tabs>
          <w:tab w:val="left" w:pos="1415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Arial"/>
          <w:noProof/>
          <w:lang w:val="ru-RU"/>
        </w:rPr>
        <w:t>14.2.3.3.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Добавление заявок на возврат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_Toc530730877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42</w:t>
      </w:r>
      <w:r>
        <w:rPr>
          <w:noProof/>
        </w:rPr>
        <w:fldChar w:fldCharType="end"/>
      </w:r>
    </w:p>
    <w:p w14:paraId="37F4C25E" w14:textId="5BC92661" w:rsidR="00A01135" w:rsidRDefault="00A01135">
      <w:pPr>
        <w:pStyle w:val="2d"/>
        <w:tabs>
          <w:tab w:val="left" w:pos="1415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Arial"/>
          <w:noProof/>
          <w:lang w:val="ru-RU"/>
        </w:rPr>
        <w:t>14.2.4.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Состояние дебиторской задолженности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_Toc530730878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45</w:t>
      </w:r>
      <w:r>
        <w:rPr>
          <w:noProof/>
        </w:rPr>
        <w:fldChar w:fldCharType="end"/>
      </w:r>
    </w:p>
    <w:p w14:paraId="43D16E8F" w14:textId="726C4A05" w:rsidR="00A01135" w:rsidRDefault="00A01135">
      <w:pPr>
        <w:pStyle w:val="2d"/>
        <w:tabs>
          <w:tab w:val="left" w:pos="1415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Arial"/>
          <w:noProof/>
          <w:lang w:val="ru-RU"/>
        </w:rPr>
        <w:t>14.2.4.1.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Акты сверки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_Toc530730879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45</w:t>
      </w:r>
      <w:r>
        <w:rPr>
          <w:noProof/>
        </w:rPr>
        <w:fldChar w:fldCharType="end"/>
      </w:r>
    </w:p>
    <w:p w14:paraId="548B38B1" w14:textId="7604104A" w:rsidR="00A01135" w:rsidRDefault="00A01135">
      <w:pPr>
        <w:pStyle w:val="2d"/>
        <w:tabs>
          <w:tab w:val="left" w:pos="1415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Arial"/>
          <w:noProof/>
          <w:lang w:val="ru-RU"/>
        </w:rPr>
        <w:t>14.2.4.2.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Документы сверенного периода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_Toc530730880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47</w:t>
      </w:r>
      <w:r>
        <w:rPr>
          <w:noProof/>
        </w:rPr>
        <w:fldChar w:fldCharType="end"/>
      </w:r>
    </w:p>
    <w:p w14:paraId="7C0AC8D8" w14:textId="1D60BE28" w:rsidR="00A01135" w:rsidRDefault="00A01135">
      <w:pPr>
        <w:pStyle w:val="2d"/>
        <w:tabs>
          <w:tab w:val="left" w:pos="1132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Tahoma"/>
          <w:noProof/>
          <w:lang w:val="ru-RU"/>
        </w:rPr>
        <w:t>14.3.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Жду поступления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_Toc530730881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47</w:t>
      </w:r>
      <w:r>
        <w:rPr>
          <w:noProof/>
        </w:rPr>
        <w:fldChar w:fldCharType="end"/>
      </w:r>
    </w:p>
    <w:p w14:paraId="44C811E9" w14:textId="76EF115A" w:rsidR="00A01135" w:rsidRDefault="00A01135">
      <w:pPr>
        <w:pStyle w:val="2d"/>
        <w:tabs>
          <w:tab w:val="left" w:pos="1132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Tahoma"/>
          <w:noProof/>
          <w:lang w:val="ru-RU"/>
        </w:rPr>
        <w:t>14.4.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Дистрибьюторский раздел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_Toc530730882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48</w:t>
      </w:r>
      <w:r>
        <w:rPr>
          <w:noProof/>
        </w:rPr>
        <w:fldChar w:fldCharType="end"/>
      </w:r>
    </w:p>
    <w:p w14:paraId="4A63F2D5" w14:textId="714F9B8B" w:rsidR="00A01135" w:rsidRDefault="00A01135">
      <w:pPr>
        <w:pStyle w:val="2d"/>
        <w:tabs>
          <w:tab w:val="left" w:pos="1415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Arial"/>
          <w:noProof/>
          <w:lang w:val="ru-RU"/>
        </w:rPr>
        <w:t>14.4.1.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Заказы от клиентов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_Toc530730883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48</w:t>
      </w:r>
      <w:r>
        <w:rPr>
          <w:noProof/>
        </w:rPr>
        <w:fldChar w:fldCharType="end"/>
      </w:r>
    </w:p>
    <w:p w14:paraId="7767B163" w14:textId="5E26F85B" w:rsidR="00A01135" w:rsidRDefault="00A01135">
      <w:pPr>
        <w:pStyle w:val="2d"/>
        <w:tabs>
          <w:tab w:val="left" w:pos="1415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Arial"/>
          <w:noProof/>
          <w:lang w:val="ru-RU"/>
        </w:rPr>
        <w:t>14.4.2.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Бонусы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_Toc530730884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49</w:t>
      </w:r>
      <w:r>
        <w:rPr>
          <w:noProof/>
        </w:rPr>
        <w:fldChar w:fldCharType="end"/>
      </w:r>
    </w:p>
    <w:p w14:paraId="600D2543" w14:textId="1E7F0F5B" w:rsidR="00A01135" w:rsidRDefault="00A01135">
      <w:pPr>
        <w:pStyle w:val="2d"/>
        <w:tabs>
          <w:tab w:val="left" w:pos="1415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Arial"/>
          <w:noProof/>
          <w:lang w:val="ru-RU"/>
        </w:rPr>
        <w:lastRenderedPageBreak/>
        <w:t>14.4.3.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План закупок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_Toc530730885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50</w:t>
      </w:r>
      <w:r>
        <w:rPr>
          <w:noProof/>
        </w:rPr>
        <w:fldChar w:fldCharType="end"/>
      </w:r>
    </w:p>
    <w:p w14:paraId="735B76BE" w14:textId="4E4C32EE" w:rsidR="00A01135" w:rsidRDefault="00A01135">
      <w:pPr>
        <w:pStyle w:val="2d"/>
        <w:tabs>
          <w:tab w:val="left" w:pos="1415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Arial"/>
          <w:noProof/>
          <w:lang w:val="ru-RU"/>
        </w:rPr>
        <w:t>14.4.4.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План продаж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_Toc530730886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50</w:t>
      </w:r>
      <w:r>
        <w:rPr>
          <w:noProof/>
        </w:rPr>
        <w:fldChar w:fldCharType="end"/>
      </w:r>
    </w:p>
    <w:p w14:paraId="16E75D73" w14:textId="3A831553" w:rsidR="00A01135" w:rsidRDefault="00A01135">
      <w:pPr>
        <w:pStyle w:val="2d"/>
        <w:tabs>
          <w:tab w:val="left" w:pos="1415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Arial"/>
          <w:noProof/>
          <w:lang w:val="ru-RU"/>
        </w:rPr>
        <w:t>14.4.5.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Дистрибьюторская матрица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_Toc530730887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50</w:t>
      </w:r>
      <w:r>
        <w:rPr>
          <w:noProof/>
        </w:rPr>
        <w:fldChar w:fldCharType="end"/>
      </w:r>
    </w:p>
    <w:p w14:paraId="44F8B328" w14:textId="138E6783" w:rsidR="00A01135" w:rsidRDefault="00A01135">
      <w:pPr>
        <w:pStyle w:val="2d"/>
        <w:tabs>
          <w:tab w:val="left" w:pos="1415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Arial"/>
          <w:noProof/>
          <w:lang w:val="ru-RU"/>
        </w:rPr>
        <w:t>14.4.6.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Отчет о вторичных продажах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_Toc530730888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51</w:t>
      </w:r>
      <w:r>
        <w:rPr>
          <w:noProof/>
        </w:rPr>
        <w:fldChar w:fldCharType="end"/>
      </w:r>
    </w:p>
    <w:p w14:paraId="13FDF015" w14:textId="1B511ACE" w:rsidR="00A01135" w:rsidRDefault="00A01135">
      <w:pPr>
        <w:pStyle w:val="2d"/>
        <w:tabs>
          <w:tab w:val="left" w:pos="1132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Tahoma"/>
          <w:noProof/>
          <w:lang w:val="ru-RU"/>
        </w:rPr>
        <w:t>14.5.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Маркетинг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_Toc530730889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52</w:t>
      </w:r>
      <w:r>
        <w:rPr>
          <w:noProof/>
        </w:rPr>
        <w:fldChar w:fldCharType="end"/>
      </w:r>
    </w:p>
    <w:p w14:paraId="0FF01459" w14:textId="29C32AE2" w:rsidR="00A01135" w:rsidRDefault="00A01135">
      <w:pPr>
        <w:pStyle w:val="2d"/>
        <w:tabs>
          <w:tab w:val="left" w:pos="1415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Arial"/>
          <w:noProof/>
          <w:lang w:val="ru-RU"/>
        </w:rPr>
        <w:t>14.5.1.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Маркетинговый бюджет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_Toc530730890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52</w:t>
      </w:r>
      <w:r>
        <w:rPr>
          <w:noProof/>
        </w:rPr>
        <w:fldChar w:fldCharType="end"/>
      </w:r>
    </w:p>
    <w:p w14:paraId="08494F16" w14:textId="1F2A1464" w:rsidR="00A01135" w:rsidRDefault="00A01135">
      <w:pPr>
        <w:pStyle w:val="2d"/>
        <w:tabs>
          <w:tab w:val="left" w:pos="1415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Arial"/>
          <w:noProof/>
          <w:lang w:val="ru-RU"/>
        </w:rPr>
        <w:t>14.5.2.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Маркетинговые акции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_Toc530730891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53</w:t>
      </w:r>
      <w:r>
        <w:rPr>
          <w:noProof/>
        </w:rPr>
        <w:fldChar w:fldCharType="end"/>
      </w:r>
    </w:p>
    <w:p w14:paraId="7F6BADAB" w14:textId="07663BF7" w:rsidR="00A01135" w:rsidRDefault="00A01135">
      <w:pPr>
        <w:pStyle w:val="2d"/>
        <w:tabs>
          <w:tab w:val="left" w:pos="1415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Arial"/>
          <w:noProof/>
          <w:lang w:val="ru-RU"/>
        </w:rPr>
        <w:t>14.5.2.1.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Библиотека акций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_Toc530730892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53</w:t>
      </w:r>
      <w:r>
        <w:rPr>
          <w:noProof/>
        </w:rPr>
        <w:fldChar w:fldCharType="end"/>
      </w:r>
    </w:p>
    <w:p w14:paraId="60F27F8A" w14:textId="2BBFA9D0" w:rsidR="00A01135" w:rsidRDefault="00A01135">
      <w:pPr>
        <w:pStyle w:val="2d"/>
        <w:tabs>
          <w:tab w:val="left" w:pos="1415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Arial"/>
          <w:noProof/>
          <w:lang w:val="ru-RU"/>
        </w:rPr>
        <w:t>14.5.2.2.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Доступные акции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_Toc530730893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55</w:t>
      </w:r>
      <w:r>
        <w:rPr>
          <w:noProof/>
        </w:rPr>
        <w:fldChar w:fldCharType="end"/>
      </w:r>
    </w:p>
    <w:p w14:paraId="5213CC3D" w14:textId="73917DA8" w:rsidR="00A01135" w:rsidRDefault="00A01135">
      <w:pPr>
        <w:pStyle w:val="2d"/>
        <w:tabs>
          <w:tab w:val="left" w:pos="1415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Arial"/>
          <w:noProof/>
          <w:lang w:val="ru-RU"/>
        </w:rPr>
        <w:t>14.5.2.3.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Мои заявки на акции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_Toc530730894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57</w:t>
      </w:r>
      <w:r>
        <w:rPr>
          <w:noProof/>
        </w:rPr>
        <w:fldChar w:fldCharType="end"/>
      </w:r>
    </w:p>
    <w:p w14:paraId="5C8F2AB5" w14:textId="0923F035" w:rsidR="00A01135" w:rsidRDefault="00A01135">
      <w:pPr>
        <w:pStyle w:val="2d"/>
        <w:tabs>
          <w:tab w:val="left" w:pos="1415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Arial"/>
          <w:noProof/>
          <w:lang w:val="ru-RU"/>
        </w:rPr>
        <w:t>14.5.3.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Программа эффективных витрин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_Toc530730895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58</w:t>
      </w:r>
      <w:r>
        <w:rPr>
          <w:noProof/>
        </w:rPr>
        <w:fldChar w:fldCharType="end"/>
      </w:r>
    </w:p>
    <w:p w14:paraId="7B6646D4" w14:textId="472B7E52" w:rsidR="00A01135" w:rsidRDefault="00A01135">
      <w:pPr>
        <w:pStyle w:val="2d"/>
        <w:tabs>
          <w:tab w:val="left" w:pos="1415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Arial"/>
          <w:noProof/>
          <w:lang w:val="ru-RU"/>
        </w:rPr>
        <w:t>14.5.3.1.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Общие условия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_Toc530730896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58</w:t>
      </w:r>
      <w:r>
        <w:rPr>
          <w:noProof/>
        </w:rPr>
        <w:fldChar w:fldCharType="end"/>
      </w:r>
    </w:p>
    <w:p w14:paraId="1DB8347E" w14:textId="2F0BE6FF" w:rsidR="00A01135" w:rsidRDefault="00A01135">
      <w:pPr>
        <w:pStyle w:val="2d"/>
        <w:tabs>
          <w:tab w:val="left" w:pos="1415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Arial"/>
          <w:noProof/>
          <w:lang w:val="ru-RU"/>
        </w:rPr>
        <w:t>14.5.3.2.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Каталог оборудования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_Toc530730897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58</w:t>
      </w:r>
      <w:r>
        <w:rPr>
          <w:noProof/>
        </w:rPr>
        <w:fldChar w:fldCharType="end"/>
      </w:r>
    </w:p>
    <w:p w14:paraId="3EC29AD1" w14:textId="61AABD17" w:rsidR="00A01135" w:rsidRDefault="00A01135">
      <w:pPr>
        <w:pStyle w:val="2d"/>
        <w:tabs>
          <w:tab w:val="left" w:pos="1415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Arial"/>
          <w:noProof/>
          <w:lang w:val="ru-RU"/>
        </w:rPr>
        <w:t>14.5.3.3.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Мои заявки на ТО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_Toc530730898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60</w:t>
      </w:r>
      <w:r>
        <w:rPr>
          <w:noProof/>
        </w:rPr>
        <w:fldChar w:fldCharType="end"/>
      </w:r>
    </w:p>
    <w:p w14:paraId="4ABA23FC" w14:textId="1BCB063C" w:rsidR="00A01135" w:rsidRDefault="00A01135">
      <w:pPr>
        <w:pStyle w:val="2d"/>
        <w:tabs>
          <w:tab w:val="left" w:pos="1415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Arial"/>
          <w:noProof/>
          <w:lang w:val="ru-RU"/>
        </w:rPr>
        <w:t>14.5.4.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Библиотека рекламных материалов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_Toc530730899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60</w:t>
      </w:r>
      <w:r>
        <w:rPr>
          <w:noProof/>
        </w:rPr>
        <w:fldChar w:fldCharType="end"/>
      </w:r>
    </w:p>
    <w:p w14:paraId="62034F24" w14:textId="5B1CC634" w:rsidR="00A01135" w:rsidRDefault="00A01135">
      <w:pPr>
        <w:pStyle w:val="2d"/>
        <w:tabs>
          <w:tab w:val="left" w:pos="1415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Arial"/>
          <w:noProof/>
          <w:lang w:val="ru-RU"/>
        </w:rPr>
        <w:t>14.5.4.1.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Каталог материалов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_Toc530730900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60</w:t>
      </w:r>
      <w:r>
        <w:rPr>
          <w:noProof/>
        </w:rPr>
        <w:fldChar w:fldCharType="end"/>
      </w:r>
    </w:p>
    <w:p w14:paraId="33FFF4B1" w14:textId="04611AA0" w:rsidR="00A01135" w:rsidRDefault="00A01135">
      <w:pPr>
        <w:pStyle w:val="2d"/>
        <w:tabs>
          <w:tab w:val="left" w:pos="1415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Arial"/>
          <w:noProof/>
          <w:lang w:val="ru-RU"/>
        </w:rPr>
        <w:t>14.5.4.2.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Мои заявки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_Toc530730901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63</w:t>
      </w:r>
      <w:r>
        <w:rPr>
          <w:noProof/>
        </w:rPr>
        <w:fldChar w:fldCharType="end"/>
      </w:r>
    </w:p>
    <w:p w14:paraId="7D5AF141" w14:textId="70A81C33" w:rsidR="00A01135" w:rsidRDefault="00A01135">
      <w:pPr>
        <w:pStyle w:val="2d"/>
        <w:tabs>
          <w:tab w:val="left" w:pos="1415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Arial"/>
          <w:noProof/>
          <w:lang w:val="ru-RU"/>
        </w:rPr>
        <w:t>14.5.5.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Материалы для обучения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_Toc530730902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63</w:t>
      </w:r>
      <w:r>
        <w:rPr>
          <w:noProof/>
        </w:rPr>
        <w:fldChar w:fldCharType="end"/>
      </w:r>
    </w:p>
    <w:p w14:paraId="24E64B58" w14:textId="74CD3D25" w:rsidR="00A01135" w:rsidRDefault="00A01135">
      <w:pPr>
        <w:pStyle w:val="2d"/>
        <w:tabs>
          <w:tab w:val="left" w:pos="1415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Arial"/>
          <w:noProof/>
          <w:lang w:val="ru-RU"/>
        </w:rPr>
        <w:t>14.5.5.1.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Темы обучения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_Toc530730903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63</w:t>
      </w:r>
      <w:r>
        <w:rPr>
          <w:noProof/>
        </w:rPr>
        <w:fldChar w:fldCharType="end"/>
      </w:r>
    </w:p>
    <w:p w14:paraId="31E524D8" w14:textId="6FB7AF6D" w:rsidR="00A01135" w:rsidRDefault="00A01135">
      <w:pPr>
        <w:pStyle w:val="2d"/>
        <w:tabs>
          <w:tab w:val="left" w:pos="1415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Arial"/>
          <w:noProof/>
          <w:lang w:val="ru-RU"/>
        </w:rPr>
        <w:t>14.5.5.2.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Мои заявки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_Toc530730904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64</w:t>
      </w:r>
      <w:r>
        <w:rPr>
          <w:noProof/>
        </w:rPr>
        <w:fldChar w:fldCharType="end"/>
      </w:r>
    </w:p>
    <w:p w14:paraId="3EC33CF3" w14:textId="339AC0A9" w:rsidR="00A01135" w:rsidRDefault="00A01135">
      <w:pPr>
        <w:pStyle w:val="2d"/>
        <w:tabs>
          <w:tab w:val="left" w:pos="1132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Tahoma"/>
          <w:noProof/>
          <w:lang w:val="ru-RU"/>
        </w:rPr>
        <w:t>14.6.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Связь с менеджером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_Toc530730905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65</w:t>
      </w:r>
      <w:r>
        <w:rPr>
          <w:noProof/>
        </w:rPr>
        <w:fldChar w:fldCharType="end"/>
      </w:r>
    </w:p>
    <w:p w14:paraId="6305FEE2" w14:textId="23A14DFA" w:rsidR="00A01135" w:rsidRDefault="00A01135">
      <w:pPr>
        <w:pStyle w:val="2d"/>
        <w:tabs>
          <w:tab w:val="left" w:pos="1132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Tahoma"/>
          <w:noProof/>
          <w:lang w:val="ru-RU"/>
        </w:rPr>
        <w:t>14.7.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Подписка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_Toc530730906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67</w:t>
      </w:r>
      <w:r>
        <w:rPr>
          <w:noProof/>
        </w:rPr>
        <w:fldChar w:fldCharType="end"/>
      </w:r>
    </w:p>
    <w:p w14:paraId="780FFE50" w14:textId="71DAE2F8" w:rsidR="00A01135" w:rsidRDefault="00A01135">
      <w:pPr>
        <w:pStyle w:val="2d"/>
        <w:tabs>
          <w:tab w:val="left" w:pos="1132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Tahoma"/>
          <w:noProof/>
          <w:lang w:val="ru-RU"/>
        </w:rPr>
        <w:t>14.8.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Прайс-лист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_Toc530730907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68</w:t>
      </w:r>
      <w:r>
        <w:rPr>
          <w:noProof/>
        </w:rPr>
        <w:fldChar w:fldCharType="end"/>
      </w:r>
    </w:p>
    <w:p w14:paraId="189C3794" w14:textId="05FE9A81" w:rsidR="00A01135" w:rsidRDefault="00A01135">
      <w:pPr>
        <w:pStyle w:val="2d"/>
        <w:tabs>
          <w:tab w:val="left" w:pos="1132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Tahoma"/>
          <w:noProof/>
          <w:lang w:val="ru-RU"/>
        </w:rPr>
        <w:t>14.9.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Отзывы о товарах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_Toc530730908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68</w:t>
      </w:r>
      <w:r>
        <w:rPr>
          <w:noProof/>
        </w:rPr>
        <w:fldChar w:fldCharType="end"/>
      </w:r>
    </w:p>
    <w:p w14:paraId="3C0CEDA0" w14:textId="497A2DCB" w:rsidR="00A01135" w:rsidRDefault="00A01135">
      <w:pPr>
        <w:pStyle w:val="2d"/>
        <w:tabs>
          <w:tab w:val="left" w:pos="1415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Tahoma"/>
          <w:noProof/>
          <w:lang w:val="ru-RU"/>
        </w:rPr>
        <w:t>14.10.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Часто задаваемые вопросы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_Toc530730909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69</w:t>
      </w:r>
      <w:r>
        <w:rPr>
          <w:noProof/>
        </w:rPr>
        <w:fldChar w:fldCharType="end"/>
      </w:r>
    </w:p>
    <w:p w14:paraId="5704EA31" w14:textId="5FA6D67D" w:rsidR="00A01135" w:rsidRDefault="00A01135">
      <w:pPr>
        <w:pStyle w:val="1f3"/>
        <w:tabs>
          <w:tab w:val="left" w:pos="849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eastAsia="Arial Unicode MS" w:hAnsi="Helvetica Neue" w:cs="Times New Roman"/>
          <w:noProof/>
        </w:rPr>
        <w:t>15.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Личный кабинет менеджера по продажам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_Toc530730910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69</w:t>
      </w:r>
      <w:r>
        <w:rPr>
          <w:noProof/>
        </w:rPr>
        <w:fldChar w:fldCharType="end"/>
      </w:r>
    </w:p>
    <w:p w14:paraId="7299362F" w14:textId="15A98FED" w:rsidR="00A01135" w:rsidRDefault="00A01135">
      <w:pPr>
        <w:pStyle w:val="2d"/>
        <w:tabs>
          <w:tab w:val="left" w:pos="1132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Tahoma"/>
          <w:noProof/>
          <w:lang w:val="ru-RU"/>
        </w:rPr>
        <w:t>15.1.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Мой профиль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_Toc530730911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69</w:t>
      </w:r>
      <w:r>
        <w:rPr>
          <w:noProof/>
        </w:rPr>
        <w:fldChar w:fldCharType="end"/>
      </w:r>
    </w:p>
    <w:p w14:paraId="7AC0A7DA" w14:textId="0573DBDB" w:rsidR="00A01135" w:rsidRDefault="00A01135">
      <w:pPr>
        <w:pStyle w:val="2d"/>
        <w:tabs>
          <w:tab w:val="left" w:pos="1132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Tahoma"/>
          <w:noProof/>
          <w:lang w:val="ru-RU"/>
        </w:rPr>
        <w:t>15.2.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Связь с партнерами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_Toc530730912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69</w:t>
      </w:r>
      <w:r>
        <w:rPr>
          <w:noProof/>
        </w:rPr>
        <w:fldChar w:fldCharType="end"/>
      </w:r>
    </w:p>
    <w:p w14:paraId="4BF43CEC" w14:textId="6FDF0741" w:rsidR="00A01135" w:rsidRDefault="00A01135">
      <w:pPr>
        <w:pStyle w:val="2d"/>
        <w:tabs>
          <w:tab w:val="left" w:pos="1132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Tahoma"/>
          <w:noProof/>
          <w:lang w:val="ru-RU"/>
        </w:rPr>
        <w:t>15.3.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Дистрибьюторские матрицы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_Toc530730913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70</w:t>
      </w:r>
      <w:r>
        <w:rPr>
          <w:noProof/>
        </w:rPr>
        <w:fldChar w:fldCharType="end"/>
      </w:r>
    </w:p>
    <w:p w14:paraId="73D204C5" w14:textId="0512C1BC" w:rsidR="00A01135" w:rsidRDefault="00A01135">
      <w:pPr>
        <w:pStyle w:val="2d"/>
        <w:tabs>
          <w:tab w:val="left" w:pos="1132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Tahoma"/>
          <w:noProof/>
          <w:lang w:val="ru-RU"/>
        </w:rPr>
        <w:t>15.4.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Акты сверки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_Toc530730914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70</w:t>
      </w:r>
      <w:r>
        <w:rPr>
          <w:noProof/>
        </w:rPr>
        <w:fldChar w:fldCharType="end"/>
      </w:r>
    </w:p>
    <w:p w14:paraId="5B0DEE01" w14:textId="5DBE64D1" w:rsidR="00A01135" w:rsidRDefault="00A01135">
      <w:pPr>
        <w:pStyle w:val="2d"/>
        <w:tabs>
          <w:tab w:val="left" w:pos="1132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Tahoma"/>
          <w:noProof/>
          <w:lang w:val="ru-RU"/>
        </w:rPr>
        <w:t>15.5.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Отзывы о товарах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_Toc530730915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70</w:t>
      </w:r>
      <w:r>
        <w:rPr>
          <w:noProof/>
        </w:rPr>
        <w:fldChar w:fldCharType="end"/>
      </w:r>
    </w:p>
    <w:p w14:paraId="407080B1" w14:textId="4EFC72F8" w:rsidR="00A01135" w:rsidRDefault="00A01135">
      <w:pPr>
        <w:pStyle w:val="2d"/>
        <w:tabs>
          <w:tab w:val="left" w:pos="1132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Tahoma"/>
          <w:noProof/>
          <w:lang w:val="ru-RU"/>
        </w:rPr>
        <w:t>15.6.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Отчеты о вторичных продажах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_Toc530730916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70</w:t>
      </w:r>
      <w:r>
        <w:rPr>
          <w:noProof/>
        </w:rPr>
        <w:fldChar w:fldCharType="end"/>
      </w:r>
    </w:p>
    <w:p w14:paraId="3705E875" w14:textId="5C8BEBB8" w:rsidR="00A01135" w:rsidRDefault="00A01135">
      <w:pPr>
        <w:pStyle w:val="2d"/>
        <w:tabs>
          <w:tab w:val="left" w:pos="1132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Tahoma"/>
          <w:noProof/>
          <w:lang w:val="ru-RU"/>
        </w:rPr>
        <w:t>15.7.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Заявки на обучение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_Toc530730917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71</w:t>
      </w:r>
      <w:r>
        <w:rPr>
          <w:noProof/>
        </w:rPr>
        <w:fldChar w:fldCharType="end"/>
      </w:r>
    </w:p>
    <w:p w14:paraId="78B3A864" w14:textId="438C5201" w:rsidR="00A01135" w:rsidRDefault="00A01135">
      <w:pPr>
        <w:pStyle w:val="2d"/>
        <w:tabs>
          <w:tab w:val="left" w:pos="1132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Tahoma"/>
          <w:noProof/>
          <w:lang w:val="ru-RU"/>
        </w:rPr>
        <w:t>15.8.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Заявки на изготовление рекламных материалов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_Toc530730918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71</w:t>
      </w:r>
      <w:r>
        <w:rPr>
          <w:noProof/>
        </w:rPr>
        <w:fldChar w:fldCharType="end"/>
      </w:r>
    </w:p>
    <w:p w14:paraId="1F500701" w14:textId="2F07E198" w:rsidR="00A01135" w:rsidRDefault="00A01135">
      <w:pPr>
        <w:pStyle w:val="2d"/>
        <w:tabs>
          <w:tab w:val="left" w:pos="1132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Tahoma"/>
          <w:noProof/>
          <w:lang w:val="ru-RU"/>
        </w:rPr>
        <w:t>15.9.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Корзины партнеров онлайн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_Toc530730919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72</w:t>
      </w:r>
      <w:r>
        <w:rPr>
          <w:noProof/>
        </w:rPr>
        <w:fldChar w:fldCharType="end"/>
      </w:r>
    </w:p>
    <w:p w14:paraId="5C2982CF" w14:textId="5DCBBBC6" w:rsidR="00A01135" w:rsidRDefault="00A01135">
      <w:pPr>
        <w:pStyle w:val="2d"/>
        <w:tabs>
          <w:tab w:val="left" w:pos="1415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Tahoma"/>
          <w:noProof/>
          <w:lang w:val="ru-RU"/>
        </w:rPr>
        <w:t>15.10.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Заказы партнеров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_Toc530730920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72</w:t>
      </w:r>
      <w:r>
        <w:rPr>
          <w:noProof/>
        </w:rPr>
        <w:fldChar w:fldCharType="end"/>
      </w:r>
    </w:p>
    <w:p w14:paraId="3F8C2A0C" w14:textId="614A8298" w:rsidR="00A01135" w:rsidRDefault="00A01135">
      <w:pPr>
        <w:pStyle w:val="1f3"/>
        <w:tabs>
          <w:tab w:val="left" w:pos="849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eastAsia="Arial Unicode MS" w:hAnsi="Helvetica Neue" w:cs="Times New Roman"/>
          <w:noProof/>
        </w:rPr>
        <w:t>16.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Личный кабинет руководителя отдела/департамента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_Toc530730921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73</w:t>
      </w:r>
      <w:r>
        <w:rPr>
          <w:noProof/>
        </w:rPr>
        <w:fldChar w:fldCharType="end"/>
      </w:r>
    </w:p>
    <w:p w14:paraId="7F35E8F2" w14:textId="2404A443" w:rsidR="00A01135" w:rsidRDefault="00A01135">
      <w:pPr>
        <w:pStyle w:val="1f3"/>
        <w:tabs>
          <w:tab w:val="left" w:pos="849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eastAsia="Arial Unicode MS" w:hAnsi="Helvetica Neue" w:cs="Times New Roman"/>
          <w:noProof/>
        </w:rPr>
        <w:t>17.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Личный кабинет менеджера по маркетингу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_Toc530730922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73</w:t>
      </w:r>
      <w:r>
        <w:rPr>
          <w:noProof/>
        </w:rPr>
        <w:fldChar w:fldCharType="end"/>
      </w:r>
    </w:p>
    <w:p w14:paraId="52367CE8" w14:textId="65A84B68" w:rsidR="00A01135" w:rsidRDefault="00A01135">
      <w:pPr>
        <w:pStyle w:val="2d"/>
        <w:tabs>
          <w:tab w:val="left" w:pos="1132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Tahoma"/>
          <w:noProof/>
          <w:lang w:val="ru-RU"/>
        </w:rPr>
        <w:t>17.1.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Мой профиль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_Toc530730923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74</w:t>
      </w:r>
      <w:r>
        <w:rPr>
          <w:noProof/>
        </w:rPr>
        <w:fldChar w:fldCharType="end"/>
      </w:r>
    </w:p>
    <w:p w14:paraId="0F62A6D4" w14:textId="34606552" w:rsidR="00A01135" w:rsidRDefault="00A01135">
      <w:pPr>
        <w:pStyle w:val="2d"/>
        <w:tabs>
          <w:tab w:val="left" w:pos="1132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Tahoma"/>
          <w:noProof/>
          <w:lang w:val="ru-RU"/>
        </w:rPr>
        <w:t>17.2.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Отзывы о товарах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_Toc530730924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74</w:t>
      </w:r>
      <w:r>
        <w:rPr>
          <w:noProof/>
        </w:rPr>
        <w:fldChar w:fldCharType="end"/>
      </w:r>
    </w:p>
    <w:p w14:paraId="56A6BE9F" w14:textId="51886F61" w:rsidR="00A01135" w:rsidRDefault="00A01135">
      <w:pPr>
        <w:pStyle w:val="2d"/>
        <w:tabs>
          <w:tab w:val="left" w:pos="1132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Tahoma"/>
          <w:noProof/>
          <w:lang w:val="ru-RU"/>
        </w:rPr>
        <w:t>17.3.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Маркетинговые акции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_Toc530730925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74</w:t>
      </w:r>
      <w:r>
        <w:rPr>
          <w:noProof/>
        </w:rPr>
        <w:fldChar w:fldCharType="end"/>
      </w:r>
    </w:p>
    <w:p w14:paraId="55EBCF06" w14:textId="136AF314" w:rsidR="00A01135" w:rsidRDefault="00A01135">
      <w:pPr>
        <w:pStyle w:val="2d"/>
        <w:tabs>
          <w:tab w:val="left" w:pos="1132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Tahoma"/>
          <w:noProof/>
          <w:lang w:val="ru-RU"/>
        </w:rPr>
        <w:t>17.4.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Подключение партнеров к акциям AG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_Toc530730926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75</w:t>
      </w:r>
      <w:r>
        <w:rPr>
          <w:noProof/>
        </w:rPr>
        <w:fldChar w:fldCharType="end"/>
      </w:r>
    </w:p>
    <w:p w14:paraId="5271FD48" w14:textId="4821233E" w:rsidR="00A01135" w:rsidRDefault="00A01135">
      <w:pPr>
        <w:pStyle w:val="2d"/>
        <w:tabs>
          <w:tab w:val="left" w:pos="1132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Tahoma"/>
          <w:noProof/>
          <w:lang w:val="ru-RU"/>
        </w:rPr>
        <w:t>17.5.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Аренда торгового оборудования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_Toc530730927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75</w:t>
      </w:r>
      <w:r>
        <w:rPr>
          <w:noProof/>
        </w:rPr>
        <w:fldChar w:fldCharType="end"/>
      </w:r>
    </w:p>
    <w:p w14:paraId="7A0EA6C4" w14:textId="736478EB" w:rsidR="00A01135" w:rsidRDefault="00A01135">
      <w:pPr>
        <w:pStyle w:val="2d"/>
        <w:tabs>
          <w:tab w:val="left" w:pos="1132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Tahoma"/>
          <w:noProof/>
          <w:lang w:val="ru-RU"/>
        </w:rPr>
        <w:t>17.6.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Действия в административном разделе сайта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_Toc530730928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76</w:t>
      </w:r>
      <w:r>
        <w:rPr>
          <w:noProof/>
        </w:rPr>
        <w:fldChar w:fldCharType="end"/>
      </w:r>
    </w:p>
    <w:p w14:paraId="1F20B7D3" w14:textId="6F0F3164" w:rsidR="00A01135" w:rsidRDefault="00A01135">
      <w:pPr>
        <w:pStyle w:val="1f3"/>
        <w:tabs>
          <w:tab w:val="left" w:pos="849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eastAsia="Arial Unicode MS" w:hAnsi="Helvetica Neue" w:cs="Times New Roman"/>
          <w:noProof/>
        </w:rPr>
        <w:t>18.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Новости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_Toc530730929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76</w:t>
      </w:r>
      <w:r>
        <w:rPr>
          <w:noProof/>
        </w:rPr>
        <w:fldChar w:fldCharType="end"/>
      </w:r>
    </w:p>
    <w:p w14:paraId="4538CEA0" w14:textId="156F30EA" w:rsidR="00A01135" w:rsidRDefault="00A01135">
      <w:pPr>
        <w:pStyle w:val="2d"/>
        <w:tabs>
          <w:tab w:val="left" w:pos="1132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Tahoma"/>
          <w:noProof/>
          <w:lang w:val="ru-RU"/>
        </w:rPr>
        <w:t>18.1.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Новости компании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_Toc530730930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76</w:t>
      </w:r>
      <w:r>
        <w:rPr>
          <w:noProof/>
        </w:rPr>
        <w:fldChar w:fldCharType="end"/>
      </w:r>
    </w:p>
    <w:p w14:paraId="2F5BBA13" w14:textId="4E316080" w:rsidR="00A01135" w:rsidRDefault="00A01135">
      <w:pPr>
        <w:pStyle w:val="2d"/>
        <w:tabs>
          <w:tab w:val="left" w:pos="1132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Tahoma"/>
          <w:noProof/>
          <w:lang w:val="ru-RU"/>
        </w:rPr>
        <w:t>18.2.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СМИ о нас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_Toc530730931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77</w:t>
      </w:r>
      <w:r>
        <w:rPr>
          <w:noProof/>
        </w:rPr>
        <w:fldChar w:fldCharType="end"/>
      </w:r>
    </w:p>
    <w:p w14:paraId="6CFE3E98" w14:textId="3273E20B" w:rsidR="00A01135" w:rsidRDefault="00A01135">
      <w:pPr>
        <w:pStyle w:val="1f3"/>
        <w:tabs>
          <w:tab w:val="left" w:pos="849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Times New Roman"/>
          <w:noProof/>
          <w:lang w:val="ru-RU"/>
        </w:rPr>
        <w:t>19.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Видеообзоры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_Toc530730932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77</w:t>
      </w:r>
      <w:r>
        <w:rPr>
          <w:noProof/>
        </w:rPr>
        <w:fldChar w:fldCharType="end"/>
      </w:r>
    </w:p>
    <w:p w14:paraId="70B4494C" w14:textId="5B924169" w:rsidR="00A01135" w:rsidRDefault="00A01135">
      <w:pPr>
        <w:pStyle w:val="1f3"/>
        <w:tabs>
          <w:tab w:val="left" w:pos="849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Times New Roman"/>
          <w:noProof/>
          <w:lang w:val="ru-RU"/>
        </w:rPr>
        <w:t>20.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Распродажа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_Toc530730933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78</w:t>
      </w:r>
      <w:r>
        <w:rPr>
          <w:noProof/>
        </w:rPr>
        <w:fldChar w:fldCharType="end"/>
      </w:r>
    </w:p>
    <w:p w14:paraId="4F6CE105" w14:textId="11C11C82" w:rsidR="00A01135" w:rsidRDefault="00A01135">
      <w:pPr>
        <w:pStyle w:val="1f3"/>
        <w:tabs>
          <w:tab w:val="left" w:pos="849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eastAsia="Arial Unicode MS" w:hAnsi="Helvetica Neue" w:cs="Times New Roman"/>
          <w:noProof/>
        </w:rPr>
        <w:lastRenderedPageBreak/>
        <w:t>21.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О компании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_Toc530730934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78</w:t>
      </w:r>
      <w:r>
        <w:rPr>
          <w:noProof/>
        </w:rPr>
        <w:fldChar w:fldCharType="end"/>
      </w:r>
    </w:p>
    <w:p w14:paraId="1F0152C3" w14:textId="216DAEC8" w:rsidR="00A01135" w:rsidRDefault="00A01135">
      <w:pPr>
        <w:pStyle w:val="1f3"/>
        <w:tabs>
          <w:tab w:val="left" w:pos="849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eastAsia="Arial Unicode MS" w:hAnsi="Helvetica Neue" w:cs="Times New Roman"/>
          <w:noProof/>
        </w:rPr>
        <w:t>22.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Партнерам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_Toc530730935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78</w:t>
      </w:r>
      <w:r>
        <w:rPr>
          <w:noProof/>
        </w:rPr>
        <w:fldChar w:fldCharType="end"/>
      </w:r>
    </w:p>
    <w:p w14:paraId="10D0C36E" w14:textId="5DBBB556" w:rsidR="00A01135" w:rsidRDefault="00A01135">
      <w:pPr>
        <w:pStyle w:val="2d"/>
        <w:tabs>
          <w:tab w:val="left" w:pos="1132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Tahoma"/>
          <w:noProof/>
          <w:lang w:val="ru-RU"/>
        </w:rPr>
        <w:t>22.1.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Дистрибьюторам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_Toc530730936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78</w:t>
      </w:r>
      <w:r>
        <w:rPr>
          <w:noProof/>
        </w:rPr>
        <w:fldChar w:fldCharType="end"/>
      </w:r>
    </w:p>
    <w:p w14:paraId="33E61C77" w14:textId="7EAD4F76" w:rsidR="00A01135" w:rsidRDefault="00A01135">
      <w:pPr>
        <w:pStyle w:val="2d"/>
        <w:tabs>
          <w:tab w:val="left" w:pos="1132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Tahoma"/>
          <w:noProof/>
          <w:lang w:val="ru-RU"/>
        </w:rPr>
        <w:t>22.2.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Оптовикам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_Toc530730937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78</w:t>
      </w:r>
      <w:r>
        <w:rPr>
          <w:noProof/>
        </w:rPr>
        <w:fldChar w:fldCharType="end"/>
      </w:r>
    </w:p>
    <w:p w14:paraId="1DDEE257" w14:textId="5AAC9FB4" w:rsidR="00A01135" w:rsidRDefault="00A01135">
      <w:pPr>
        <w:pStyle w:val="2d"/>
        <w:tabs>
          <w:tab w:val="left" w:pos="1132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Tahoma"/>
          <w:noProof/>
          <w:lang w:val="ru-RU"/>
        </w:rPr>
        <w:t>22.3.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Магазинам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_Toc530730938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79</w:t>
      </w:r>
      <w:r>
        <w:rPr>
          <w:noProof/>
        </w:rPr>
        <w:fldChar w:fldCharType="end"/>
      </w:r>
    </w:p>
    <w:p w14:paraId="0A9DE6AB" w14:textId="2A741170" w:rsidR="00A01135" w:rsidRDefault="00A01135">
      <w:pPr>
        <w:pStyle w:val="1f3"/>
        <w:tabs>
          <w:tab w:val="left" w:pos="849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eastAsia="Arial Unicode MS" w:hAnsi="Helvetica Neue" w:cs="Times New Roman"/>
          <w:noProof/>
        </w:rPr>
        <w:t>23.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Где купить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_Toc530730939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79</w:t>
      </w:r>
      <w:r>
        <w:rPr>
          <w:noProof/>
        </w:rPr>
        <w:fldChar w:fldCharType="end"/>
      </w:r>
    </w:p>
    <w:p w14:paraId="66A6F766" w14:textId="0C3846E7" w:rsidR="00A01135" w:rsidRDefault="00A01135">
      <w:pPr>
        <w:pStyle w:val="1f3"/>
        <w:tabs>
          <w:tab w:val="left" w:pos="849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eastAsia="Arial Unicode MS" w:hAnsi="Helvetica Neue" w:cs="Times New Roman"/>
          <w:noProof/>
        </w:rPr>
        <w:t>24.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Контакты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_Toc530730940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79</w:t>
      </w:r>
      <w:r>
        <w:rPr>
          <w:noProof/>
        </w:rPr>
        <w:fldChar w:fldCharType="end"/>
      </w:r>
    </w:p>
    <w:p w14:paraId="2E6DF69F" w14:textId="6245D3CC" w:rsidR="00A01135" w:rsidRDefault="00A01135">
      <w:pPr>
        <w:pStyle w:val="1f3"/>
        <w:tabs>
          <w:tab w:val="left" w:pos="849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eastAsia="Arial Unicode MS" w:hAnsi="Helvetica Neue" w:cs="Times New Roman"/>
          <w:noProof/>
        </w:rPr>
        <w:t>25.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Контакты и правила работы дистрибьютора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_Toc530730941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80</w:t>
      </w:r>
      <w:r>
        <w:rPr>
          <w:noProof/>
        </w:rPr>
        <w:fldChar w:fldCharType="end"/>
      </w:r>
    </w:p>
    <w:p w14:paraId="4B9B012F" w14:textId="11050856" w:rsidR="00A01135" w:rsidRDefault="00A01135">
      <w:pPr>
        <w:pStyle w:val="1f3"/>
        <w:tabs>
          <w:tab w:val="left" w:pos="849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eastAsia="Arial Unicode MS" w:hAnsi="Helvetica Neue" w:cs="Times New Roman"/>
          <w:noProof/>
        </w:rPr>
        <w:t>26.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Интеграция с 1С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_Toc530730942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80</w:t>
      </w:r>
      <w:r>
        <w:rPr>
          <w:noProof/>
        </w:rPr>
        <w:fldChar w:fldCharType="end"/>
      </w:r>
    </w:p>
    <w:p w14:paraId="14895699" w14:textId="4DCF30C7" w:rsidR="00A01135" w:rsidRDefault="00A01135">
      <w:pPr>
        <w:pStyle w:val="2d"/>
        <w:tabs>
          <w:tab w:val="left" w:pos="1132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Tahoma"/>
          <w:noProof/>
          <w:lang w:val="ru-RU"/>
        </w:rPr>
        <w:t>26.1.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Импорт каталога из 1С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_Toc530730943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80</w:t>
      </w:r>
      <w:r>
        <w:rPr>
          <w:noProof/>
        </w:rPr>
        <w:fldChar w:fldCharType="end"/>
      </w:r>
    </w:p>
    <w:p w14:paraId="73CBDBFC" w14:textId="30BACD8C" w:rsidR="00A01135" w:rsidRDefault="00A01135">
      <w:pPr>
        <w:pStyle w:val="2d"/>
        <w:tabs>
          <w:tab w:val="left" w:pos="1132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Tahoma"/>
          <w:noProof/>
          <w:lang w:val="ru-RU"/>
        </w:rPr>
        <w:t>26.2.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Импорт справочника сертификатов на продукцию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_Toc530730944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81</w:t>
      </w:r>
      <w:r>
        <w:rPr>
          <w:noProof/>
        </w:rPr>
        <w:fldChar w:fldCharType="end"/>
      </w:r>
    </w:p>
    <w:p w14:paraId="6EC3396C" w14:textId="174767BC" w:rsidR="00A01135" w:rsidRDefault="00A01135">
      <w:pPr>
        <w:pStyle w:val="2d"/>
        <w:tabs>
          <w:tab w:val="left" w:pos="1132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Tahoma"/>
          <w:noProof/>
          <w:lang w:val="ru-RU"/>
        </w:rPr>
        <w:t>26.3.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Импорт справочника видов компании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_Toc530730945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81</w:t>
      </w:r>
      <w:r>
        <w:rPr>
          <w:noProof/>
        </w:rPr>
        <w:fldChar w:fldCharType="end"/>
      </w:r>
    </w:p>
    <w:p w14:paraId="527ECD35" w14:textId="60A5C632" w:rsidR="00A01135" w:rsidRDefault="00A01135">
      <w:pPr>
        <w:pStyle w:val="2d"/>
        <w:tabs>
          <w:tab w:val="left" w:pos="1132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Tahoma"/>
          <w:noProof/>
          <w:lang w:val="ru-RU"/>
        </w:rPr>
        <w:t>26.4.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Импорт справочника менеджеров по продажам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_Toc530730946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81</w:t>
      </w:r>
      <w:r>
        <w:rPr>
          <w:noProof/>
        </w:rPr>
        <w:fldChar w:fldCharType="end"/>
      </w:r>
    </w:p>
    <w:p w14:paraId="65935686" w14:textId="78866720" w:rsidR="00A01135" w:rsidRDefault="00A01135">
      <w:pPr>
        <w:pStyle w:val="2d"/>
        <w:tabs>
          <w:tab w:val="left" w:pos="1132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Tahoma"/>
          <w:noProof/>
          <w:lang w:val="ru-RU"/>
        </w:rPr>
        <w:t>26.5.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Импорт справочника регионов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_Toc530730947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82</w:t>
      </w:r>
      <w:r>
        <w:rPr>
          <w:noProof/>
        </w:rPr>
        <w:fldChar w:fldCharType="end"/>
      </w:r>
    </w:p>
    <w:p w14:paraId="606B3E93" w14:textId="45664215" w:rsidR="00A01135" w:rsidRDefault="00A01135">
      <w:pPr>
        <w:pStyle w:val="2d"/>
        <w:tabs>
          <w:tab w:val="left" w:pos="1132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Tahoma"/>
          <w:noProof/>
          <w:lang w:val="ru-RU"/>
        </w:rPr>
        <w:t>26.6.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Импорт справочника ролей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_Toc530730948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82</w:t>
      </w:r>
      <w:r>
        <w:rPr>
          <w:noProof/>
        </w:rPr>
        <w:fldChar w:fldCharType="end"/>
      </w:r>
    </w:p>
    <w:p w14:paraId="0D4C7CD3" w14:textId="0808F693" w:rsidR="00A01135" w:rsidRDefault="00A01135">
      <w:pPr>
        <w:pStyle w:val="2d"/>
        <w:tabs>
          <w:tab w:val="left" w:pos="1132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Tahoma"/>
          <w:noProof/>
          <w:lang w:val="ru-RU"/>
        </w:rPr>
        <w:t>26.7.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Импорт партнеров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_Toc530730949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83</w:t>
      </w:r>
      <w:r>
        <w:rPr>
          <w:noProof/>
        </w:rPr>
        <w:fldChar w:fldCharType="end"/>
      </w:r>
    </w:p>
    <w:p w14:paraId="4A5D61F3" w14:textId="143A8AFC" w:rsidR="00A01135" w:rsidRDefault="00A01135">
      <w:pPr>
        <w:pStyle w:val="2d"/>
        <w:tabs>
          <w:tab w:val="left" w:pos="1132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Tahoma"/>
          <w:noProof/>
          <w:lang w:val="ru-RU"/>
        </w:rPr>
        <w:t>26.8.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Импорт цен партнеров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_Toc530730950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84</w:t>
      </w:r>
      <w:r>
        <w:rPr>
          <w:noProof/>
        </w:rPr>
        <w:fldChar w:fldCharType="end"/>
      </w:r>
    </w:p>
    <w:p w14:paraId="7B838310" w14:textId="098950FE" w:rsidR="00A01135" w:rsidRDefault="00A01135">
      <w:pPr>
        <w:pStyle w:val="2d"/>
        <w:tabs>
          <w:tab w:val="left" w:pos="1132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Tahoma"/>
          <w:noProof/>
          <w:lang w:val="ru-RU"/>
        </w:rPr>
        <w:t>26.9.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Импорт адресов доставки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_Toc530730951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85</w:t>
      </w:r>
      <w:r>
        <w:rPr>
          <w:noProof/>
        </w:rPr>
        <w:fldChar w:fldCharType="end"/>
      </w:r>
    </w:p>
    <w:p w14:paraId="7F47EA34" w14:textId="14DEE23B" w:rsidR="00A01135" w:rsidRDefault="00A01135">
      <w:pPr>
        <w:pStyle w:val="2d"/>
        <w:tabs>
          <w:tab w:val="left" w:pos="1415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Tahoma"/>
          <w:noProof/>
          <w:lang w:val="ru-RU"/>
        </w:rPr>
        <w:t>26.10.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Активация партнеров на сайте и обмен с 1С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_Toc530730952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86</w:t>
      </w:r>
      <w:r>
        <w:rPr>
          <w:noProof/>
        </w:rPr>
        <w:fldChar w:fldCharType="end"/>
      </w:r>
    </w:p>
    <w:p w14:paraId="04F0D497" w14:textId="359FAA8E" w:rsidR="00A01135" w:rsidRDefault="00A01135">
      <w:pPr>
        <w:pStyle w:val="2d"/>
        <w:tabs>
          <w:tab w:val="left" w:pos="1415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Tahoma"/>
          <w:noProof/>
          <w:lang w:val="ru-RU"/>
        </w:rPr>
        <w:t>26.11.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Регистрация новых партнеров на сайте и обмен с 1С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_Toc530730953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86</w:t>
      </w:r>
      <w:r>
        <w:rPr>
          <w:noProof/>
        </w:rPr>
        <w:fldChar w:fldCharType="end"/>
      </w:r>
    </w:p>
    <w:p w14:paraId="26185689" w14:textId="5619F75C" w:rsidR="00A01135" w:rsidRDefault="00A01135">
      <w:pPr>
        <w:pStyle w:val="2d"/>
        <w:tabs>
          <w:tab w:val="left" w:pos="1415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Tahoma"/>
          <w:noProof/>
          <w:lang w:val="ru-RU"/>
        </w:rPr>
        <w:t>26.12.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Создание претензии на сайте и обмен  с 1С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_Toc530730954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87</w:t>
      </w:r>
      <w:r>
        <w:rPr>
          <w:noProof/>
        </w:rPr>
        <w:fldChar w:fldCharType="end"/>
      </w:r>
    </w:p>
    <w:p w14:paraId="0EBC89A8" w14:textId="75B70D64" w:rsidR="00A01135" w:rsidRDefault="00A01135">
      <w:pPr>
        <w:pStyle w:val="2d"/>
        <w:tabs>
          <w:tab w:val="left" w:pos="1415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Tahoma"/>
          <w:noProof/>
          <w:lang w:val="ru-RU"/>
        </w:rPr>
        <w:t>26.13.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Обмен статусом претензии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_Toc530730955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87</w:t>
      </w:r>
      <w:r>
        <w:rPr>
          <w:noProof/>
        </w:rPr>
        <w:fldChar w:fldCharType="end"/>
      </w:r>
    </w:p>
    <w:p w14:paraId="71F9BB3C" w14:textId="5CCFD924" w:rsidR="00A01135" w:rsidRDefault="00A01135">
      <w:pPr>
        <w:pStyle w:val="2d"/>
        <w:tabs>
          <w:tab w:val="left" w:pos="1415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Tahoma"/>
          <w:noProof/>
          <w:lang w:val="ru-RU"/>
        </w:rPr>
        <w:t>26.14.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Создание односторонней претензии на стороне 1С и обмен  с сайтом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_Toc530730956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88</w:t>
      </w:r>
      <w:r>
        <w:rPr>
          <w:noProof/>
        </w:rPr>
        <w:fldChar w:fldCharType="end"/>
      </w:r>
    </w:p>
    <w:p w14:paraId="1490D866" w14:textId="5ECCD728" w:rsidR="00A01135" w:rsidRDefault="00A01135">
      <w:pPr>
        <w:pStyle w:val="2d"/>
        <w:tabs>
          <w:tab w:val="left" w:pos="1415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Tahoma"/>
          <w:noProof/>
          <w:lang w:val="ru-RU"/>
        </w:rPr>
        <w:t>26.15.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Справочник Виды брака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_Toc530730957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88</w:t>
      </w:r>
      <w:r>
        <w:rPr>
          <w:noProof/>
        </w:rPr>
        <w:fldChar w:fldCharType="end"/>
      </w:r>
    </w:p>
    <w:p w14:paraId="13CA6E3D" w14:textId="4EFAFC0A" w:rsidR="00A01135" w:rsidRDefault="00A01135">
      <w:pPr>
        <w:pStyle w:val="2d"/>
        <w:tabs>
          <w:tab w:val="left" w:pos="1415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Tahoma"/>
          <w:noProof/>
          <w:lang w:val="ru-RU"/>
        </w:rPr>
        <w:t>26.16.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Создание заявки на возврат на сайте и выгрузка в 1С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_Toc530730958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88</w:t>
      </w:r>
      <w:r>
        <w:rPr>
          <w:noProof/>
        </w:rPr>
        <w:fldChar w:fldCharType="end"/>
      </w:r>
    </w:p>
    <w:p w14:paraId="57F3E1F1" w14:textId="61D57994" w:rsidR="00A01135" w:rsidRDefault="00A01135">
      <w:pPr>
        <w:pStyle w:val="2d"/>
        <w:tabs>
          <w:tab w:val="left" w:pos="1415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Tahoma"/>
          <w:noProof/>
          <w:lang w:val="ru-RU"/>
        </w:rPr>
        <w:t>26.17.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Обмен статусом заявки на возврат из 1С на сайт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_Toc530730959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89</w:t>
      </w:r>
      <w:r>
        <w:rPr>
          <w:noProof/>
        </w:rPr>
        <w:fldChar w:fldCharType="end"/>
      </w:r>
    </w:p>
    <w:p w14:paraId="422FB4D7" w14:textId="5E177E1D" w:rsidR="00A01135" w:rsidRDefault="00A01135">
      <w:pPr>
        <w:pStyle w:val="2d"/>
        <w:tabs>
          <w:tab w:val="left" w:pos="1415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Tahoma"/>
          <w:noProof/>
          <w:lang w:val="ru-RU"/>
        </w:rPr>
        <w:t>26.18.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Создание возврата на стороне 1С на основе заявки на возврат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_Toc530730960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89</w:t>
      </w:r>
      <w:r>
        <w:rPr>
          <w:noProof/>
        </w:rPr>
        <w:fldChar w:fldCharType="end"/>
      </w:r>
    </w:p>
    <w:p w14:paraId="3B39713A" w14:textId="3B23EB2E" w:rsidR="00A01135" w:rsidRDefault="00A01135">
      <w:pPr>
        <w:pStyle w:val="2d"/>
        <w:tabs>
          <w:tab w:val="left" w:pos="1415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Tahoma"/>
          <w:noProof/>
          <w:lang w:val="ru-RU"/>
        </w:rPr>
        <w:t>26.19.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Создание одностороннего возврата на стороне 1С и обмен  с сайтом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_Toc530730961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90</w:t>
      </w:r>
      <w:r>
        <w:rPr>
          <w:noProof/>
        </w:rPr>
        <w:fldChar w:fldCharType="end"/>
      </w:r>
    </w:p>
    <w:p w14:paraId="25B97EBC" w14:textId="29C6E9CA" w:rsidR="00A01135" w:rsidRDefault="00A01135">
      <w:pPr>
        <w:pStyle w:val="1f3"/>
        <w:tabs>
          <w:tab w:val="left" w:pos="849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Times New Roman"/>
          <w:noProof/>
          <w:lang w:val="ru-RU"/>
        </w:rPr>
        <w:t>27.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Синхронизация заказов с 1С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_Toc530730962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90</w:t>
      </w:r>
      <w:r>
        <w:rPr>
          <w:noProof/>
        </w:rPr>
        <w:fldChar w:fldCharType="end"/>
      </w:r>
    </w:p>
    <w:p w14:paraId="583FC2C5" w14:textId="5E46937B" w:rsidR="00A01135" w:rsidRDefault="00A01135">
      <w:pPr>
        <w:pStyle w:val="2d"/>
        <w:tabs>
          <w:tab w:val="left" w:pos="1132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Tahoma"/>
          <w:noProof/>
          <w:lang w:val="ru-RU"/>
        </w:rPr>
        <w:t>27.1.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Справочник Статусы заказа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_Toc530730963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90</w:t>
      </w:r>
      <w:r>
        <w:rPr>
          <w:noProof/>
        </w:rPr>
        <w:fldChar w:fldCharType="end"/>
      </w:r>
    </w:p>
    <w:p w14:paraId="211FDC8E" w14:textId="6A6013D8" w:rsidR="00A01135" w:rsidRDefault="00A01135">
      <w:pPr>
        <w:pStyle w:val="2d"/>
        <w:tabs>
          <w:tab w:val="left" w:pos="1132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Tahoma"/>
          <w:noProof/>
          <w:lang w:val="ru-RU"/>
        </w:rPr>
        <w:t>27.2.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Создание заказа на стороне сайта и выгрузка в 1С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_Toc530730964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90</w:t>
      </w:r>
      <w:r>
        <w:rPr>
          <w:noProof/>
        </w:rPr>
        <w:fldChar w:fldCharType="end"/>
      </w:r>
    </w:p>
    <w:p w14:paraId="5E5CF705" w14:textId="561A3405" w:rsidR="00A01135" w:rsidRDefault="00A01135">
      <w:pPr>
        <w:pStyle w:val="2d"/>
        <w:tabs>
          <w:tab w:val="left" w:pos="1132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Tahoma"/>
          <w:noProof/>
          <w:lang w:val="ru-RU"/>
        </w:rPr>
        <w:t>27.3.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Создание заказа на стороне 1С и односторонняя выгрузка на сайт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_Toc530730965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91</w:t>
      </w:r>
      <w:r>
        <w:rPr>
          <w:noProof/>
        </w:rPr>
        <w:fldChar w:fldCharType="end"/>
      </w:r>
    </w:p>
    <w:p w14:paraId="2F7D66F0" w14:textId="32D4BDEE" w:rsidR="00A01135" w:rsidRDefault="00A01135">
      <w:pPr>
        <w:pStyle w:val="2d"/>
        <w:tabs>
          <w:tab w:val="left" w:pos="1132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Tahoma"/>
          <w:noProof/>
          <w:lang w:val="ru-RU"/>
        </w:rPr>
        <w:t>27.4.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Обмен статусом заказа и подтвержденным количеством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_Toc530730966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92</w:t>
      </w:r>
      <w:r>
        <w:rPr>
          <w:noProof/>
        </w:rPr>
        <w:fldChar w:fldCharType="end"/>
      </w:r>
    </w:p>
    <w:p w14:paraId="78E2E325" w14:textId="2B7FCD88" w:rsidR="00A01135" w:rsidRDefault="00A01135">
      <w:pPr>
        <w:pStyle w:val="2d"/>
        <w:tabs>
          <w:tab w:val="left" w:pos="1132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Tahoma"/>
          <w:noProof/>
          <w:lang w:val="ru-RU"/>
        </w:rPr>
        <w:t>27.5.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Обмен статусом заказа и реализацией товаров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_Toc530730967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92</w:t>
      </w:r>
      <w:r>
        <w:rPr>
          <w:noProof/>
        </w:rPr>
        <w:fldChar w:fldCharType="end"/>
      </w:r>
    </w:p>
    <w:p w14:paraId="3330FA1A" w14:textId="5A118141" w:rsidR="00A01135" w:rsidRDefault="00A01135">
      <w:pPr>
        <w:pStyle w:val="1f3"/>
        <w:tabs>
          <w:tab w:val="left" w:pos="849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Times New Roman"/>
          <w:noProof/>
        </w:rPr>
        <w:t>28.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Поиск по сайту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_Toc530730968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93</w:t>
      </w:r>
      <w:r>
        <w:rPr>
          <w:noProof/>
        </w:rPr>
        <w:fldChar w:fldCharType="end"/>
      </w:r>
    </w:p>
    <w:p w14:paraId="78F7946E" w14:textId="3313D125" w:rsidR="00A01135" w:rsidRDefault="00A01135">
      <w:pPr>
        <w:pStyle w:val="1f3"/>
        <w:tabs>
          <w:tab w:val="left" w:pos="849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eastAsia="Arial Unicode MS" w:hAnsi="Helvetica Neue" w:cs="Times New Roman"/>
          <w:noProof/>
        </w:rPr>
        <w:t>29.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Английская версия сайта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_Toc530730969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94</w:t>
      </w:r>
      <w:r>
        <w:rPr>
          <w:noProof/>
        </w:rPr>
        <w:fldChar w:fldCharType="end"/>
      </w:r>
    </w:p>
    <w:p w14:paraId="4D0629C2" w14:textId="55E2AE5D" w:rsidR="00A01135" w:rsidRDefault="00A01135">
      <w:pPr>
        <w:pStyle w:val="1f3"/>
        <w:tabs>
          <w:tab w:val="left" w:pos="849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Times New Roman"/>
          <w:noProof/>
        </w:rPr>
        <w:t>30.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Опросы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_Toc530730970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94</w:t>
      </w:r>
      <w:r>
        <w:rPr>
          <w:noProof/>
        </w:rPr>
        <w:fldChar w:fldCharType="end"/>
      </w:r>
    </w:p>
    <w:p w14:paraId="007CE39A" w14:textId="099969A1" w:rsidR="00A01135" w:rsidRDefault="00A01135">
      <w:pPr>
        <w:pStyle w:val="1f3"/>
        <w:tabs>
          <w:tab w:val="left" w:pos="849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Times New Roman"/>
          <w:noProof/>
        </w:rPr>
        <w:t>31.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Поисковая оптимизация и продвижение сайта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_Toc530730971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95</w:t>
      </w:r>
      <w:r>
        <w:rPr>
          <w:noProof/>
        </w:rPr>
        <w:fldChar w:fldCharType="end"/>
      </w:r>
    </w:p>
    <w:p w14:paraId="5234428B" w14:textId="101C8195" w:rsidR="00A01135" w:rsidRDefault="00A01135">
      <w:pPr>
        <w:pStyle w:val="1f3"/>
        <w:tabs>
          <w:tab w:val="left" w:pos="849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Times New Roman"/>
          <w:noProof/>
          <w:lang w:val="ru-RU"/>
        </w:rPr>
        <w:t>32.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Обновление системы управления сайтом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_Toc530730972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95</w:t>
      </w:r>
      <w:r>
        <w:rPr>
          <w:noProof/>
        </w:rPr>
        <w:fldChar w:fldCharType="end"/>
      </w:r>
    </w:p>
    <w:p w14:paraId="39E99FCC" w14:textId="191030CC" w:rsidR="00A01135" w:rsidRDefault="00A01135">
      <w:pPr>
        <w:pStyle w:val="1f3"/>
        <w:tabs>
          <w:tab w:val="left" w:pos="849"/>
          <w:tab w:val="right" w:leader="dot" w:pos="9628"/>
        </w:tabs>
        <w:rPr>
          <w:rFonts w:asciiTheme="minorHAnsi" w:eastAsiaTheme="minorEastAsia" w:hAnsiTheme="minorHAnsi" w:cstheme="minorBidi"/>
          <w:noProof/>
          <w:lang w:val="ru-RU" w:eastAsia="ru-RU" w:bidi="ar-SA"/>
        </w:rPr>
      </w:pPr>
      <w:r w:rsidRPr="00F66486">
        <w:rPr>
          <w:rFonts w:ascii="Helvetica Neue" w:hAnsi="Helvetica Neue" w:cs="Times New Roman"/>
          <w:noProof/>
          <w:lang w:val="ru-RU"/>
        </w:rPr>
        <w:t>33.</w:t>
      </w:r>
      <w:r>
        <w:rPr>
          <w:rFonts w:asciiTheme="minorHAnsi" w:eastAsiaTheme="minorEastAsia" w:hAnsiTheme="minorHAnsi" w:cstheme="minorBidi"/>
          <w:noProof/>
          <w:lang w:val="ru-RU" w:eastAsia="ru-RU" w:bidi="ar-SA"/>
        </w:rPr>
        <w:tab/>
      </w:r>
      <w:r w:rsidRPr="00F66486">
        <w:rPr>
          <w:rFonts w:ascii="Helvetica Neue" w:hAnsi="Helvetica Neue" w:cs="Arial"/>
          <w:noProof/>
          <w:lang w:val="ru-RU"/>
        </w:rPr>
        <w:t>Резервное копирование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_Toc530730973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95</w:t>
      </w:r>
      <w:r>
        <w:rPr>
          <w:noProof/>
        </w:rPr>
        <w:fldChar w:fldCharType="end"/>
      </w:r>
    </w:p>
    <w:p w14:paraId="488E9ECA" w14:textId="2DFCD3B2" w:rsidR="00992ED6" w:rsidRPr="00A01135" w:rsidRDefault="00955F2C" w:rsidP="00CC303E">
      <w:pPr>
        <w:pStyle w:val="1f3"/>
        <w:rPr>
          <w:rFonts w:ascii="Helvetica Neue" w:hAnsi="Helvetica Neue" w:cs="Arial"/>
          <w:lang w:val="ru-RU"/>
        </w:rPr>
        <w:sectPr w:rsidR="00992ED6" w:rsidRPr="00A0113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76" w:right="1134" w:bottom="1134" w:left="1134" w:header="720" w:footer="720" w:gutter="0"/>
          <w:cols w:space="720"/>
          <w:docGrid w:linePitch="600" w:charSpace="32768"/>
        </w:sectPr>
      </w:pPr>
      <w:r w:rsidRPr="00A01135">
        <w:rPr>
          <w:rFonts w:ascii="Helvetica Neue" w:hAnsi="Helvetica Neue" w:cs="Arial"/>
        </w:rPr>
        <w:fldChar w:fldCharType="end"/>
      </w:r>
    </w:p>
    <w:p w14:paraId="226E9A21" w14:textId="77777777" w:rsidR="00992ED6" w:rsidRPr="00A01135" w:rsidRDefault="00992ED6" w:rsidP="00CC303E">
      <w:pPr>
        <w:rPr>
          <w:rFonts w:ascii="Helvetica Neue" w:hAnsi="Helvetica Neue" w:cs="Arial"/>
          <w:lang w:val="ru-RU"/>
        </w:rPr>
        <w:sectPr w:rsidR="00992ED6" w:rsidRPr="00A01135">
          <w:type w:val="continuous"/>
          <w:pgSz w:w="11906" w:h="16838"/>
          <w:pgMar w:top="776" w:right="1134" w:bottom="1134" w:left="1134" w:header="720" w:footer="720" w:gutter="0"/>
          <w:cols w:space="720"/>
          <w:docGrid w:linePitch="600" w:charSpace="32768"/>
        </w:sectPr>
      </w:pPr>
    </w:p>
    <w:p w14:paraId="081BA94D" w14:textId="77777777" w:rsidR="00992ED6" w:rsidRPr="00A01135" w:rsidRDefault="00992ED6" w:rsidP="00CC303E">
      <w:pPr>
        <w:pStyle w:val="Standard"/>
        <w:spacing w:after="0" w:line="240" w:lineRule="auto"/>
        <w:rPr>
          <w:rFonts w:ascii="Helvetica Neue" w:hAnsi="Helvetica Neue" w:cs="Arial"/>
        </w:rPr>
        <w:sectPr w:rsidR="00992ED6" w:rsidRPr="00A01135">
          <w:type w:val="continuous"/>
          <w:pgSz w:w="11906" w:h="16838"/>
          <w:pgMar w:top="776" w:right="1134" w:bottom="1134" w:left="1134" w:header="720" w:footer="720" w:gutter="0"/>
          <w:cols w:space="720"/>
          <w:docGrid w:linePitch="600" w:charSpace="32768"/>
        </w:sectPr>
      </w:pPr>
    </w:p>
    <w:p w14:paraId="283AA320" w14:textId="77777777" w:rsidR="00992ED6" w:rsidRPr="00A01135" w:rsidRDefault="00992ED6" w:rsidP="00CC303E">
      <w:pPr>
        <w:rPr>
          <w:rFonts w:ascii="Helvetica Neue" w:hAnsi="Helvetica Neue" w:cs="Arial"/>
          <w:lang w:val="ru-RU"/>
        </w:rPr>
        <w:sectPr w:rsidR="00992ED6" w:rsidRPr="00A01135">
          <w:type w:val="continuous"/>
          <w:pgSz w:w="11906" w:h="16838"/>
          <w:pgMar w:top="776" w:right="1134" w:bottom="1134" w:left="1134" w:header="720" w:footer="720" w:gutter="0"/>
          <w:cols w:space="720"/>
          <w:docGrid w:linePitch="600" w:charSpace="32768"/>
        </w:sectPr>
      </w:pPr>
    </w:p>
    <w:p w14:paraId="6C90C648" w14:textId="77777777" w:rsidR="00992ED6" w:rsidRPr="00A01135" w:rsidRDefault="00992ED6" w:rsidP="00CC303E">
      <w:pPr>
        <w:rPr>
          <w:rFonts w:ascii="Helvetica Neue" w:hAnsi="Helvetica Neue" w:cs="Arial"/>
          <w:lang w:val="ru-RU"/>
        </w:rPr>
        <w:sectPr w:rsidR="00992ED6" w:rsidRPr="00A01135">
          <w:type w:val="continuous"/>
          <w:pgSz w:w="11906" w:h="16838"/>
          <w:pgMar w:top="776" w:right="1134" w:bottom="1134" w:left="1134" w:header="720" w:footer="720" w:gutter="0"/>
          <w:cols w:space="720"/>
          <w:docGrid w:linePitch="600" w:charSpace="32768"/>
        </w:sectPr>
      </w:pPr>
    </w:p>
    <w:p w14:paraId="0913B930" w14:textId="77777777" w:rsidR="00992ED6" w:rsidRPr="00A01135" w:rsidRDefault="00992ED6" w:rsidP="00CC303E">
      <w:pPr>
        <w:rPr>
          <w:rFonts w:ascii="Helvetica Neue" w:hAnsi="Helvetica Neue" w:cs="Arial"/>
          <w:lang w:val="ru-RU"/>
        </w:rPr>
        <w:sectPr w:rsidR="00992ED6" w:rsidRPr="00A01135">
          <w:type w:val="continuous"/>
          <w:pgSz w:w="11906" w:h="16838"/>
          <w:pgMar w:top="776" w:right="1134" w:bottom="1134" w:left="1134" w:header="720" w:footer="720" w:gutter="0"/>
          <w:cols w:space="720"/>
          <w:docGrid w:linePitch="600" w:charSpace="32768"/>
        </w:sectPr>
      </w:pPr>
    </w:p>
    <w:p w14:paraId="54B411D2" w14:textId="77777777" w:rsidR="00992ED6" w:rsidRPr="00A01135" w:rsidRDefault="00992ED6" w:rsidP="00CC303E">
      <w:pPr>
        <w:rPr>
          <w:rFonts w:ascii="Helvetica Neue" w:hAnsi="Helvetica Neue" w:cs="Arial"/>
          <w:lang w:val="ru-RU"/>
        </w:rPr>
        <w:sectPr w:rsidR="00992ED6" w:rsidRPr="00A01135">
          <w:type w:val="continuous"/>
          <w:pgSz w:w="11906" w:h="16838"/>
          <w:pgMar w:top="776" w:right="1134" w:bottom="1134" w:left="1134" w:header="720" w:footer="720" w:gutter="0"/>
          <w:cols w:space="720"/>
          <w:docGrid w:linePitch="600" w:charSpace="32768"/>
        </w:sectPr>
      </w:pPr>
    </w:p>
    <w:p w14:paraId="1B1C85A6" w14:textId="77777777" w:rsidR="00992ED6" w:rsidRPr="00A01135" w:rsidRDefault="00992ED6" w:rsidP="00CC303E">
      <w:pPr>
        <w:rPr>
          <w:rFonts w:ascii="Helvetica Neue" w:hAnsi="Helvetica Neue" w:cs="Arial"/>
          <w:lang w:val="ru-RU"/>
        </w:rPr>
        <w:sectPr w:rsidR="00992ED6" w:rsidRPr="00A01135">
          <w:type w:val="continuous"/>
          <w:pgSz w:w="11906" w:h="16838"/>
          <w:pgMar w:top="776" w:right="1134" w:bottom="1134" w:left="1134" w:header="720" w:footer="720" w:gutter="0"/>
          <w:cols w:space="720"/>
          <w:docGrid w:linePitch="600" w:charSpace="32768"/>
        </w:sectPr>
      </w:pPr>
    </w:p>
    <w:p w14:paraId="303FFB69" w14:textId="77777777" w:rsidR="00992ED6" w:rsidRPr="00A01135" w:rsidRDefault="00992ED6" w:rsidP="00CC303E">
      <w:pPr>
        <w:rPr>
          <w:rFonts w:ascii="Helvetica Neue" w:hAnsi="Helvetica Neue" w:cs="Arial"/>
          <w:lang w:val="ru-RU"/>
        </w:rPr>
        <w:sectPr w:rsidR="00992ED6" w:rsidRPr="00A01135">
          <w:type w:val="continuous"/>
          <w:pgSz w:w="11906" w:h="16838"/>
          <w:pgMar w:top="776" w:right="1134" w:bottom="1134" w:left="1134" w:header="720" w:footer="720" w:gutter="0"/>
          <w:cols w:space="720"/>
          <w:docGrid w:linePitch="600" w:charSpace="32768"/>
        </w:sectPr>
      </w:pPr>
    </w:p>
    <w:p w14:paraId="219CB746" w14:textId="77777777" w:rsidR="00992ED6" w:rsidRPr="00A01135" w:rsidRDefault="00992ED6" w:rsidP="00CC303E">
      <w:pPr>
        <w:rPr>
          <w:rFonts w:ascii="Helvetica Neue" w:hAnsi="Helvetica Neue" w:cs="Arial"/>
          <w:lang w:val="ru-RU"/>
        </w:rPr>
        <w:sectPr w:rsidR="00992ED6" w:rsidRPr="00A01135">
          <w:type w:val="continuous"/>
          <w:pgSz w:w="11906" w:h="16838"/>
          <w:pgMar w:top="776" w:right="1134" w:bottom="1134" w:left="1134" w:header="720" w:footer="720" w:gutter="0"/>
          <w:cols w:space="720"/>
          <w:docGrid w:linePitch="600" w:charSpace="32768"/>
        </w:sectPr>
      </w:pPr>
    </w:p>
    <w:p w14:paraId="142FC0E3" w14:textId="77777777" w:rsidR="00992ED6" w:rsidRPr="00A01135" w:rsidRDefault="00992ED6" w:rsidP="00CC303E">
      <w:pPr>
        <w:pStyle w:val="1"/>
        <w:numPr>
          <w:ilvl w:val="0"/>
          <w:numId w:val="1"/>
        </w:numPr>
        <w:tabs>
          <w:tab w:val="left" w:pos="709"/>
        </w:tabs>
        <w:spacing w:before="0" w:after="0"/>
        <w:jc w:val="both"/>
        <w:rPr>
          <w:rFonts w:ascii="Helvetica Neue" w:hAnsi="Helvetica Neue" w:cs="Arial"/>
          <w:sz w:val="24"/>
        </w:rPr>
      </w:pPr>
      <w:bookmarkStart w:id="1" w:name="_Toc530730837"/>
      <w:r w:rsidRPr="00A01135">
        <w:rPr>
          <w:rFonts w:ascii="Helvetica Neue" w:hAnsi="Helvetica Neue" w:cs="Arial"/>
          <w:sz w:val="28"/>
        </w:rPr>
        <w:lastRenderedPageBreak/>
        <w:t>Общие сведения</w:t>
      </w:r>
      <w:bookmarkEnd w:id="1"/>
    </w:p>
    <w:p w14:paraId="070790BF" w14:textId="77777777" w:rsidR="00992ED6" w:rsidRPr="00A01135" w:rsidRDefault="00992ED6" w:rsidP="00CC303E">
      <w:pPr>
        <w:pStyle w:val="Textbody"/>
        <w:spacing w:after="0" w:line="240" w:lineRule="auto"/>
        <w:rPr>
          <w:rFonts w:ascii="Helvetica Neue" w:hAnsi="Helvetica Neue" w:cs="Arial"/>
          <w:sz w:val="24"/>
        </w:rPr>
      </w:pPr>
    </w:p>
    <w:p w14:paraId="48489F6A" w14:textId="77777777" w:rsidR="00992ED6" w:rsidRPr="00A01135" w:rsidRDefault="00992ED6" w:rsidP="00CC303E">
      <w:pPr>
        <w:pStyle w:val="1f5"/>
        <w:snapToGrid w:val="0"/>
        <w:spacing w:after="0" w:line="240" w:lineRule="auto"/>
        <w:ind w:left="360" w:right="5" w:hanging="360"/>
        <w:rPr>
          <w:rFonts w:ascii="Helvetica Neue" w:hAnsi="Helvetica Neue" w:cs="Arial"/>
          <w:sz w:val="24"/>
        </w:rPr>
      </w:pPr>
      <w:r w:rsidRPr="00A01135">
        <w:rPr>
          <w:rFonts w:ascii="Helvetica Neue" w:hAnsi="Helvetica Neue" w:cs="Arial"/>
          <w:sz w:val="24"/>
        </w:rPr>
        <w:t xml:space="preserve">Полное наименование проекта: </w:t>
      </w:r>
      <w:r w:rsidR="0012578E" w:rsidRPr="00A01135">
        <w:rPr>
          <w:rFonts w:ascii="Helvetica Neue" w:hAnsi="Helvetica Neue" w:cs="Arial"/>
          <w:sz w:val="24"/>
        </w:rPr>
        <w:t>Разработка сайта Azard Group</w:t>
      </w:r>
    </w:p>
    <w:p w14:paraId="25188FE8" w14:textId="77777777" w:rsidR="00992ED6" w:rsidRPr="00A01135" w:rsidRDefault="00EF56D5" w:rsidP="00CC303E">
      <w:pPr>
        <w:pStyle w:val="1f5"/>
        <w:snapToGrid w:val="0"/>
        <w:spacing w:after="0" w:line="240" w:lineRule="auto"/>
        <w:ind w:left="360" w:right="5" w:hanging="360"/>
        <w:rPr>
          <w:rFonts w:ascii="Helvetica Neue" w:hAnsi="Helvetica Neue" w:cs="Arial"/>
          <w:sz w:val="24"/>
        </w:rPr>
      </w:pPr>
      <w:r w:rsidRPr="00A01135">
        <w:rPr>
          <w:rFonts w:ascii="Helvetica Neue" w:hAnsi="Helvetica Neue" w:cs="Arial"/>
          <w:sz w:val="24"/>
        </w:rPr>
        <w:t xml:space="preserve">Заказчик: </w:t>
      </w:r>
      <w:r w:rsidR="0012578E" w:rsidRPr="00A01135">
        <w:rPr>
          <w:rFonts w:ascii="Helvetica Neue" w:hAnsi="Helvetica Neue" w:cs="Arial"/>
          <w:sz w:val="24"/>
        </w:rPr>
        <w:t>ООО «Галеон Трейд»</w:t>
      </w:r>
    </w:p>
    <w:p w14:paraId="3A558E6C" w14:textId="77777777" w:rsidR="00992ED6" w:rsidRPr="00A01135" w:rsidRDefault="00992ED6" w:rsidP="00CC303E">
      <w:pPr>
        <w:pStyle w:val="Textbody"/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  <w:sz w:val="24"/>
        </w:rPr>
        <w:t xml:space="preserve">Домен сайта: </w:t>
      </w:r>
      <w:r w:rsidR="0012578E" w:rsidRPr="00A01135">
        <w:rPr>
          <w:rFonts w:ascii="Helvetica Neue" w:hAnsi="Helvetica Neue" w:cs="Arial"/>
          <w:color w:val="0000FF"/>
          <w:sz w:val="20"/>
          <w:szCs w:val="20"/>
          <w:u w:val="single"/>
          <w:lang w:eastAsia="ru-RU"/>
        </w:rPr>
        <w:t>http://</w:t>
      </w:r>
      <w:r w:rsidR="0012578E" w:rsidRPr="00A01135">
        <w:rPr>
          <w:rFonts w:ascii="Helvetica Neue" w:hAnsi="Helvetica Neue" w:cs="Arial"/>
          <w:color w:val="0000FF"/>
          <w:sz w:val="20"/>
          <w:szCs w:val="20"/>
          <w:u w:val="single"/>
          <w:lang w:val="en-US" w:eastAsia="ru-RU"/>
        </w:rPr>
        <w:t>azard</w:t>
      </w:r>
      <w:r w:rsidR="0012578E" w:rsidRPr="00A01135">
        <w:rPr>
          <w:rFonts w:ascii="Helvetica Neue" w:hAnsi="Helvetica Neue" w:cs="Arial"/>
          <w:color w:val="0000FF"/>
          <w:sz w:val="20"/>
          <w:szCs w:val="20"/>
          <w:u w:val="single"/>
          <w:lang w:eastAsia="ru-RU"/>
        </w:rPr>
        <w:t>.</w:t>
      </w:r>
      <w:r w:rsidR="0012578E" w:rsidRPr="00A01135">
        <w:rPr>
          <w:rFonts w:ascii="Helvetica Neue" w:hAnsi="Helvetica Neue" w:cs="Arial"/>
          <w:color w:val="0000FF"/>
          <w:sz w:val="20"/>
          <w:szCs w:val="20"/>
          <w:u w:val="single"/>
          <w:lang w:val="en-US" w:eastAsia="ru-RU"/>
        </w:rPr>
        <w:t>ru</w:t>
      </w:r>
    </w:p>
    <w:p w14:paraId="7F45A896" w14:textId="77777777" w:rsidR="00992ED6" w:rsidRPr="00A01135" w:rsidRDefault="00992ED6" w:rsidP="00CC303E">
      <w:pPr>
        <w:pStyle w:val="afe"/>
        <w:jc w:val="both"/>
        <w:rPr>
          <w:rFonts w:ascii="Helvetica Neue" w:hAnsi="Helvetica Neue" w:cs="Arial"/>
          <w:lang w:val="ru-RU"/>
        </w:rPr>
      </w:pPr>
    </w:p>
    <w:p w14:paraId="2E617D27" w14:textId="77777777" w:rsidR="00992ED6" w:rsidRPr="00A01135" w:rsidRDefault="00992ED6" w:rsidP="00CC303E">
      <w:pPr>
        <w:pStyle w:val="Default"/>
        <w:rPr>
          <w:rFonts w:ascii="Helvetica Neue" w:hAnsi="Helvetica Neue" w:cs="Arial"/>
          <w:color w:val="auto"/>
        </w:rPr>
      </w:pPr>
      <w:r w:rsidRPr="00A01135">
        <w:rPr>
          <w:rFonts w:ascii="Helvetica Neue" w:hAnsi="Helvetica Neue" w:cs="Arial"/>
          <w:color w:val="auto"/>
        </w:rPr>
        <w:t>Термины, использующиеся в ТЗ:</w:t>
      </w:r>
    </w:p>
    <w:p w14:paraId="6D0B01FB" w14:textId="77777777" w:rsidR="00992ED6" w:rsidRPr="00A01135" w:rsidRDefault="00992ED6" w:rsidP="00CC303E">
      <w:pPr>
        <w:pStyle w:val="af6"/>
        <w:numPr>
          <w:ilvl w:val="0"/>
          <w:numId w:val="13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Режим правки – режим в 1С-Битрикс, позволяющий редактировать контент </w:t>
      </w:r>
      <w:r w:rsidR="00261762" w:rsidRPr="00A01135">
        <w:rPr>
          <w:rFonts w:ascii="Helvetica Neue" w:hAnsi="Helvetica Neue" w:cs="Arial"/>
          <w:lang w:val="ru-RU"/>
        </w:rPr>
        <w:t>сайта,</w:t>
      </w:r>
      <w:r w:rsidRPr="00A01135">
        <w:rPr>
          <w:rFonts w:ascii="Helvetica Neue" w:hAnsi="Helvetica Neue" w:cs="Arial"/>
          <w:lang w:val="ru-RU"/>
        </w:rPr>
        <w:t xml:space="preserve"> не заходя в административную панель прямо из публичной части сайта. Доступ редактировать сайт в режиме правки имеют только определенные группы пользователей. </w:t>
      </w:r>
    </w:p>
    <w:p w14:paraId="5A57D898" w14:textId="77777777" w:rsidR="00992ED6" w:rsidRPr="00A01135" w:rsidRDefault="00992ED6" w:rsidP="00CC303E">
      <w:pPr>
        <w:pStyle w:val="af6"/>
        <w:numPr>
          <w:ilvl w:val="0"/>
          <w:numId w:val="13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Статическая страница – текстовая страница на сайте, редактируется через режим правки. Может включать в себя текст, картинки, таблицы, видео, списки и т.д.</w:t>
      </w:r>
    </w:p>
    <w:p w14:paraId="771D13F6" w14:textId="77777777" w:rsidR="00992ED6" w:rsidRPr="00A01135" w:rsidRDefault="00992ED6" w:rsidP="00CC303E">
      <w:pPr>
        <w:pStyle w:val="af6"/>
        <w:numPr>
          <w:ilvl w:val="0"/>
          <w:numId w:val="13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ИБ (информационный блок) - модуль, позволяющий каталогизировать и управлять различными типами (блоками) однородной информации. С помощью информационных блоков может быть реализована публикация различных типов динамической информации (каталоги, новости, статьи и т.д.). </w:t>
      </w:r>
    </w:p>
    <w:p w14:paraId="3193AEEB" w14:textId="77777777" w:rsidR="00992ED6" w:rsidRPr="00A01135" w:rsidRDefault="00992ED6" w:rsidP="00CC303E">
      <w:pPr>
        <w:pStyle w:val="af6"/>
        <w:numPr>
          <w:ilvl w:val="0"/>
          <w:numId w:val="13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Включаемая область – область на странице сайта, которая может быть отредактирована в публичной части сайта в режиме правки.</w:t>
      </w:r>
    </w:p>
    <w:p w14:paraId="09AA2C3D" w14:textId="77777777" w:rsidR="00992ED6" w:rsidRPr="00A01135" w:rsidRDefault="00992ED6" w:rsidP="00CC303E">
      <w:pPr>
        <w:pStyle w:val="Standard"/>
        <w:spacing w:after="0" w:line="240" w:lineRule="auto"/>
        <w:rPr>
          <w:rFonts w:ascii="Helvetica Neue" w:hAnsi="Helvetica Neue" w:cs="Arial"/>
        </w:rPr>
      </w:pPr>
    </w:p>
    <w:p w14:paraId="606FE2D8" w14:textId="77777777" w:rsidR="00992ED6" w:rsidRPr="00A01135" w:rsidRDefault="00992ED6" w:rsidP="00CC303E">
      <w:pPr>
        <w:pStyle w:val="1"/>
        <w:numPr>
          <w:ilvl w:val="0"/>
          <w:numId w:val="1"/>
        </w:numPr>
        <w:tabs>
          <w:tab w:val="left" w:pos="709"/>
        </w:tabs>
        <w:spacing w:before="0" w:after="0"/>
        <w:jc w:val="both"/>
        <w:rPr>
          <w:rFonts w:ascii="Helvetica Neue" w:hAnsi="Helvetica Neue" w:cs="Arial"/>
          <w:sz w:val="24"/>
        </w:rPr>
      </w:pPr>
      <w:bookmarkStart w:id="2" w:name="_Toc530730838"/>
      <w:r w:rsidRPr="00A01135">
        <w:rPr>
          <w:rFonts w:ascii="Helvetica Neue" w:hAnsi="Helvetica Neue" w:cs="Arial"/>
          <w:sz w:val="28"/>
          <w:lang w:val="ru-RU"/>
        </w:rPr>
        <w:t>Цели и задачи проекта</w:t>
      </w:r>
      <w:bookmarkEnd w:id="2"/>
    </w:p>
    <w:p w14:paraId="3F5E6BA2" w14:textId="77777777" w:rsidR="00992ED6" w:rsidRPr="00A01135" w:rsidRDefault="00992ED6" w:rsidP="00CC303E">
      <w:pPr>
        <w:pStyle w:val="Textbody"/>
        <w:tabs>
          <w:tab w:val="left" w:pos="720"/>
        </w:tabs>
        <w:spacing w:after="0" w:line="240" w:lineRule="auto"/>
        <w:rPr>
          <w:rFonts w:ascii="Helvetica Neue" w:hAnsi="Helvetica Neue" w:cs="Arial"/>
          <w:sz w:val="24"/>
        </w:rPr>
      </w:pPr>
    </w:p>
    <w:p w14:paraId="245406A9" w14:textId="77777777" w:rsidR="006F7DCD" w:rsidRPr="00A01135" w:rsidRDefault="006F7DCD" w:rsidP="00CC303E">
      <w:pPr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Глобальная цель проекта – разработка нового корпоративного сайта с системой личных кабинетов для компании Азард-Групп. В системе принципиально будут разделятся 3 типа клиентов: дистрибьюторы, конечные клиенты компании и клиенты, которые могут покупать только через дистрибьютора. По каждой из этих ролей компания Азард будет достигать определенные цели.</w:t>
      </w:r>
    </w:p>
    <w:p w14:paraId="46904EF2" w14:textId="77777777" w:rsidR="006F7DCD" w:rsidRPr="00A01135" w:rsidRDefault="006F7DCD" w:rsidP="00CC303E">
      <w:pPr>
        <w:jc w:val="both"/>
        <w:rPr>
          <w:rFonts w:ascii="Helvetica Neue" w:hAnsi="Helvetica Neue" w:cs="Arial"/>
          <w:lang w:val="ru-RU"/>
        </w:rPr>
      </w:pPr>
    </w:p>
    <w:p w14:paraId="293173AE" w14:textId="77777777" w:rsidR="006F7DCD" w:rsidRPr="00A01135" w:rsidRDefault="006F7DCD" w:rsidP="00CC303E">
      <w:pPr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Разработка должна обеспечить достижение следующих целей:</w:t>
      </w:r>
    </w:p>
    <w:p w14:paraId="692FA4EA" w14:textId="77777777" w:rsidR="006F7DCD" w:rsidRPr="00A01135" w:rsidRDefault="006F7DCD" w:rsidP="00EC1DE5">
      <w:pPr>
        <w:numPr>
          <w:ilvl w:val="0"/>
          <w:numId w:val="24"/>
        </w:numPr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Позиционирование Азард-Групп групп не как поставщика продукции, а как комплексного поставщика бизнес-решений для клиентов разного уровня. Возможность зарабатывать с нами, используя наш опыт, товар и дистрибьюторскую сеть.</w:t>
      </w:r>
    </w:p>
    <w:p w14:paraId="63D68284" w14:textId="77777777" w:rsidR="006F7DCD" w:rsidRPr="00A01135" w:rsidRDefault="006F7DCD" w:rsidP="00EC1DE5">
      <w:pPr>
        <w:numPr>
          <w:ilvl w:val="0"/>
          <w:numId w:val="24"/>
        </w:numPr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Увеличение объема продаж за счет привлечения новых клиентов и увеличения объемов продаж текущим клиентам. Необходимо в заказах 1С отражать способ его появления (создан в 1С вручную менеджером либо получен через сайт) для дальнейшего анализа динамики. Это же касается и возвратов и претензий. </w:t>
      </w:r>
    </w:p>
    <w:p w14:paraId="3759F62B" w14:textId="77777777" w:rsidR="006F7DCD" w:rsidRPr="00A01135" w:rsidRDefault="006F7DCD" w:rsidP="00EC1DE5">
      <w:pPr>
        <w:numPr>
          <w:ilvl w:val="0"/>
          <w:numId w:val="24"/>
        </w:numPr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Трансляция поступающих от конечных клиентов заказов дистрибьюторам. Увеличение оборотов дистрибьютора – повышение нашей привлекательности, увеличение объема продаж.</w:t>
      </w:r>
    </w:p>
    <w:p w14:paraId="11459EE6" w14:textId="77777777" w:rsidR="006F7DCD" w:rsidRPr="00A01135" w:rsidRDefault="006F7DCD" w:rsidP="00EC1DE5">
      <w:pPr>
        <w:numPr>
          <w:ilvl w:val="0"/>
          <w:numId w:val="24"/>
        </w:numPr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Автоматизация сбора и обработки аналитических данных, касающихся работы дистрибьюторов</w:t>
      </w:r>
      <w:r w:rsidR="003166F9" w:rsidRPr="00A01135">
        <w:rPr>
          <w:rFonts w:ascii="Helvetica Neue" w:hAnsi="Helvetica Neue" w:cs="Arial"/>
          <w:lang w:val="ru-RU"/>
        </w:rPr>
        <w:t xml:space="preserve"> и всех звеньев цепи</w:t>
      </w:r>
      <w:r w:rsidRPr="00A01135">
        <w:rPr>
          <w:rFonts w:ascii="Helvetica Neue" w:hAnsi="Helvetica Neue" w:cs="Arial"/>
          <w:lang w:val="ru-RU"/>
        </w:rPr>
        <w:t>. Снижение издержек на обработку таких данных и принятие решений по планированию и мотивации контрагентов.</w:t>
      </w:r>
    </w:p>
    <w:p w14:paraId="36ED97C6" w14:textId="77777777" w:rsidR="006F7DCD" w:rsidRPr="00A01135" w:rsidRDefault="006F7DCD" w:rsidP="00EC1DE5">
      <w:pPr>
        <w:numPr>
          <w:ilvl w:val="0"/>
          <w:numId w:val="24"/>
        </w:numPr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Снизить издержки на сопровождение сделок (автоматизация формирования заказов, возможность самостоятельного получения отчетных документов), что позволит снизить требования к количеству и качеству персонала.</w:t>
      </w:r>
    </w:p>
    <w:p w14:paraId="53E465F0" w14:textId="77777777" w:rsidR="006F7DCD" w:rsidRPr="00A01135" w:rsidRDefault="006F7DCD" w:rsidP="00EC1DE5">
      <w:pPr>
        <w:numPr>
          <w:ilvl w:val="0"/>
          <w:numId w:val="24"/>
        </w:numPr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Повысить прозрачность процесса продаж (фиксация реальных потребностей и претензий клиентов ими самими, а не через менеджеров, прозрачная для всех система лояльности)</w:t>
      </w:r>
    </w:p>
    <w:p w14:paraId="7C278E50" w14:textId="77777777" w:rsidR="006F7DCD" w:rsidRPr="00A01135" w:rsidRDefault="006F7DCD" w:rsidP="00EC1DE5">
      <w:pPr>
        <w:numPr>
          <w:ilvl w:val="0"/>
          <w:numId w:val="24"/>
        </w:numPr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lastRenderedPageBreak/>
        <w:t>Увеличение объемов продаж через сайт за счет простоты и удобства именно такого способа (конечная долгосрочная цель перевести текущие продажи в онлайн).</w:t>
      </w:r>
    </w:p>
    <w:p w14:paraId="148B8302" w14:textId="77777777" w:rsidR="006F7DCD" w:rsidRPr="00A01135" w:rsidRDefault="006F7DCD" w:rsidP="00EC1DE5">
      <w:pPr>
        <w:numPr>
          <w:ilvl w:val="0"/>
          <w:numId w:val="24"/>
        </w:numPr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Снижение издержек на маркетинговое сопровождение продаж (акции, аренда ТО, доступ к рекламным материалам и системе обучения). Увеличение эффективности маркетинговой поддержки.</w:t>
      </w:r>
    </w:p>
    <w:p w14:paraId="472DA597" w14:textId="77777777" w:rsidR="006F7DCD" w:rsidRPr="00A01135" w:rsidRDefault="006F7DCD" w:rsidP="00CC303E">
      <w:pPr>
        <w:pStyle w:val="Textbody"/>
        <w:tabs>
          <w:tab w:val="left" w:pos="720"/>
        </w:tabs>
        <w:spacing w:after="0" w:line="240" w:lineRule="auto"/>
        <w:rPr>
          <w:rFonts w:ascii="Helvetica Neue" w:hAnsi="Helvetica Neue" w:cs="Arial"/>
          <w:sz w:val="24"/>
        </w:rPr>
      </w:pPr>
    </w:p>
    <w:p w14:paraId="3D365EBB" w14:textId="77777777" w:rsidR="007337CF" w:rsidRPr="00A01135" w:rsidRDefault="007337CF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</w:p>
    <w:p w14:paraId="69DD13B5" w14:textId="77777777" w:rsidR="00992ED6" w:rsidRPr="00A01135" w:rsidRDefault="00992ED6" w:rsidP="00CC303E">
      <w:pPr>
        <w:pStyle w:val="1"/>
        <w:numPr>
          <w:ilvl w:val="0"/>
          <w:numId w:val="1"/>
        </w:numPr>
        <w:tabs>
          <w:tab w:val="left" w:pos="851"/>
        </w:tabs>
        <w:spacing w:before="0" w:after="0"/>
        <w:jc w:val="both"/>
        <w:rPr>
          <w:rFonts w:ascii="Helvetica Neue" w:hAnsi="Helvetica Neue" w:cs="Arial"/>
        </w:rPr>
      </w:pPr>
      <w:bookmarkStart w:id="3" w:name="_Toc530730839"/>
      <w:r w:rsidRPr="00A01135">
        <w:rPr>
          <w:rFonts w:ascii="Helvetica Neue" w:hAnsi="Helvetica Neue" w:cs="Arial"/>
          <w:sz w:val="28"/>
          <w:lang w:val="ru-RU"/>
        </w:rPr>
        <w:t>Основные требования</w:t>
      </w:r>
      <w:bookmarkEnd w:id="3"/>
    </w:p>
    <w:p w14:paraId="6149F68C" w14:textId="77777777" w:rsidR="00992ED6" w:rsidRPr="00A01135" w:rsidRDefault="00992ED6" w:rsidP="00CC303E">
      <w:pPr>
        <w:pStyle w:val="Textbody"/>
        <w:tabs>
          <w:tab w:val="left" w:pos="-360"/>
        </w:tabs>
        <w:spacing w:after="0" w:line="240" w:lineRule="auto"/>
        <w:ind w:left="720"/>
        <w:rPr>
          <w:rFonts w:ascii="Helvetica Neue" w:hAnsi="Helvetica Neue" w:cs="Arial"/>
        </w:rPr>
      </w:pPr>
    </w:p>
    <w:p w14:paraId="6D8432FF" w14:textId="77777777" w:rsidR="00992ED6" w:rsidRPr="00A01135" w:rsidRDefault="00992ED6" w:rsidP="00CC303E">
      <w:pPr>
        <w:pStyle w:val="2"/>
        <w:numPr>
          <w:ilvl w:val="1"/>
          <w:numId w:val="17"/>
        </w:numPr>
        <w:spacing w:before="0" w:after="0"/>
        <w:jc w:val="both"/>
        <w:rPr>
          <w:rFonts w:ascii="Helvetica Neue" w:hAnsi="Helvetica Neue" w:cs="Arial"/>
          <w:sz w:val="24"/>
          <w:lang w:val="ru-RU"/>
        </w:rPr>
      </w:pPr>
      <w:r w:rsidRPr="00A01135">
        <w:rPr>
          <w:rFonts w:ascii="Helvetica Neue" w:hAnsi="Helvetica Neue" w:cs="Arial"/>
          <w:sz w:val="24"/>
          <w:lang w:val="ru-RU"/>
        </w:rPr>
        <w:t xml:space="preserve"> </w:t>
      </w:r>
      <w:bookmarkStart w:id="4" w:name="_Toc530730840"/>
      <w:r w:rsidRPr="00A01135">
        <w:rPr>
          <w:rFonts w:ascii="Helvetica Neue" w:hAnsi="Helvetica Neue" w:cs="Arial"/>
          <w:sz w:val="24"/>
          <w:lang w:val="ru-RU"/>
        </w:rPr>
        <w:t>Общие технологические требования</w:t>
      </w:r>
      <w:bookmarkEnd w:id="4"/>
    </w:p>
    <w:p w14:paraId="03A54E30" w14:textId="77777777" w:rsidR="00992ED6" w:rsidRPr="00A01135" w:rsidRDefault="00992ED6" w:rsidP="00CC303E">
      <w:pPr>
        <w:pStyle w:val="Textbody"/>
        <w:tabs>
          <w:tab w:val="left" w:pos="0"/>
        </w:tabs>
        <w:spacing w:after="0" w:line="240" w:lineRule="auto"/>
        <w:rPr>
          <w:rFonts w:ascii="Helvetica Neue" w:hAnsi="Helvetica Neue" w:cs="Arial"/>
        </w:rPr>
      </w:pPr>
    </w:p>
    <w:p w14:paraId="77B52A20" w14:textId="77777777" w:rsidR="006F7DCD" w:rsidRPr="00A01135" w:rsidRDefault="006F7DCD" w:rsidP="00EC1DE5">
      <w:pPr>
        <w:numPr>
          <w:ilvl w:val="0"/>
          <w:numId w:val="24"/>
        </w:numPr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При создании сайта Исполнитель должен ориентироваться на возможность просмотра сайта в браузерах Internet Explorer и Edge, Mozilla Firefox, Google Chrome, Safari текущей и предыдущей версий на момент сдачи работ. Для браузеров более ранних версий и прочих малораспространенных браузеров допустима некоторая потеря качества отображения информации.</w:t>
      </w:r>
    </w:p>
    <w:p w14:paraId="7C1E11A5" w14:textId="77777777" w:rsidR="006F7DCD" w:rsidRPr="00A01135" w:rsidRDefault="006F7DCD" w:rsidP="00EC1DE5">
      <w:pPr>
        <w:numPr>
          <w:ilvl w:val="0"/>
          <w:numId w:val="24"/>
        </w:numPr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В старых версиях браузеров (Internet Explorer ниже версии 8.0 включительно) может быть нарушена совместимость внешнего вида сайта — скругленность уголков, тени, анимация, прочее.</w:t>
      </w:r>
    </w:p>
    <w:p w14:paraId="2897E93E" w14:textId="77777777" w:rsidR="006F7DCD" w:rsidRPr="00A01135" w:rsidRDefault="006F7DCD" w:rsidP="00EC1DE5">
      <w:pPr>
        <w:numPr>
          <w:ilvl w:val="0"/>
          <w:numId w:val="24"/>
        </w:numPr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Обеспечивается адаптивность дизайна для базовых разрешений 990 (десктопная и планшетная версия) и 320 px (версия для смартфонов) по ширине.</w:t>
      </w:r>
    </w:p>
    <w:p w14:paraId="66DBC491" w14:textId="77777777" w:rsidR="006F7DCD" w:rsidRPr="00A01135" w:rsidRDefault="006F7DCD" w:rsidP="00EC1DE5">
      <w:pPr>
        <w:numPr>
          <w:ilvl w:val="0"/>
          <w:numId w:val="24"/>
        </w:numPr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Защита от несанкционированного доступа. </w:t>
      </w:r>
    </w:p>
    <w:p w14:paraId="1810CEBD" w14:textId="77777777" w:rsidR="006F7DCD" w:rsidRPr="00A01135" w:rsidRDefault="006F7DCD" w:rsidP="00EC1DE5">
      <w:pPr>
        <w:numPr>
          <w:ilvl w:val="0"/>
          <w:numId w:val="24"/>
        </w:numPr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Недопустимо применение средств, приводящих к зависаниям и сбоям операционной системы или браузера на рабочем месте посетителя сайта (например, java-апплетов или activeX-компонентов).</w:t>
      </w:r>
    </w:p>
    <w:p w14:paraId="57D7D6E4" w14:textId="77777777" w:rsidR="006F7DCD" w:rsidRPr="00A01135" w:rsidRDefault="006F7DCD" w:rsidP="00EC1DE5">
      <w:pPr>
        <w:numPr>
          <w:ilvl w:val="0"/>
          <w:numId w:val="24"/>
        </w:numPr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Должны использоваться современные технологии построения динамических сайтов с использованием баз данных для хранения материалов и структуры сайта, а также его целостности.</w:t>
      </w:r>
    </w:p>
    <w:p w14:paraId="0E5BC571" w14:textId="77777777" w:rsidR="006F7DCD" w:rsidRPr="00A01135" w:rsidRDefault="006F7DCD" w:rsidP="00EC1DE5">
      <w:pPr>
        <w:numPr>
          <w:ilvl w:val="0"/>
          <w:numId w:val="24"/>
        </w:numPr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Сайт должен нормально функционировать на UNIX/LINUX и Windows совместимой платформе в среде web-сервера Apache не ниже версии 1.3, с использованием скриптового языка сценариев PHP 5.6 и выше, СУБД MySQL 5.0 и выше. Возможно применение других web-серверных приложений и технологий, не противоречащих выше названным требованиям. Желательно использование PHP версии 7.0 и выше.</w:t>
      </w:r>
    </w:p>
    <w:p w14:paraId="71B24701" w14:textId="77777777" w:rsidR="006F7DCD" w:rsidRPr="00A01135" w:rsidRDefault="006F7DCD" w:rsidP="00EC1DE5">
      <w:pPr>
        <w:numPr>
          <w:ilvl w:val="0"/>
          <w:numId w:val="24"/>
        </w:numPr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Сайт разрабатывается в кодировке utf-8</w:t>
      </w:r>
    </w:p>
    <w:p w14:paraId="5F5AF217" w14:textId="77777777" w:rsidR="00637AFF" w:rsidRPr="00A01135" w:rsidRDefault="00637AFF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</w:p>
    <w:p w14:paraId="3F063898" w14:textId="77777777" w:rsidR="00637AFF" w:rsidRPr="00A01135" w:rsidRDefault="00637AFF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</w:p>
    <w:p w14:paraId="6CB5E9B2" w14:textId="77777777" w:rsidR="00992ED6" w:rsidRPr="00A01135" w:rsidRDefault="00992ED6" w:rsidP="00CC303E">
      <w:pPr>
        <w:pStyle w:val="2"/>
        <w:numPr>
          <w:ilvl w:val="1"/>
          <w:numId w:val="17"/>
        </w:numPr>
        <w:spacing w:before="0" w:after="0"/>
        <w:jc w:val="both"/>
        <w:rPr>
          <w:rFonts w:ascii="Helvetica Neue" w:hAnsi="Helvetica Neue" w:cs="Arial"/>
          <w:sz w:val="24"/>
          <w:lang w:val="ru-RU"/>
        </w:rPr>
      </w:pPr>
      <w:bookmarkStart w:id="5" w:name="_Toc530730841"/>
      <w:r w:rsidRPr="00A01135">
        <w:rPr>
          <w:rFonts w:ascii="Helvetica Neue" w:hAnsi="Helvetica Neue" w:cs="Arial"/>
          <w:sz w:val="24"/>
          <w:lang w:val="ru-RU"/>
        </w:rPr>
        <w:t>Требования к системе управления сайтом</w:t>
      </w:r>
      <w:bookmarkEnd w:id="5"/>
    </w:p>
    <w:p w14:paraId="19D340A3" w14:textId="77777777" w:rsidR="00992ED6" w:rsidRPr="00A01135" w:rsidRDefault="00992ED6" w:rsidP="00CC303E">
      <w:pPr>
        <w:pStyle w:val="Textbody"/>
        <w:tabs>
          <w:tab w:val="left" w:pos="0"/>
        </w:tabs>
        <w:spacing w:after="0" w:line="240" w:lineRule="auto"/>
        <w:rPr>
          <w:rFonts w:ascii="Helvetica Neue" w:hAnsi="Helvetica Neue" w:cs="Arial"/>
        </w:rPr>
      </w:pPr>
    </w:p>
    <w:p w14:paraId="58636124" w14:textId="77777777" w:rsidR="00992ED6" w:rsidRPr="00A01135" w:rsidRDefault="00992ED6" w:rsidP="00CC303E">
      <w:pPr>
        <w:suppressAutoHyphens w:val="0"/>
        <w:autoSpaceDE w:val="0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Для работы сайта будет использована система управления «1С-Битрикс: Управление сайтом –</w:t>
      </w:r>
      <w:r w:rsidR="00025C6E" w:rsidRPr="00A01135">
        <w:rPr>
          <w:rFonts w:ascii="Helvetica Neue" w:hAnsi="Helvetica Neue" w:cs="Arial"/>
          <w:lang w:val="ru-RU"/>
        </w:rPr>
        <w:t xml:space="preserve"> </w:t>
      </w:r>
      <w:r w:rsidRPr="00A01135">
        <w:rPr>
          <w:rFonts w:ascii="Helvetica Neue" w:hAnsi="Helvetica Neue" w:cs="Arial"/>
          <w:lang w:val="ru-RU"/>
        </w:rPr>
        <w:t>Бизнес».</w:t>
      </w:r>
    </w:p>
    <w:p w14:paraId="77927732" w14:textId="77777777" w:rsidR="007337CF" w:rsidRPr="00A01135" w:rsidRDefault="007337CF" w:rsidP="00CC303E">
      <w:pPr>
        <w:suppressAutoHyphens w:val="0"/>
        <w:autoSpaceDE w:val="0"/>
        <w:rPr>
          <w:rFonts w:ascii="Helvetica Neue" w:hAnsi="Helvetica Neue" w:cs="Arial"/>
          <w:lang w:val="ru-RU"/>
        </w:rPr>
      </w:pPr>
    </w:p>
    <w:p w14:paraId="48F3A031" w14:textId="77777777" w:rsidR="007337CF" w:rsidRPr="00A01135" w:rsidRDefault="007337CF" w:rsidP="00CC303E">
      <w:pPr>
        <w:numPr>
          <w:ilvl w:val="0"/>
          <w:numId w:val="18"/>
        </w:numPr>
        <w:suppressAutoHyphens w:val="0"/>
        <w:autoSpaceDE w:val="0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Сохранение стандартных возможностей продукта и возможности их использования, если нет иных прямых требований в настоящем техническом задании.</w:t>
      </w:r>
    </w:p>
    <w:p w14:paraId="45554859" w14:textId="77777777" w:rsidR="007337CF" w:rsidRPr="00A01135" w:rsidRDefault="007337CF" w:rsidP="00CC303E">
      <w:pPr>
        <w:numPr>
          <w:ilvl w:val="0"/>
          <w:numId w:val="18"/>
        </w:numPr>
        <w:suppressAutoHyphens w:val="0"/>
        <w:autoSpaceDE w:val="0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Обеспечение обновления платформы продукта через SiteUpdate. Все функциональные возможности продукта (логика, компоненты, классы, модули) должны корректно обновляться при модернизации сайта. В случае технической невозможности гарантировать обновления продукта через SiteUpdate, критические изменения фиксируются в сопроводительной документации.</w:t>
      </w:r>
    </w:p>
    <w:p w14:paraId="73C56249" w14:textId="77777777" w:rsidR="007337CF" w:rsidRPr="00A01135" w:rsidRDefault="007337CF" w:rsidP="00CC303E">
      <w:pPr>
        <w:numPr>
          <w:ilvl w:val="0"/>
          <w:numId w:val="18"/>
        </w:numPr>
        <w:suppressAutoHyphens w:val="0"/>
        <w:autoSpaceDE w:val="0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lastRenderedPageBreak/>
        <w:t>Результат разработки должен проходить сдачу проекта «Монитора качества» сайта.</w:t>
      </w:r>
    </w:p>
    <w:p w14:paraId="76587032" w14:textId="77777777" w:rsidR="00992ED6" w:rsidRPr="00A01135" w:rsidRDefault="00992ED6" w:rsidP="00CC303E">
      <w:pPr>
        <w:rPr>
          <w:rFonts w:ascii="Helvetica Neue" w:hAnsi="Helvetica Neue" w:cs="Arial"/>
          <w:lang w:val="ru-RU" w:eastAsia="ar-SA" w:bidi="ar-SA"/>
        </w:rPr>
      </w:pPr>
    </w:p>
    <w:p w14:paraId="39D51ABC" w14:textId="77777777" w:rsidR="00992ED6" w:rsidRPr="00A01135" w:rsidRDefault="00992ED6" w:rsidP="00CC303E">
      <w:pPr>
        <w:pStyle w:val="2"/>
        <w:numPr>
          <w:ilvl w:val="1"/>
          <w:numId w:val="17"/>
        </w:numPr>
        <w:spacing w:before="0" w:after="0"/>
        <w:jc w:val="both"/>
        <w:rPr>
          <w:rFonts w:ascii="Helvetica Neue" w:hAnsi="Helvetica Neue" w:cs="Arial"/>
          <w:sz w:val="24"/>
          <w:lang w:val="ru-RU"/>
        </w:rPr>
      </w:pPr>
      <w:bookmarkStart w:id="6" w:name="_Toc530730842"/>
      <w:r w:rsidRPr="00A01135">
        <w:rPr>
          <w:rFonts w:ascii="Helvetica Neue" w:hAnsi="Helvetica Neue" w:cs="Arial"/>
          <w:sz w:val="24"/>
          <w:lang w:val="ru-RU"/>
        </w:rPr>
        <w:t>Требования к дизайну сайта</w:t>
      </w:r>
      <w:bookmarkEnd w:id="6"/>
    </w:p>
    <w:p w14:paraId="3F6F7FC7" w14:textId="77777777" w:rsidR="00992ED6" w:rsidRPr="00A01135" w:rsidRDefault="00992ED6" w:rsidP="00CC303E">
      <w:pPr>
        <w:suppressAutoHyphens w:val="0"/>
        <w:autoSpaceDE w:val="0"/>
        <w:rPr>
          <w:rFonts w:ascii="Helvetica Neue" w:hAnsi="Helvetica Neue" w:cs="Arial"/>
          <w:lang w:val="ru-RU"/>
        </w:rPr>
      </w:pPr>
    </w:p>
    <w:p w14:paraId="3385DB32" w14:textId="77777777" w:rsidR="00EF56D5" w:rsidRPr="00A01135" w:rsidRDefault="00EF56D5" w:rsidP="00CC303E">
      <w:pPr>
        <w:suppressAutoHyphens w:val="0"/>
        <w:autoSpaceDE w:val="0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b/>
          <w:lang w:val="ru-RU"/>
        </w:rPr>
        <w:t>Сфера деятельности компании:</w:t>
      </w:r>
    </w:p>
    <w:p w14:paraId="3136E834" w14:textId="77777777" w:rsidR="00EF56D5" w:rsidRPr="00A01135" w:rsidRDefault="00093EF5" w:rsidP="00CC303E">
      <w:pPr>
        <w:suppressAutoHyphens w:val="0"/>
        <w:autoSpaceDE w:val="0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szCs w:val="20"/>
        </w:rPr>
        <w:t>Оптовая торговля автоаксесуарами</w:t>
      </w:r>
    </w:p>
    <w:p w14:paraId="2276E0F8" w14:textId="77777777" w:rsidR="00093EF5" w:rsidRPr="00A01135" w:rsidRDefault="00093EF5" w:rsidP="00CC303E">
      <w:pPr>
        <w:suppressAutoHyphens w:val="0"/>
        <w:autoSpaceDE w:val="0"/>
        <w:rPr>
          <w:rFonts w:ascii="Helvetica Neue" w:hAnsi="Helvetica Neue" w:cs="Arial"/>
          <w:lang w:val="ru-RU"/>
        </w:rPr>
      </w:pPr>
    </w:p>
    <w:p w14:paraId="45A147E9" w14:textId="77777777" w:rsidR="00EF56D5" w:rsidRPr="00A01135" w:rsidRDefault="00EF56D5" w:rsidP="00CC303E">
      <w:pPr>
        <w:suppressAutoHyphens w:val="0"/>
        <w:autoSpaceDE w:val="0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b/>
          <w:lang w:val="ru-RU"/>
        </w:rPr>
        <w:t>География продаж:</w:t>
      </w:r>
    </w:p>
    <w:p w14:paraId="575089DD" w14:textId="77777777" w:rsidR="00EF56D5" w:rsidRPr="00A01135" w:rsidRDefault="00854A8B" w:rsidP="00CC303E">
      <w:pPr>
        <w:suppressAutoHyphens w:val="0"/>
        <w:autoSpaceDE w:val="0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РФ</w:t>
      </w:r>
    </w:p>
    <w:p w14:paraId="47C5C36B" w14:textId="77777777" w:rsidR="00025C6E" w:rsidRPr="00A01135" w:rsidRDefault="00025C6E" w:rsidP="00CC303E">
      <w:pPr>
        <w:suppressAutoHyphens w:val="0"/>
        <w:autoSpaceDE w:val="0"/>
        <w:rPr>
          <w:rFonts w:ascii="Helvetica Neue" w:hAnsi="Helvetica Neue" w:cs="Arial"/>
          <w:lang w:val="ru-RU"/>
        </w:rPr>
      </w:pPr>
    </w:p>
    <w:p w14:paraId="08E6BB70" w14:textId="77777777" w:rsidR="00025C6E" w:rsidRPr="00A01135" w:rsidRDefault="00025C6E" w:rsidP="00CC303E">
      <w:pPr>
        <w:suppressAutoHyphens w:val="0"/>
        <w:autoSpaceDE w:val="0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b/>
          <w:lang w:val="ru-RU"/>
        </w:rPr>
        <w:t xml:space="preserve">Целевая аудитория сайта: </w:t>
      </w:r>
    </w:p>
    <w:p w14:paraId="16B169D1" w14:textId="77777777" w:rsidR="00EF56D5" w:rsidRPr="00A01135" w:rsidRDefault="002A50DC" w:rsidP="00CC303E">
      <w:pPr>
        <w:suppressAutoHyphens w:val="0"/>
        <w:autoSpaceDE w:val="0"/>
        <w:rPr>
          <w:rFonts w:ascii="Helvetica Neue" w:hAnsi="Helvetica Neue" w:cs="Arial"/>
          <w:szCs w:val="20"/>
          <w:lang w:val="ru-RU"/>
        </w:rPr>
      </w:pPr>
      <w:r w:rsidRPr="00A01135">
        <w:rPr>
          <w:rFonts w:ascii="Helvetica Neue" w:hAnsi="Helvetica Neue" w:cs="Arial"/>
          <w:szCs w:val="20"/>
          <w:lang w:val="ru-RU"/>
        </w:rPr>
        <w:t xml:space="preserve">Посетители 20-50лет: менеджеры по продажам дистрибьюторов, коммерческие директора и закупщики в крупных компаниях, собственники и продавцы розничных магазинов.  </w:t>
      </w:r>
    </w:p>
    <w:p w14:paraId="2F353E42" w14:textId="77777777" w:rsidR="002A50DC" w:rsidRPr="00A01135" w:rsidRDefault="002A50DC" w:rsidP="00CC303E">
      <w:pPr>
        <w:suppressAutoHyphens w:val="0"/>
        <w:autoSpaceDE w:val="0"/>
        <w:rPr>
          <w:rFonts w:ascii="Helvetica Neue" w:hAnsi="Helvetica Neue" w:cs="Arial"/>
          <w:lang w:val="ru-RU"/>
        </w:rPr>
      </w:pPr>
    </w:p>
    <w:p w14:paraId="28A240D2" w14:textId="77777777" w:rsidR="002A50DC" w:rsidRPr="00A01135" w:rsidRDefault="002A50DC" w:rsidP="00CC303E">
      <w:pPr>
        <w:suppressAutoHyphens w:val="0"/>
        <w:autoSpaceDE w:val="0"/>
        <w:rPr>
          <w:rFonts w:ascii="Helvetica Neue" w:hAnsi="Helvetica Neue" w:cs="Arial"/>
          <w:b/>
          <w:lang w:val="ru-RU"/>
        </w:rPr>
      </w:pPr>
      <w:r w:rsidRPr="00A01135">
        <w:rPr>
          <w:rFonts w:ascii="Helvetica Neue" w:hAnsi="Helvetica Neue" w:cs="Arial"/>
          <w:b/>
          <w:lang w:val="ru-RU"/>
        </w:rPr>
        <w:t>Слоган компании:</w:t>
      </w:r>
    </w:p>
    <w:p w14:paraId="739D7FC5" w14:textId="77777777" w:rsidR="00854A8B" w:rsidRPr="00A01135" w:rsidRDefault="002A50DC" w:rsidP="00CC303E">
      <w:pPr>
        <w:suppressAutoHyphens w:val="0"/>
        <w:autoSpaceDE w:val="0"/>
        <w:rPr>
          <w:rFonts w:ascii="Helvetica Neue" w:hAnsi="Helvetica Neue" w:cs="Arial"/>
          <w:szCs w:val="20"/>
          <w:lang w:val="ru-RU"/>
        </w:rPr>
      </w:pPr>
      <w:r w:rsidRPr="00A01135">
        <w:rPr>
          <w:rFonts w:ascii="Helvetica Neue" w:hAnsi="Helvetica Neue" w:cs="Arial"/>
          <w:szCs w:val="20"/>
        </w:rPr>
        <w:t>Azard</w:t>
      </w:r>
      <w:r w:rsidRPr="00A01135">
        <w:rPr>
          <w:rFonts w:ascii="Helvetica Neue" w:hAnsi="Helvetica Neue" w:cs="Arial"/>
          <w:szCs w:val="20"/>
          <w:lang w:val="ru-RU"/>
        </w:rPr>
        <w:t xml:space="preserve"> </w:t>
      </w:r>
      <w:r w:rsidRPr="00A01135">
        <w:rPr>
          <w:rFonts w:ascii="Helvetica Neue" w:hAnsi="Helvetica Neue" w:cs="Arial"/>
          <w:szCs w:val="20"/>
        </w:rPr>
        <w:t>Group</w:t>
      </w:r>
      <w:r w:rsidRPr="00A01135">
        <w:rPr>
          <w:rFonts w:ascii="Helvetica Neue" w:hAnsi="Helvetica Neue" w:cs="Arial"/>
          <w:szCs w:val="20"/>
          <w:lang w:val="ru-RU"/>
        </w:rPr>
        <w:t>. Заправляет успехом</w:t>
      </w:r>
    </w:p>
    <w:p w14:paraId="7C3B8D57" w14:textId="77777777" w:rsidR="002A50DC" w:rsidRPr="00A01135" w:rsidRDefault="002A50DC" w:rsidP="00CC303E">
      <w:pPr>
        <w:suppressAutoHyphens w:val="0"/>
        <w:autoSpaceDE w:val="0"/>
        <w:rPr>
          <w:rFonts w:ascii="Helvetica Neue" w:hAnsi="Helvetica Neue" w:cs="Arial"/>
          <w:lang w:val="ru-RU"/>
        </w:rPr>
      </w:pPr>
    </w:p>
    <w:p w14:paraId="13AA4EA6" w14:textId="77777777" w:rsidR="008409A1" w:rsidRPr="00A01135" w:rsidRDefault="008409A1" w:rsidP="00CC303E">
      <w:pPr>
        <w:suppressAutoHyphens w:val="0"/>
        <w:autoSpaceDE w:val="0"/>
        <w:rPr>
          <w:rFonts w:ascii="Helvetica Neue" w:hAnsi="Helvetica Neue" w:cs="Arial"/>
          <w:sz w:val="20"/>
          <w:szCs w:val="20"/>
          <w:lang w:val="ru-RU"/>
        </w:rPr>
      </w:pPr>
      <w:r w:rsidRPr="00A01135">
        <w:rPr>
          <w:rFonts w:ascii="Helvetica Neue" w:hAnsi="Helvetica Neue" w:cs="Arial"/>
          <w:b/>
          <w:lang w:val="ru-RU"/>
        </w:rPr>
        <w:t>УТП</w:t>
      </w:r>
      <w:r w:rsidR="008913AA" w:rsidRPr="00A01135">
        <w:rPr>
          <w:rFonts w:ascii="Helvetica Neue" w:hAnsi="Helvetica Neue" w:cs="Arial"/>
          <w:b/>
          <w:lang w:val="ru-RU"/>
        </w:rPr>
        <w:t xml:space="preserve"> (уникальное торговое предложение)</w:t>
      </w:r>
      <w:r w:rsidRPr="00A01135">
        <w:rPr>
          <w:rFonts w:ascii="Helvetica Neue" w:hAnsi="Helvetica Neue" w:cs="Arial"/>
          <w:b/>
          <w:lang w:val="ru-RU"/>
        </w:rPr>
        <w:t>:</w:t>
      </w:r>
    </w:p>
    <w:p w14:paraId="0797FC84" w14:textId="77777777" w:rsidR="007B5F96" w:rsidRPr="00A01135" w:rsidRDefault="002A50DC" w:rsidP="00CC303E">
      <w:pPr>
        <w:suppressAutoHyphens w:val="0"/>
        <w:autoSpaceDE w:val="0"/>
        <w:rPr>
          <w:rFonts w:ascii="Helvetica Neue" w:hAnsi="Helvetica Neue" w:cs="Arial"/>
          <w:szCs w:val="20"/>
          <w:lang w:val="ru-RU"/>
        </w:rPr>
      </w:pPr>
      <w:r w:rsidRPr="00A01135">
        <w:rPr>
          <w:rFonts w:ascii="Helvetica Neue" w:hAnsi="Helvetica Neue" w:cs="Arial"/>
          <w:szCs w:val="20"/>
          <w:lang w:val="ru-RU"/>
        </w:rPr>
        <w:t xml:space="preserve">По каждому товару </w:t>
      </w:r>
      <w:r w:rsidRPr="00A01135">
        <w:rPr>
          <w:rFonts w:ascii="Helvetica Neue" w:hAnsi="Helvetica Neue" w:cs="Arial"/>
          <w:szCs w:val="20"/>
        </w:rPr>
        <w:t>Azard</w:t>
      </w:r>
      <w:r w:rsidRPr="00A01135">
        <w:rPr>
          <w:rFonts w:ascii="Helvetica Neue" w:hAnsi="Helvetica Neue" w:cs="Arial"/>
          <w:szCs w:val="20"/>
          <w:lang w:val="ru-RU"/>
        </w:rPr>
        <w:t xml:space="preserve"> </w:t>
      </w:r>
      <w:r w:rsidRPr="00A01135">
        <w:rPr>
          <w:rFonts w:ascii="Helvetica Neue" w:hAnsi="Helvetica Neue" w:cs="Arial"/>
          <w:szCs w:val="20"/>
        </w:rPr>
        <w:t>Group</w:t>
      </w:r>
      <w:r w:rsidRPr="00A01135">
        <w:rPr>
          <w:rFonts w:ascii="Helvetica Neue" w:hAnsi="Helvetica Neue" w:cs="Arial"/>
          <w:szCs w:val="20"/>
          <w:lang w:val="ru-RU"/>
        </w:rPr>
        <w:t xml:space="preserve"> есть отстройка от конкурентов… либо в свойствах и характеристиках, либо в ценах и условиях закупки, либо в системе сопровождения продаж с полки (торговое оборудование, акционная активность со стороны компании, как поставщика).</w:t>
      </w:r>
    </w:p>
    <w:p w14:paraId="6CBF0EFF" w14:textId="77777777" w:rsidR="002A50DC" w:rsidRPr="00A01135" w:rsidRDefault="002A50DC" w:rsidP="00CC303E">
      <w:pPr>
        <w:suppressAutoHyphens w:val="0"/>
        <w:autoSpaceDE w:val="0"/>
        <w:rPr>
          <w:rFonts w:ascii="Helvetica Neue" w:hAnsi="Helvetica Neue" w:cs="Arial"/>
          <w:lang w:val="ru-RU"/>
        </w:rPr>
      </w:pPr>
    </w:p>
    <w:p w14:paraId="78AF2B91" w14:textId="77777777" w:rsidR="0075197B" w:rsidRPr="00A01135" w:rsidRDefault="0075197B" w:rsidP="00CC303E">
      <w:pPr>
        <w:suppressAutoHyphens w:val="0"/>
        <w:autoSpaceDE w:val="0"/>
        <w:rPr>
          <w:rFonts w:ascii="Helvetica Neue" w:hAnsi="Helvetica Neue" w:cs="Arial"/>
          <w:b/>
          <w:lang w:val="ru-RU"/>
        </w:rPr>
      </w:pPr>
      <w:r w:rsidRPr="00A01135">
        <w:rPr>
          <w:rFonts w:ascii="Helvetica Neue" w:hAnsi="Helvetica Neue" w:cs="Arial"/>
          <w:b/>
          <w:lang w:val="ru-RU"/>
        </w:rPr>
        <w:t>Какие ассоциации должен вызывать сайт</w:t>
      </w:r>
      <w:r w:rsidR="008409A1" w:rsidRPr="00A01135">
        <w:rPr>
          <w:rFonts w:ascii="Helvetica Neue" w:hAnsi="Helvetica Neue" w:cs="Arial"/>
          <w:b/>
          <w:lang w:val="ru-RU"/>
        </w:rPr>
        <w:t>:</w:t>
      </w:r>
    </w:p>
    <w:p w14:paraId="73275F45" w14:textId="77777777" w:rsidR="00D073CE" w:rsidRPr="00A01135" w:rsidRDefault="00D073CE" w:rsidP="00D073CE">
      <w:pPr>
        <w:suppressAutoHyphens w:val="0"/>
        <w:autoSpaceDE w:val="0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Нужные продукты для авто, полезный, увлекательный, трендовый</w:t>
      </w:r>
    </w:p>
    <w:p w14:paraId="487ED52C" w14:textId="77777777" w:rsidR="0075197B" w:rsidRPr="00A01135" w:rsidRDefault="0075197B" w:rsidP="00CC303E">
      <w:pPr>
        <w:suppressAutoHyphens w:val="0"/>
        <w:autoSpaceDE w:val="0"/>
        <w:rPr>
          <w:rFonts w:ascii="Helvetica Neue" w:hAnsi="Helvetica Neue" w:cs="Arial"/>
          <w:lang w:val="ru-RU"/>
        </w:rPr>
      </w:pPr>
    </w:p>
    <w:p w14:paraId="44C4E39B" w14:textId="77777777" w:rsidR="00025C6E" w:rsidRPr="00A01135" w:rsidRDefault="00025C6E" w:rsidP="00CC303E">
      <w:pPr>
        <w:suppressAutoHyphens w:val="0"/>
        <w:autoSpaceDE w:val="0"/>
        <w:rPr>
          <w:rFonts w:ascii="Helvetica Neue" w:hAnsi="Helvetica Neue" w:cs="Arial"/>
          <w:b/>
          <w:lang w:val="ru-RU"/>
        </w:rPr>
      </w:pPr>
      <w:r w:rsidRPr="00A01135">
        <w:rPr>
          <w:rFonts w:ascii="Helvetica Neue" w:hAnsi="Helvetica Neue" w:cs="Arial"/>
          <w:b/>
          <w:lang w:val="ru-RU"/>
        </w:rPr>
        <w:t>Слова, наиболее полно характеризующие визуальное содержание сайта:</w:t>
      </w:r>
    </w:p>
    <w:p w14:paraId="505C9D5B" w14:textId="77777777" w:rsidR="00D073CE" w:rsidRPr="00A01135" w:rsidRDefault="00D073CE" w:rsidP="00EC1DE5">
      <w:pPr>
        <w:pStyle w:val="affa"/>
        <w:numPr>
          <w:ilvl w:val="0"/>
          <w:numId w:val="58"/>
        </w:numPr>
        <w:autoSpaceDE w:val="0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Открыта часть сайта должна быть ориентирована на конечных потребителей, личный кабинет – корпоративный стиль</w:t>
      </w:r>
    </w:p>
    <w:p w14:paraId="0C0D830E" w14:textId="77777777" w:rsidR="00D073CE" w:rsidRPr="00A01135" w:rsidRDefault="00D073CE" w:rsidP="00EC1DE5">
      <w:pPr>
        <w:pStyle w:val="affa"/>
        <w:numPr>
          <w:ilvl w:val="0"/>
          <w:numId w:val="58"/>
        </w:numPr>
        <w:autoSpaceDE w:val="0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Сайт должен быть современным, легким, имиджевым с хорошими изображениями</w:t>
      </w:r>
    </w:p>
    <w:p w14:paraId="7D695F23" w14:textId="77777777" w:rsidR="00025C6E" w:rsidRPr="00A01135" w:rsidRDefault="00025C6E" w:rsidP="00CC303E">
      <w:pPr>
        <w:suppressAutoHyphens w:val="0"/>
        <w:autoSpaceDE w:val="0"/>
        <w:rPr>
          <w:rFonts w:ascii="Helvetica Neue" w:hAnsi="Helvetica Neue" w:cs="Arial"/>
          <w:lang w:val="ru-RU"/>
        </w:rPr>
      </w:pPr>
    </w:p>
    <w:p w14:paraId="4E73C49D" w14:textId="77777777" w:rsidR="00025C6E" w:rsidRPr="00A01135" w:rsidRDefault="00025C6E" w:rsidP="00CC303E">
      <w:pPr>
        <w:suppressAutoHyphens w:val="0"/>
        <w:autoSpaceDE w:val="0"/>
        <w:rPr>
          <w:rFonts w:ascii="Helvetica Neue" w:hAnsi="Helvetica Neue" w:cs="Arial"/>
          <w:b/>
          <w:lang w:val="ru-RU"/>
        </w:rPr>
      </w:pPr>
      <w:r w:rsidRPr="00A01135">
        <w:rPr>
          <w:rFonts w:ascii="Helvetica Neue" w:hAnsi="Helvetica Neue" w:cs="Arial"/>
          <w:b/>
          <w:lang w:val="ru-RU"/>
        </w:rPr>
        <w:t>Конкуренты компании:</w:t>
      </w:r>
    </w:p>
    <w:p w14:paraId="4A4AA176" w14:textId="77777777" w:rsidR="00D073CE" w:rsidRPr="00A01135" w:rsidRDefault="008E6D77" w:rsidP="00EC1DE5">
      <w:pPr>
        <w:pStyle w:val="affa"/>
        <w:numPr>
          <w:ilvl w:val="0"/>
          <w:numId w:val="56"/>
        </w:numPr>
        <w:autoSpaceDE w:val="0"/>
        <w:rPr>
          <w:rFonts w:ascii="Helvetica Neue" w:hAnsi="Helvetica Neue" w:cs="Arial"/>
          <w:b/>
        </w:rPr>
      </w:pPr>
      <w:hyperlink r:id="rId14" w:history="1">
        <w:r w:rsidR="00D073CE" w:rsidRPr="00A01135">
          <w:rPr>
            <w:rFonts w:ascii="Helvetica Neue" w:hAnsi="Helvetica Neue"/>
          </w:rPr>
          <w:t>https://autoprofi.com/</w:t>
        </w:r>
      </w:hyperlink>
    </w:p>
    <w:p w14:paraId="2C211152" w14:textId="77777777" w:rsidR="00D073CE" w:rsidRPr="00A01135" w:rsidRDefault="008E6D77" w:rsidP="00EC1DE5">
      <w:pPr>
        <w:pStyle w:val="affa"/>
        <w:numPr>
          <w:ilvl w:val="0"/>
          <w:numId w:val="56"/>
        </w:numPr>
        <w:autoSpaceDE w:val="0"/>
        <w:rPr>
          <w:rFonts w:ascii="Helvetica Neue" w:hAnsi="Helvetica Neue" w:cs="Arial"/>
          <w:b/>
        </w:rPr>
      </w:pPr>
      <w:hyperlink r:id="rId15" w:history="1">
        <w:r w:rsidR="00D073CE" w:rsidRPr="00A01135">
          <w:rPr>
            <w:rFonts w:ascii="Helvetica Neue" w:hAnsi="Helvetica Neue"/>
          </w:rPr>
          <w:t>https://www.psvauto.ru/</w:t>
        </w:r>
      </w:hyperlink>
    </w:p>
    <w:p w14:paraId="0BA24E62" w14:textId="77777777" w:rsidR="00D073CE" w:rsidRPr="00A01135" w:rsidRDefault="008E6D77" w:rsidP="00EC1DE5">
      <w:pPr>
        <w:pStyle w:val="affa"/>
        <w:numPr>
          <w:ilvl w:val="0"/>
          <w:numId w:val="56"/>
        </w:numPr>
        <w:autoSpaceDE w:val="0"/>
        <w:rPr>
          <w:rFonts w:ascii="Helvetica Neue" w:hAnsi="Helvetica Neue" w:cs="Arial"/>
          <w:b/>
        </w:rPr>
      </w:pPr>
      <w:hyperlink r:id="rId16" w:history="1">
        <w:r w:rsidR="00D073CE" w:rsidRPr="00A01135">
          <w:rPr>
            <w:rFonts w:ascii="Helvetica Neue" w:hAnsi="Helvetica Neue"/>
          </w:rPr>
          <w:t>http://avs-avto.ru/catalog/</w:t>
        </w:r>
      </w:hyperlink>
    </w:p>
    <w:p w14:paraId="6CA5C60A" w14:textId="77777777" w:rsidR="00D073CE" w:rsidRPr="00A01135" w:rsidRDefault="008E6D77" w:rsidP="00EC1DE5">
      <w:pPr>
        <w:pStyle w:val="affa"/>
        <w:numPr>
          <w:ilvl w:val="0"/>
          <w:numId w:val="56"/>
        </w:numPr>
        <w:autoSpaceDE w:val="0"/>
        <w:rPr>
          <w:rFonts w:ascii="Helvetica Neue" w:hAnsi="Helvetica Neue" w:cs="Arial"/>
          <w:b/>
        </w:rPr>
      </w:pPr>
      <w:hyperlink r:id="rId17" w:history="1">
        <w:r w:rsidR="00D073CE" w:rsidRPr="00A01135">
          <w:rPr>
            <w:rFonts w:ascii="Helvetica Neue" w:hAnsi="Helvetica Neue"/>
          </w:rPr>
          <w:t>https://airline.su/</w:t>
        </w:r>
      </w:hyperlink>
    </w:p>
    <w:p w14:paraId="2EAB4F91" w14:textId="77777777" w:rsidR="00D073CE" w:rsidRPr="00A01135" w:rsidRDefault="008E6D77" w:rsidP="00EC1DE5">
      <w:pPr>
        <w:pStyle w:val="affa"/>
        <w:numPr>
          <w:ilvl w:val="0"/>
          <w:numId w:val="56"/>
        </w:numPr>
        <w:autoSpaceDE w:val="0"/>
        <w:rPr>
          <w:rFonts w:ascii="Helvetica Neue" w:hAnsi="Helvetica Neue" w:cs="Arial"/>
          <w:b/>
        </w:rPr>
      </w:pPr>
      <w:hyperlink r:id="rId18" w:history="1">
        <w:r w:rsidR="00D073CE" w:rsidRPr="00A01135">
          <w:rPr>
            <w:rFonts w:ascii="Helvetica Neue" w:hAnsi="Helvetica Neue"/>
          </w:rPr>
          <w:t>http://sapfire.ru/</w:t>
        </w:r>
      </w:hyperlink>
    </w:p>
    <w:p w14:paraId="7D1830BC" w14:textId="77777777" w:rsidR="00025C6E" w:rsidRPr="00A01135" w:rsidRDefault="00025C6E" w:rsidP="00CC303E">
      <w:pPr>
        <w:suppressAutoHyphens w:val="0"/>
        <w:autoSpaceDE w:val="0"/>
        <w:rPr>
          <w:rFonts w:ascii="Helvetica Neue" w:hAnsi="Helvetica Neue" w:cs="Arial"/>
          <w:lang w:val="ru-RU"/>
        </w:rPr>
      </w:pPr>
    </w:p>
    <w:p w14:paraId="24128BF1" w14:textId="77777777" w:rsidR="00992ED6" w:rsidRPr="00A01135" w:rsidRDefault="00992ED6" w:rsidP="00CC303E">
      <w:pPr>
        <w:pStyle w:val="Textbody"/>
        <w:spacing w:after="0" w:line="240" w:lineRule="auto"/>
        <w:rPr>
          <w:rFonts w:ascii="Helvetica Neue" w:hAnsi="Helvetica Neue" w:cs="Arial"/>
          <w:b/>
        </w:rPr>
      </w:pPr>
      <w:r w:rsidRPr="00A01135">
        <w:rPr>
          <w:rFonts w:ascii="Helvetica Neue" w:eastAsia="Times New Roman" w:hAnsi="Helvetica Neue" w:cs="Arial"/>
          <w:b/>
          <w:sz w:val="24"/>
          <w:lang w:eastAsia="en-US" w:bidi="en-US"/>
        </w:rPr>
        <w:t>Сайты, которые производят положительное впечатление:</w:t>
      </w:r>
    </w:p>
    <w:p w14:paraId="768F68E6" w14:textId="77777777" w:rsidR="00D073CE" w:rsidRPr="00A01135" w:rsidRDefault="00D073CE" w:rsidP="00EC1DE5">
      <w:pPr>
        <w:pStyle w:val="Textbody"/>
        <w:numPr>
          <w:ilvl w:val="0"/>
          <w:numId w:val="57"/>
        </w:numPr>
        <w:spacing w:after="0" w:line="240" w:lineRule="auto"/>
        <w:rPr>
          <w:rFonts w:ascii="Helvetica Neue" w:eastAsia="Times New Roman" w:hAnsi="Helvetica Neue" w:cs="Arial"/>
          <w:sz w:val="24"/>
          <w:lang w:eastAsia="en-US" w:bidi="en-US"/>
        </w:rPr>
      </w:pPr>
      <w:r w:rsidRPr="00A01135">
        <w:rPr>
          <w:rFonts w:ascii="Helvetica Neue" w:eastAsia="Times New Roman" w:hAnsi="Helvetica Neue" w:cs="Arial"/>
          <w:sz w:val="24"/>
          <w:lang w:eastAsia="en-US" w:bidi="en-US"/>
        </w:rPr>
        <w:t>Carid.com – современный тематический сайт</w:t>
      </w:r>
    </w:p>
    <w:p w14:paraId="76B84347" w14:textId="77777777" w:rsidR="00D073CE" w:rsidRPr="00A01135" w:rsidRDefault="008E6D77" w:rsidP="00EC1DE5">
      <w:pPr>
        <w:pStyle w:val="Textbody"/>
        <w:numPr>
          <w:ilvl w:val="0"/>
          <w:numId w:val="57"/>
        </w:numPr>
        <w:spacing w:after="0" w:line="240" w:lineRule="auto"/>
        <w:rPr>
          <w:rFonts w:ascii="Helvetica Neue" w:eastAsia="Times New Roman" w:hAnsi="Helvetica Neue" w:cs="Arial"/>
          <w:sz w:val="24"/>
          <w:lang w:eastAsia="en-US" w:bidi="en-US"/>
        </w:rPr>
      </w:pPr>
      <w:hyperlink r:id="rId19" w:history="1">
        <w:r w:rsidR="00D073CE" w:rsidRPr="00A01135">
          <w:rPr>
            <w:rFonts w:ascii="Helvetica Neue" w:eastAsia="Times New Roman" w:hAnsi="Helvetica Neue"/>
            <w:sz w:val="24"/>
            <w:lang w:eastAsia="en-US" w:bidi="en-US"/>
          </w:rPr>
          <w:t>http://www.weathertech.com/</w:t>
        </w:r>
      </w:hyperlink>
      <w:r w:rsidR="00D073CE" w:rsidRPr="00A01135">
        <w:rPr>
          <w:rFonts w:ascii="Helvetica Neue" w:eastAsia="Times New Roman" w:hAnsi="Helvetica Neue" w:cs="Arial"/>
          <w:sz w:val="24"/>
          <w:lang w:eastAsia="en-US" w:bidi="en-US"/>
        </w:rPr>
        <w:t xml:space="preserve"> - один из лидеров в США</w:t>
      </w:r>
    </w:p>
    <w:p w14:paraId="15F9E139" w14:textId="77777777" w:rsidR="00D073CE" w:rsidRPr="00A01135" w:rsidRDefault="008E6D77" w:rsidP="00EC1DE5">
      <w:pPr>
        <w:pStyle w:val="Textbody"/>
        <w:numPr>
          <w:ilvl w:val="0"/>
          <w:numId w:val="57"/>
        </w:numPr>
        <w:spacing w:after="0" w:line="240" w:lineRule="auto"/>
        <w:rPr>
          <w:rFonts w:ascii="Helvetica Neue" w:eastAsia="Times New Roman" w:hAnsi="Helvetica Neue" w:cs="Arial"/>
          <w:sz w:val="24"/>
          <w:lang w:eastAsia="en-US" w:bidi="en-US"/>
        </w:rPr>
      </w:pPr>
      <w:hyperlink r:id="rId20" w:history="1">
        <w:r w:rsidR="00D073CE" w:rsidRPr="00A01135">
          <w:rPr>
            <w:rFonts w:ascii="Helvetica Neue" w:eastAsia="Times New Roman" w:hAnsi="Helvetica Neue"/>
            <w:sz w:val="24"/>
            <w:lang w:eastAsia="en-US" w:bidi="en-US"/>
          </w:rPr>
          <w:t>https://www.edco.nl/</w:t>
        </w:r>
      </w:hyperlink>
      <w:r w:rsidR="00D073CE" w:rsidRPr="00A01135">
        <w:rPr>
          <w:rFonts w:ascii="Helvetica Neue" w:eastAsia="Times New Roman" w:hAnsi="Helvetica Neue" w:cs="Arial"/>
          <w:sz w:val="24"/>
          <w:lang w:eastAsia="en-US" w:bidi="en-US"/>
        </w:rPr>
        <w:t xml:space="preserve"> - крупнейший оптовик в Европе</w:t>
      </w:r>
    </w:p>
    <w:p w14:paraId="2E4206DF" w14:textId="77777777" w:rsidR="00D073CE" w:rsidRPr="00A01135" w:rsidRDefault="008E6D77" w:rsidP="00EC1DE5">
      <w:pPr>
        <w:pStyle w:val="Textbody"/>
        <w:numPr>
          <w:ilvl w:val="0"/>
          <w:numId w:val="57"/>
        </w:numPr>
        <w:spacing w:after="0" w:line="240" w:lineRule="auto"/>
        <w:rPr>
          <w:rFonts w:ascii="Helvetica Neue" w:eastAsia="Times New Roman" w:hAnsi="Helvetica Neue" w:cs="Arial"/>
          <w:sz w:val="24"/>
          <w:lang w:eastAsia="en-US" w:bidi="en-US"/>
        </w:rPr>
      </w:pPr>
      <w:hyperlink r:id="rId21" w:history="1">
        <w:r w:rsidR="00D073CE" w:rsidRPr="00A01135">
          <w:rPr>
            <w:rFonts w:ascii="Helvetica Neue" w:eastAsia="Times New Roman" w:hAnsi="Helvetica Neue"/>
            <w:sz w:val="24"/>
            <w:lang w:eastAsia="en-US" w:bidi="en-US"/>
          </w:rPr>
          <w:t>http://www.rusklimat.com/</w:t>
        </w:r>
      </w:hyperlink>
      <w:r w:rsidR="00D073CE" w:rsidRPr="00A01135">
        <w:rPr>
          <w:rFonts w:ascii="Helvetica Neue" w:eastAsia="Times New Roman" w:hAnsi="Helvetica Neue" w:cs="Arial"/>
          <w:sz w:val="24"/>
          <w:lang w:eastAsia="en-US" w:bidi="en-US"/>
        </w:rPr>
        <w:t xml:space="preserve"> - корпоративный сайт с личными кабинетами крупнейшей HVAC компании </w:t>
      </w:r>
    </w:p>
    <w:p w14:paraId="360E7792" w14:textId="77777777" w:rsidR="0075197B" w:rsidRPr="00A01135" w:rsidRDefault="0075197B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</w:p>
    <w:p w14:paraId="640DFEB8" w14:textId="77777777" w:rsidR="0075197B" w:rsidRPr="00A01135" w:rsidRDefault="0075197B" w:rsidP="00CC303E">
      <w:pPr>
        <w:suppressAutoHyphens w:val="0"/>
        <w:autoSpaceDE w:val="0"/>
        <w:ind w:left="720"/>
        <w:rPr>
          <w:rFonts w:ascii="Helvetica Neue" w:hAnsi="Helvetica Neue" w:cs="Arial"/>
          <w:lang w:val="ru-RU"/>
        </w:rPr>
      </w:pPr>
    </w:p>
    <w:p w14:paraId="07F1BB27" w14:textId="77777777" w:rsidR="00025C6E" w:rsidRPr="00A01135" w:rsidRDefault="00025C6E" w:rsidP="00CC303E">
      <w:pPr>
        <w:suppressAutoHyphens w:val="0"/>
        <w:autoSpaceDE w:val="0"/>
        <w:rPr>
          <w:rFonts w:ascii="Helvetica Neue" w:hAnsi="Helvetica Neue" w:cs="Arial"/>
          <w:lang w:val="ru-RU"/>
        </w:rPr>
      </w:pPr>
    </w:p>
    <w:p w14:paraId="5FA586A1" w14:textId="77777777" w:rsidR="00992ED6" w:rsidRPr="00A01135" w:rsidRDefault="00992ED6" w:rsidP="00CC303E">
      <w:pPr>
        <w:suppressAutoHyphens w:val="0"/>
        <w:autoSpaceDE w:val="0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lastRenderedPageBreak/>
        <w:t>Дизайн разрабатывается в соотв</w:t>
      </w:r>
      <w:r w:rsidR="008409A1" w:rsidRPr="00A01135">
        <w:rPr>
          <w:rFonts w:ascii="Helvetica Neue" w:hAnsi="Helvetica Neue" w:cs="Arial"/>
          <w:lang w:val="ru-RU"/>
        </w:rPr>
        <w:t xml:space="preserve">етствии с имеющимся логотипом </w:t>
      </w:r>
      <w:r w:rsidRPr="00A01135">
        <w:rPr>
          <w:rFonts w:ascii="Helvetica Neue" w:hAnsi="Helvetica Neue" w:cs="Arial"/>
          <w:lang w:val="ru-RU"/>
        </w:rPr>
        <w:t>Заказчика</w:t>
      </w:r>
      <w:r w:rsidR="002A50DC" w:rsidRPr="00A01135">
        <w:rPr>
          <w:rFonts w:ascii="Helvetica Neue" w:hAnsi="Helvetica Neue" w:cs="Arial"/>
          <w:lang w:val="ru-RU"/>
        </w:rPr>
        <w:t xml:space="preserve"> и брендбуком</w:t>
      </w:r>
      <w:r w:rsidRPr="00A01135">
        <w:rPr>
          <w:rFonts w:ascii="Helvetica Neue" w:hAnsi="Helvetica Neue" w:cs="Arial"/>
          <w:lang w:val="ru-RU"/>
        </w:rPr>
        <w:t>.</w:t>
      </w:r>
    </w:p>
    <w:p w14:paraId="6C2AC8EB" w14:textId="77777777" w:rsidR="00992ED6" w:rsidRPr="00A01135" w:rsidRDefault="00DC4F89" w:rsidP="00CC303E">
      <w:pPr>
        <w:suppressAutoHyphens w:val="0"/>
        <w:autoSpaceDE w:val="0"/>
        <w:jc w:val="center"/>
        <w:rPr>
          <w:rFonts w:ascii="Helvetica Neue" w:hAnsi="Helvetica Neue" w:cs="Arial"/>
          <w:b/>
          <w:sz w:val="20"/>
          <w:lang w:val="ru-RU"/>
        </w:rPr>
      </w:pPr>
      <w:r w:rsidRPr="00A01135">
        <w:rPr>
          <w:rFonts w:ascii="Helvetica Neue" w:hAnsi="Helvetica Neue" w:cs="Arial"/>
          <w:b/>
          <w:noProof/>
          <w:sz w:val="20"/>
          <w:lang w:val="ru-RU" w:eastAsia="ru-RU" w:bidi="ar-SA"/>
        </w:rPr>
        <w:drawing>
          <wp:inline distT="0" distB="0" distL="0" distR="0" wp14:anchorId="57715617" wp14:editId="32009270">
            <wp:extent cx="3749040" cy="1495425"/>
            <wp:effectExtent l="0" t="0" r="0" b="0"/>
            <wp:docPr id="11" name="Рисунок 1" descr="AG_логотип_на%20плашке_круп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_логотип_на%20плашке_круп"/>
                    <pic:cNvPicPr>
                      <a:picLocks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AD7EE" w14:textId="77777777" w:rsidR="00992ED6" w:rsidRPr="00A01135" w:rsidRDefault="00992ED6" w:rsidP="00CC303E">
      <w:pPr>
        <w:pStyle w:val="Textbody"/>
        <w:spacing w:after="0" w:line="240" w:lineRule="auto"/>
        <w:rPr>
          <w:rFonts w:ascii="Helvetica Neue" w:hAnsi="Helvetica Neue" w:cs="Arial"/>
          <w:b/>
          <w:sz w:val="20"/>
        </w:rPr>
      </w:pPr>
    </w:p>
    <w:p w14:paraId="5DEAA957" w14:textId="77777777" w:rsidR="00992ED6" w:rsidRPr="00A01135" w:rsidRDefault="00992ED6" w:rsidP="00CC303E">
      <w:pPr>
        <w:suppressAutoHyphens w:val="0"/>
        <w:autoSpaceDE w:val="0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Дополнительные требования к разработке дизайна:</w:t>
      </w:r>
    </w:p>
    <w:p w14:paraId="0E6F4D51" w14:textId="77777777" w:rsidR="00025C6E" w:rsidRPr="00A01135" w:rsidRDefault="00025C6E" w:rsidP="00CC303E">
      <w:pPr>
        <w:pStyle w:val="af6"/>
        <w:numPr>
          <w:ilvl w:val="0"/>
          <w:numId w:val="13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Дизайн сайта должен быть: </w:t>
      </w:r>
      <w:r w:rsidR="002A50DC" w:rsidRPr="00A01135">
        <w:rPr>
          <w:rFonts w:ascii="Helvetica Neue" w:hAnsi="Helvetica Neue" w:cs="Arial"/>
          <w:lang w:val="ru-RU"/>
        </w:rPr>
        <w:t>лаконичный</w:t>
      </w:r>
    </w:p>
    <w:p w14:paraId="5EF5E6AE" w14:textId="77777777" w:rsidR="00D073CE" w:rsidRPr="00A01135" w:rsidRDefault="00D073CE" w:rsidP="00D073CE">
      <w:pPr>
        <w:pStyle w:val="af6"/>
        <w:numPr>
          <w:ilvl w:val="0"/>
          <w:numId w:val="13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Общая цветовая палитра - в цветах брендбука - синий, белый, светло-серый</w:t>
      </w:r>
    </w:p>
    <w:p w14:paraId="1A9F7B47" w14:textId="77777777" w:rsidR="00992ED6" w:rsidRPr="00A01135" w:rsidRDefault="00992ED6" w:rsidP="00CC303E">
      <w:pPr>
        <w:pStyle w:val="af6"/>
        <w:numPr>
          <w:ilvl w:val="0"/>
          <w:numId w:val="13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В подвале сайта обязательна ссылка на разработчика: </w:t>
      </w:r>
      <w:r w:rsidR="002A50DC" w:rsidRPr="00A01135">
        <w:rPr>
          <w:rFonts w:ascii="Helvetica Neue" w:hAnsi="Helvetica Neue" w:cs="Arial"/>
          <w:lang w:val="ru-RU"/>
        </w:rPr>
        <w:t>Разработка</w:t>
      </w:r>
      <w:r w:rsidRPr="00A01135">
        <w:rPr>
          <w:rFonts w:ascii="Helvetica Neue" w:hAnsi="Helvetica Neue" w:cs="Arial"/>
          <w:lang w:val="ru-RU"/>
        </w:rPr>
        <w:t xml:space="preserve"> сайта: «</w:t>
      </w:r>
      <w:r w:rsidR="002A50DC" w:rsidRPr="00A01135">
        <w:rPr>
          <w:rFonts w:ascii="Helvetica Neue" w:hAnsi="Helvetica Neue" w:cs="Arial"/>
          <w:lang w:val="ru-RU"/>
        </w:rPr>
        <w:t>Группа Махаон</w:t>
      </w:r>
      <w:r w:rsidRPr="00A01135">
        <w:rPr>
          <w:rFonts w:ascii="Helvetica Neue" w:hAnsi="Helvetica Neue" w:cs="Arial"/>
          <w:lang w:val="ru-RU"/>
        </w:rPr>
        <w:t xml:space="preserve">», адрес ссылки: </w:t>
      </w:r>
      <w:hyperlink r:id="rId23" w:history="1">
        <w:r w:rsidR="002A50DC" w:rsidRPr="00A01135">
          <w:rPr>
            <w:rStyle w:val="ad"/>
            <w:rFonts w:ascii="Helvetica Neue" w:hAnsi="Helvetica Neue" w:cs="Arial"/>
          </w:rPr>
          <w:t>www</w:t>
        </w:r>
        <w:r w:rsidR="002A50DC" w:rsidRPr="00A01135">
          <w:rPr>
            <w:rStyle w:val="ad"/>
            <w:rFonts w:ascii="Helvetica Neue" w:hAnsi="Helvetica Neue" w:cs="Arial"/>
            <w:lang w:val="ru-RU"/>
          </w:rPr>
          <w:t>.machaon.</w:t>
        </w:r>
        <w:r w:rsidR="002A50DC" w:rsidRPr="00A01135">
          <w:rPr>
            <w:rStyle w:val="ad"/>
            <w:rFonts w:ascii="Helvetica Neue" w:hAnsi="Helvetica Neue" w:cs="Arial"/>
          </w:rPr>
          <w:t>ru</w:t>
        </w:r>
      </w:hyperlink>
      <w:r w:rsidRPr="00A01135">
        <w:rPr>
          <w:rFonts w:ascii="Helvetica Neue" w:hAnsi="Helvetica Neue" w:cs="Arial"/>
          <w:lang w:val="ru-RU"/>
        </w:rPr>
        <w:t>;</w:t>
      </w:r>
    </w:p>
    <w:p w14:paraId="73491301" w14:textId="77777777" w:rsidR="0075197B" w:rsidRPr="00A01135" w:rsidRDefault="0075197B" w:rsidP="00CC303E">
      <w:pPr>
        <w:pStyle w:val="Textbody"/>
        <w:spacing w:after="0" w:line="240" w:lineRule="auto"/>
        <w:rPr>
          <w:rFonts w:ascii="Helvetica Neue" w:hAnsi="Helvetica Neue" w:cs="Arial"/>
          <w:b/>
          <w:sz w:val="20"/>
        </w:rPr>
      </w:pPr>
    </w:p>
    <w:p w14:paraId="556B00C0" w14:textId="77777777" w:rsidR="00992ED6" w:rsidRPr="00A01135" w:rsidRDefault="00992ED6" w:rsidP="00CC303E">
      <w:pPr>
        <w:suppressAutoHyphens w:val="0"/>
        <w:autoSpaceDE w:val="0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Макеты, разрабатываемые на этапе дизайна:</w:t>
      </w:r>
    </w:p>
    <w:p w14:paraId="0508BB77" w14:textId="77777777" w:rsidR="00992ED6" w:rsidRPr="00A01135" w:rsidRDefault="00992ED6" w:rsidP="00CC303E">
      <w:pPr>
        <w:pStyle w:val="af6"/>
        <w:numPr>
          <w:ilvl w:val="0"/>
          <w:numId w:val="13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Главная страница сайта </w:t>
      </w:r>
      <w:r w:rsidR="00CF7309" w:rsidRPr="00A01135">
        <w:rPr>
          <w:rFonts w:ascii="Helvetica Neue" w:hAnsi="Helvetica Neue" w:cs="Arial"/>
          <w:lang w:val="ru-RU"/>
        </w:rPr>
        <w:t>(для неавторизованных пользователей</w:t>
      </w:r>
      <w:r w:rsidR="00B54744" w:rsidRPr="00A01135">
        <w:rPr>
          <w:rFonts w:ascii="Helvetica Neue" w:hAnsi="Helvetica Neue" w:cs="Arial"/>
          <w:lang w:val="ru-RU"/>
        </w:rPr>
        <w:t>)</w:t>
      </w:r>
    </w:p>
    <w:p w14:paraId="3B0C856B" w14:textId="77777777" w:rsidR="003C6FE1" w:rsidRPr="00A01135" w:rsidRDefault="00B54744" w:rsidP="00CF7309">
      <w:pPr>
        <w:pStyle w:val="af6"/>
        <w:numPr>
          <w:ilvl w:val="0"/>
          <w:numId w:val="13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Главная страница сайта (</w:t>
      </w:r>
      <w:r w:rsidR="003C6FE1" w:rsidRPr="00A01135">
        <w:rPr>
          <w:rFonts w:ascii="Helvetica Neue" w:hAnsi="Helvetica Neue" w:cs="Arial"/>
          <w:lang w:val="ru-RU"/>
        </w:rPr>
        <w:t>для авторизованных пользователей</w:t>
      </w:r>
      <w:r w:rsidRPr="00A01135">
        <w:rPr>
          <w:rFonts w:ascii="Helvetica Neue" w:hAnsi="Helvetica Neue" w:cs="Arial"/>
          <w:lang w:val="ru-RU"/>
        </w:rPr>
        <w:t>)</w:t>
      </w:r>
    </w:p>
    <w:p w14:paraId="6A6734C2" w14:textId="77777777" w:rsidR="00CF7309" w:rsidRPr="00A01135" w:rsidRDefault="00CF7309" w:rsidP="00CF7309">
      <w:pPr>
        <w:pStyle w:val="af6"/>
        <w:numPr>
          <w:ilvl w:val="0"/>
          <w:numId w:val="13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Типовая информационная страница со стилями сайта  (</w:t>
      </w:r>
      <w:r w:rsidRPr="00A01135">
        <w:rPr>
          <w:rFonts w:ascii="Helvetica Neue" w:hAnsi="Helvetica Neue" w:cs="Arial"/>
        </w:rPr>
        <w:t>ui</w:t>
      </w:r>
      <w:r w:rsidRPr="00A01135">
        <w:rPr>
          <w:rFonts w:ascii="Helvetica Neue" w:hAnsi="Helvetica Neue" w:cs="Arial"/>
          <w:lang w:val="ru-RU"/>
        </w:rPr>
        <w:t>-</w:t>
      </w:r>
      <w:r w:rsidRPr="00A01135">
        <w:rPr>
          <w:rFonts w:ascii="Helvetica Neue" w:hAnsi="Helvetica Neue" w:cs="Arial"/>
        </w:rPr>
        <w:t>kit</w:t>
      </w:r>
      <w:r w:rsidRPr="00A01135">
        <w:rPr>
          <w:rFonts w:ascii="Helvetica Neue" w:hAnsi="Helvetica Neue" w:cs="Arial"/>
          <w:lang w:val="ru-RU"/>
        </w:rPr>
        <w:t>)</w:t>
      </w:r>
    </w:p>
    <w:p w14:paraId="145FDCFB" w14:textId="77777777" w:rsidR="00CF7309" w:rsidRPr="00A01135" w:rsidRDefault="00CF7309" w:rsidP="00CC303E">
      <w:pPr>
        <w:pStyle w:val="af6"/>
        <w:numPr>
          <w:ilvl w:val="0"/>
          <w:numId w:val="13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Список разделов каталога</w:t>
      </w:r>
    </w:p>
    <w:p w14:paraId="3CAD4F3E" w14:textId="77777777" w:rsidR="00992ED6" w:rsidRPr="00A01135" w:rsidRDefault="00992ED6" w:rsidP="00CC303E">
      <w:pPr>
        <w:pStyle w:val="af6"/>
        <w:numPr>
          <w:ilvl w:val="0"/>
          <w:numId w:val="13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список товаров (плитка)</w:t>
      </w:r>
    </w:p>
    <w:p w14:paraId="5FC5D0FE" w14:textId="77777777" w:rsidR="00992ED6" w:rsidRPr="00A01135" w:rsidRDefault="00992ED6" w:rsidP="00CC303E">
      <w:pPr>
        <w:pStyle w:val="af6"/>
        <w:numPr>
          <w:ilvl w:val="0"/>
          <w:numId w:val="13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список товаров (список)</w:t>
      </w:r>
    </w:p>
    <w:p w14:paraId="42EF8773" w14:textId="77777777" w:rsidR="00992ED6" w:rsidRPr="00A01135" w:rsidRDefault="00992ED6" w:rsidP="00CC303E">
      <w:pPr>
        <w:pStyle w:val="af6"/>
        <w:numPr>
          <w:ilvl w:val="0"/>
          <w:numId w:val="13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карточка товара</w:t>
      </w:r>
    </w:p>
    <w:p w14:paraId="7A2C252F" w14:textId="77777777" w:rsidR="00CF7309" w:rsidRPr="00A01135" w:rsidRDefault="00992ED6" w:rsidP="00CF7309">
      <w:pPr>
        <w:pStyle w:val="af6"/>
        <w:numPr>
          <w:ilvl w:val="0"/>
          <w:numId w:val="13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корзина </w:t>
      </w:r>
    </w:p>
    <w:p w14:paraId="0A9B772F" w14:textId="77777777" w:rsidR="00B54744" w:rsidRPr="00A01135" w:rsidRDefault="00CF7309" w:rsidP="00CC303E">
      <w:pPr>
        <w:pStyle w:val="af6"/>
        <w:numPr>
          <w:ilvl w:val="0"/>
          <w:numId w:val="13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Юр.лица (контрагенты)</w:t>
      </w:r>
    </w:p>
    <w:p w14:paraId="09380A56" w14:textId="77777777" w:rsidR="00B54744" w:rsidRPr="00A01135" w:rsidRDefault="00B54744" w:rsidP="00CC303E">
      <w:pPr>
        <w:pStyle w:val="af6"/>
        <w:numPr>
          <w:ilvl w:val="0"/>
          <w:numId w:val="13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форма редактирования </w:t>
      </w:r>
      <w:r w:rsidR="00637AFF" w:rsidRPr="00A01135">
        <w:rPr>
          <w:rFonts w:ascii="Helvetica Neue" w:hAnsi="Helvetica Neue" w:cs="Arial"/>
          <w:lang w:val="ru-RU"/>
        </w:rPr>
        <w:t>контрагента</w:t>
      </w:r>
    </w:p>
    <w:p w14:paraId="45F14AED" w14:textId="77777777" w:rsidR="00CF7309" w:rsidRPr="00A01135" w:rsidRDefault="00CF7309" w:rsidP="00CC303E">
      <w:pPr>
        <w:pStyle w:val="af6"/>
        <w:numPr>
          <w:ilvl w:val="0"/>
          <w:numId w:val="13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Мои сотрудники</w:t>
      </w:r>
    </w:p>
    <w:p w14:paraId="54D43D17" w14:textId="77777777" w:rsidR="00CF7309" w:rsidRPr="00A01135" w:rsidRDefault="00CF7309" w:rsidP="00CF7309">
      <w:pPr>
        <w:pStyle w:val="af6"/>
        <w:numPr>
          <w:ilvl w:val="0"/>
          <w:numId w:val="13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Акты сверки</w:t>
      </w:r>
    </w:p>
    <w:p w14:paraId="6D3870C5" w14:textId="77777777" w:rsidR="00CF7309" w:rsidRPr="00A01135" w:rsidRDefault="00CF7309" w:rsidP="00CF7309">
      <w:pPr>
        <w:pStyle w:val="af6"/>
        <w:numPr>
          <w:ilvl w:val="0"/>
          <w:numId w:val="13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Библиотека акций</w:t>
      </w:r>
    </w:p>
    <w:p w14:paraId="294B3878" w14:textId="77777777" w:rsidR="00CF7309" w:rsidRPr="00A01135" w:rsidRDefault="00CF7309" w:rsidP="00CF7309">
      <w:pPr>
        <w:pStyle w:val="af6"/>
        <w:numPr>
          <w:ilvl w:val="0"/>
          <w:numId w:val="13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Мои акции</w:t>
      </w:r>
    </w:p>
    <w:p w14:paraId="45C213A8" w14:textId="77777777" w:rsidR="00CF7309" w:rsidRPr="00A01135" w:rsidRDefault="00CF7309" w:rsidP="00CF7309">
      <w:pPr>
        <w:pStyle w:val="af6"/>
        <w:numPr>
          <w:ilvl w:val="0"/>
          <w:numId w:val="13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Каталог оборудования</w:t>
      </w:r>
    </w:p>
    <w:p w14:paraId="4178F97C" w14:textId="77777777" w:rsidR="00CF7309" w:rsidRPr="00A01135" w:rsidRDefault="00CF7309" w:rsidP="00CF7309">
      <w:pPr>
        <w:pStyle w:val="af6"/>
        <w:numPr>
          <w:ilvl w:val="0"/>
          <w:numId w:val="13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Отзывы о товарах</w:t>
      </w:r>
    </w:p>
    <w:p w14:paraId="5907E1A3" w14:textId="77777777" w:rsidR="009B3A34" w:rsidRPr="00A01135" w:rsidRDefault="00CF7309" w:rsidP="00CF7309">
      <w:pPr>
        <w:pStyle w:val="af6"/>
        <w:numPr>
          <w:ilvl w:val="0"/>
          <w:numId w:val="13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С</w:t>
      </w:r>
      <w:r w:rsidR="009B3A34" w:rsidRPr="00A01135">
        <w:rPr>
          <w:rFonts w:ascii="Helvetica Neue" w:hAnsi="Helvetica Neue" w:cs="Arial"/>
          <w:lang w:val="ru-RU"/>
        </w:rPr>
        <w:t>вязь с менеджером»</w:t>
      </w:r>
    </w:p>
    <w:p w14:paraId="1E681105" w14:textId="77777777" w:rsidR="00B54744" w:rsidRPr="00A01135" w:rsidRDefault="00CF7309" w:rsidP="00CC303E">
      <w:pPr>
        <w:pStyle w:val="af6"/>
        <w:numPr>
          <w:ilvl w:val="0"/>
          <w:numId w:val="13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Прайс-лист</w:t>
      </w:r>
    </w:p>
    <w:p w14:paraId="1961A863" w14:textId="77777777" w:rsidR="00CF7309" w:rsidRPr="00A01135" w:rsidRDefault="00CF7309" w:rsidP="00CC303E">
      <w:pPr>
        <w:pStyle w:val="af6"/>
        <w:numPr>
          <w:ilvl w:val="0"/>
          <w:numId w:val="13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Видеообзоры</w:t>
      </w:r>
    </w:p>
    <w:p w14:paraId="5285A0F3" w14:textId="77777777" w:rsidR="00611790" w:rsidRPr="00A01135" w:rsidRDefault="00B54744" w:rsidP="00CC303E">
      <w:pPr>
        <w:pStyle w:val="af6"/>
        <w:numPr>
          <w:ilvl w:val="0"/>
          <w:numId w:val="13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список </w:t>
      </w:r>
      <w:r w:rsidR="00CF7309" w:rsidRPr="00A01135">
        <w:rPr>
          <w:rFonts w:ascii="Helvetica Neue" w:hAnsi="Helvetica Neue" w:cs="Arial"/>
          <w:lang w:val="ru-RU"/>
        </w:rPr>
        <w:t>новостей</w:t>
      </w:r>
    </w:p>
    <w:p w14:paraId="6B7C72F3" w14:textId="77777777" w:rsidR="00611790" w:rsidRPr="00A01135" w:rsidRDefault="00B54744" w:rsidP="00CC303E">
      <w:pPr>
        <w:pStyle w:val="af6"/>
        <w:numPr>
          <w:ilvl w:val="0"/>
          <w:numId w:val="13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подробная </w:t>
      </w:r>
      <w:r w:rsidR="00CF7309" w:rsidRPr="00A01135">
        <w:rPr>
          <w:rFonts w:ascii="Helvetica Neue" w:hAnsi="Helvetica Neue" w:cs="Arial"/>
          <w:lang w:val="ru-RU"/>
        </w:rPr>
        <w:t>новость</w:t>
      </w:r>
    </w:p>
    <w:p w14:paraId="2052CAF7" w14:textId="77777777" w:rsidR="00CF7309" w:rsidRPr="00A01135" w:rsidRDefault="00CF7309" w:rsidP="00CC303E">
      <w:pPr>
        <w:pStyle w:val="af6"/>
        <w:numPr>
          <w:ilvl w:val="0"/>
          <w:numId w:val="13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Где купить</w:t>
      </w:r>
    </w:p>
    <w:p w14:paraId="234134C8" w14:textId="77777777" w:rsidR="00CF7309" w:rsidRPr="00A01135" w:rsidRDefault="00CF7309" w:rsidP="00CC303E">
      <w:pPr>
        <w:pStyle w:val="af6"/>
        <w:numPr>
          <w:ilvl w:val="0"/>
          <w:numId w:val="13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Контакты</w:t>
      </w:r>
    </w:p>
    <w:p w14:paraId="1792A856" w14:textId="77777777" w:rsidR="00992ED6" w:rsidRPr="00A01135" w:rsidRDefault="00992ED6" w:rsidP="00CC303E">
      <w:pPr>
        <w:pStyle w:val="Textbody"/>
        <w:spacing w:after="0" w:line="240" w:lineRule="auto"/>
        <w:rPr>
          <w:rFonts w:ascii="Helvetica Neue" w:hAnsi="Helvetica Neue" w:cs="Arial"/>
        </w:rPr>
      </w:pPr>
    </w:p>
    <w:p w14:paraId="7050B040" w14:textId="77777777" w:rsidR="00992ED6" w:rsidRPr="00A01135" w:rsidRDefault="00992ED6" w:rsidP="00CC303E">
      <w:pPr>
        <w:pStyle w:val="2"/>
        <w:numPr>
          <w:ilvl w:val="1"/>
          <w:numId w:val="17"/>
        </w:numPr>
        <w:spacing w:before="0" w:after="0"/>
        <w:jc w:val="both"/>
        <w:rPr>
          <w:rFonts w:ascii="Helvetica Neue" w:hAnsi="Helvetica Neue" w:cs="Arial"/>
          <w:sz w:val="24"/>
          <w:lang w:val="ru-RU"/>
        </w:rPr>
      </w:pPr>
      <w:r w:rsidRPr="00A01135">
        <w:rPr>
          <w:rFonts w:ascii="Helvetica Neue" w:hAnsi="Helvetica Neue" w:cs="Arial"/>
          <w:sz w:val="24"/>
          <w:lang w:val="ru-RU"/>
        </w:rPr>
        <w:t xml:space="preserve"> </w:t>
      </w:r>
      <w:bookmarkStart w:id="7" w:name="_Toc530730843"/>
      <w:r w:rsidRPr="00A01135">
        <w:rPr>
          <w:rFonts w:ascii="Helvetica Neue" w:hAnsi="Helvetica Neue" w:cs="Arial"/>
          <w:sz w:val="24"/>
          <w:lang w:val="ru-RU"/>
        </w:rPr>
        <w:t>Требования к аппаратному обеспечению, хостингу Сайта</w:t>
      </w:r>
      <w:bookmarkEnd w:id="7"/>
    </w:p>
    <w:p w14:paraId="62866C40" w14:textId="77777777" w:rsidR="00992ED6" w:rsidRPr="00A01135" w:rsidRDefault="00992ED6" w:rsidP="00CC303E">
      <w:pPr>
        <w:pStyle w:val="Textbody"/>
        <w:tabs>
          <w:tab w:val="left" w:pos="0"/>
        </w:tabs>
        <w:spacing w:after="0" w:line="240" w:lineRule="auto"/>
        <w:rPr>
          <w:rFonts w:ascii="Helvetica Neue" w:hAnsi="Helvetica Neue" w:cs="Arial"/>
        </w:rPr>
      </w:pPr>
    </w:p>
    <w:p w14:paraId="59F3CDC2" w14:textId="77777777" w:rsidR="00992ED6" w:rsidRPr="00A01135" w:rsidRDefault="00992ED6" w:rsidP="00CC303E">
      <w:pPr>
        <w:pStyle w:val="Textbody"/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  <w:sz w:val="24"/>
        </w:rPr>
        <w:t xml:space="preserve">Хостинг, на котором будет располагаться сайт, должен поддерживать минимальные требования к системе управления 1С:Битрикс - </w:t>
      </w:r>
      <w:hyperlink r:id="rId24" w:history="1">
        <w:r w:rsidRPr="00A01135">
          <w:rPr>
            <w:rStyle w:val="ad"/>
            <w:rFonts w:ascii="Helvetica Neue" w:hAnsi="Helvetica Neue" w:cs="Arial"/>
            <w:sz w:val="24"/>
          </w:rPr>
          <w:t>http://www.1c-bitrix.ru/products/cms/requirements.php</w:t>
        </w:r>
      </w:hyperlink>
    </w:p>
    <w:p w14:paraId="792964A3" w14:textId="77777777" w:rsidR="00992ED6" w:rsidRPr="00A01135" w:rsidRDefault="00992ED6" w:rsidP="00CC303E">
      <w:pPr>
        <w:pStyle w:val="Textbody"/>
        <w:spacing w:after="0" w:line="240" w:lineRule="auto"/>
        <w:rPr>
          <w:rFonts w:ascii="Helvetica Neue" w:hAnsi="Helvetica Neue" w:cs="Arial"/>
          <w:sz w:val="24"/>
        </w:rPr>
      </w:pPr>
    </w:p>
    <w:p w14:paraId="4406C743" w14:textId="77777777" w:rsidR="00992ED6" w:rsidRPr="00A01135" w:rsidRDefault="00992ED6" w:rsidP="00CC303E">
      <w:pPr>
        <w:pStyle w:val="1"/>
        <w:numPr>
          <w:ilvl w:val="0"/>
          <w:numId w:val="1"/>
        </w:numPr>
        <w:tabs>
          <w:tab w:val="left" w:pos="709"/>
        </w:tabs>
        <w:spacing w:before="0" w:after="0"/>
        <w:jc w:val="both"/>
        <w:rPr>
          <w:rFonts w:ascii="Helvetica Neue" w:hAnsi="Helvetica Neue" w:cs="Arial"/>
        </w:rPr>
      </w:pPr>
      <w:bookmarkStart w:id="8" w:name="_Toc530730844"/>
      <w:r w:rsidRPr="00A01135">
        <w:rPr>
          <w:rFonts w:ascii="Helvetica Neue" w:hAnsi="Helvetica Neue" w:cs="Arial"/>
          <w:sz w:val="28"/>
        </w:rPr>
        <w:t>Права доступа</w:t>
      </w:r>
      <w:bookmarkEnd w:id="8"/>
    </w:p>
    <w:p w14:paraId="53172D88" w14:textId="77777777" w:rsidR="00992ED6" w:rsidRPr="00A01135" w:rsidRDefault="00992ED6" w:rsidP="00CC303E">
      <w:pPr>
        <w:pStyle w:val="Standard"/>
        <w:tabs>
          <w:tab w:val="left" w:pos="0"/>
        </w:tabs>
        <w:spacing w:after="0" w:line="240" w:lineRule="auto"/>
        <w:rPr>
          <w:rFonts w:ascii="Helvetica Neue" w:hAnsi="Helvetica Neue" w:cs="Arial"/>
        </w:rPr>
      </w:pPr>
    </w:p>
    <w:p w14:paraId="3B3A8C3B" w14:textId="77777777" w:rsidR="00992ED6" w:rsidRPr="00A01135" w:rsidRDefault="00992ED6" w:rsidP="00CC303E">
      <w:pPr>
        <w:pStyle w:val="Standard"/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Различают права доступа в зависимости от различных категорий пользователей сайта:</w:t>
      </w:r>
    </w:p>
    <w:p w14:paraId="50227465" w14:textId="77777777" w:rsidR="004B206F" w:rsidRPr="00A01135" w:rsidRDefault="004B206F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54D83309" w14:textId="77777777" w:rsidR="004B206F" w:rsidRPr="00A01135" w:rsidRDefault="004B206F" w:rsidP="00CC303E">
      <w:pPr>
        <w:pStyle w:val="Standard"/>
        <w:spacing w:after="0" w:line="240" w:lineRule="auto"/>
        <w:rPr>
          <w:rFonts w:ascii="Helvetica Neue" w:eastAsia="Arial Unicode MS" w:hAnsi="Helvetica Neue" w:cs="Arial"/>
          <w:b/>
        </w:rPr>
      </w:pPr>
      <w:r w:rsidRPr="00A01135">
        <w:rPr>
          <w:rFonts w:ascii="Helvetica Neue" w:eastAsia="Arial Unicode MS" w:hAnsi="Helvetica Neue" w:cs="Arial"/>
          <w:b/>
        </w:rPr>
        <w:lastRenderedPageBreak/>
        <w:t>Незарегистрированный пользователь</w:t>
      </w:r>
    </w:p>
    <w:p w14:paraId="052AD323" w14:textId="77777777" w:rsidR="004B206F" w:rsidRPr="00A01135" w:rsidRDefault="004B206F" w:rsidP="00EC1DE5">
      <w:pPr>
        <w:pStyle w:val="Standard"/>
        <w:numPr>
          <w:ilvl w:val="1"/>
          <w:numId w:val="25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Имеет доступ к открытой части сайта, в том числе каталогу товаров.</w:t>
      </w:r>
    </w:p>
    <w:p w14:paraId="56F2AAA6" w14:textId="77777777" w:rsidR="004B206F" w:rsidRPr="00A01135" w:rsidRDefault="004B206F" w:rsidP="00EC1DE5">
      <w:pPr>
        <w:pStyle w:val="Standard"/>
        <w:numPr>
          <w:ilvl w:val="1"/>
          <w:numId w:val="25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В каталоге видит только номенклатуру товаров, без цен, сертификатов, возможности заказать товар</w:t>
      </w:r>
    </w:p>
    <w:p w14:paraId="36898057" w14:textId="77777777" w:rsidR="004B206F" w:rsidRPr="00A01135" w:rsidRDefault="004B206F" w:rsidP="00EC1DE5">
      <w:pPr>
        <w:pStyle w:val="Standard"/>
        <w:numPr>
          <w:ilvl w:val="1"/>
          <w:numId w:val="25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В личный кабинет доступа не имеет</w:t>
      </w:r>
    </w:p>
    <w:p w14:paraId="540D61DF" w14:textId="77777777" w:rsidR="004B206F" w:rsidRPr="00A01135" w:rsidRDefault="004B206F" w:rsidP="00EC1DE5">
      <w:pPr>
        <w:pStyle w:val="Standard"/>
        <w:numPr>
          <w:ilvl w:val="1"/>
          <w:numId w:val="25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Имеет возможность зарегистрироваться на сайте</w:t>
      </w:r>
    </w:p>
    <w:p w14:paraId="207080CE" w14:textId="77777777" w:rsidR="008577B9" w:rsidRPr="00A01135" w:rsidRDefault="008577B9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170A1BAE" w14:textId="77777777" w:rsidR="004B206F" w:rsidRPr="00A01135" w:rsidRDefault="004B206F" w:rsidP="00CC303E">
      <w:pPr>
        <w:pStyle w:val="Standard"/>
        <w:spacing w:after="0" w:line="240" w:lineRule="auto"/>
        <w:rPr>
          <w:rFonts w:ascii="Helvetica Neue" w:eastAsia="Arial Unicode MS" w:hAnsi="Helvetica Neue" w:cs="Arial"/>
          <w:b/>
        </w:rPr>
      </w:pPr>
      <w:r w:rsidRPr="00A01135">
        <w:rPr>
          <w:rFonts w:ascii="Helvetica Neue" w:eastAsia="Arial Unicode MS" w:hAnsi="Helvetica Neue" w:cs="Arial"/>
          <w:b/>
        </w:rPr>
        <w:t>Неактивный партнер (подал заявку на регистрацию и ждет рассмотрения)</w:t>
      </w:r>
    </w:p>
    <w:p w14:paraId="79D4A891" w14:textId="77777777" w:rsidR="004B206F" w:rsidRPr="00A01135" w:rsidRDefault="004B206F" w:rsidP="00EC1DE5">
      <w:pPr>
        <w:pStyle w:val="Standard"/>
        <w:numPr>
          <w:ilvl w:val="1"/>
          <w:numId w:val="2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имеет тот же доступ, что и незарегистрированный пользователь.</w:t>
      </w:r>
    </w:p>
    <w:p w14:paraId="6E53B204" w14:textId="77777777" w:rsidR="004B206F" w:rsidRPr="00A01135" w:rsidRDefault="008577B9" w:rsidP="00EC1DE5">
      <w:pPr>
        <w:pStyle w:val="Standard"/>
        <w:numPr>
          <w:ilvl w:val="1"/>
          <w:numId w:val="2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Пользователю на email отправляются письма о принятии заявки к рассмотрению и одобрению/неодобрению заявки</w:t>
      </w:r>
    </w:p>
    <w:p w14:paraId="1BE140A9" w14:textId="77777777" w:rsidR="008577B9" w:rsidRPr="00A01135" w:rsidRDefault="008577B9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2B7A5AF4" w14:textId="77777777" w:rsidR="004B206F" w:rsidRPr="00A01135" w:rsidRDefault="004B206F" w:rsidP="00CC303E">
      <w:pPr>
        <w:pStyle w:val="Standard"/>
        <w:spacing w:after="0" w:line="240" w:lineRule="auto"/>
        <w:rPr>
          <w:rFonts w:ascii="Helvetica Neue" w:eastAsia="Arial Unicode MS" w:hAnsi="Helvetica Neue" w:cs="Arial"/>
          <w:b/>
        </w:rPr>
      </w:pPr>
      <w:r w:rsidRPr="00A01135">
        <w:rPr>
          <w:rFonts w:ascii="Helvetica Neue" w:eastAsia="Arial Unicode MS" w:hAnsi="Helvetica Neue" w:cs="Arial"/>
          <w:b/>
        </w:rPr>
        <w:t>Партнер, заказывает у дистрибьютора (с обязательной привязкой его к дистрибьютору)</w:t>
      </w:r>
    </w:p>
    <w:p w14:paraId="10000807" w14:textId="77777777" w:rsidR="008577B9" w:rsidRPr="00A01135" w:rsidRDefault="008577B9" w:rsidP="00EC1DE5">
      <w:pPr>
        <w:pStyle w:val="Standard"/>
        <w:numPr>
          <w:ilvl w:val="1"/>
          <w:numId w:val="2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Имеет доступ к открытой части сайта</w:t>
      </w:r>
      <w:r w:rsidR="00994E88" w:rsidRPr="00A01135">
        <w:rPr>
          <w:rFonts w:ascii="Helvetica Neue" w:eastAsia="Arial Unicode MS" w:hAnsi="Helvetica Neue" w:cs="Arial"/>
        </w:rPr>
        <w:t>, корзине</w:t>
      </w:r>
      <w:r w:rsidRPr="00A01135">
        <w:rPr>
          <w:rFonts w:ascii="Helvetica Neue" w:eastAsia="Arial Unicode MS" w:hAnsi="Helvetica Neue" w:cs="Arial"/>
        </w:rPr>
        <w:t xml:space="preserve"> и к личному кабинету к разделам:</w:t>
      </w:r>
    </w:p>
    <w:p w14:paraId="6C40AFA9" w14:textId="77777777" w:rsidR="008577B9" w:rsidRPr="00A01135" w:rsidRDefault="00994E88" w:rsidP="00EC1DE5">
      <w:pPr>
        <w:pStyle w:val="Standard"/>
        <w:numPr>
          <w:ilvl w:val="2"/>
          <w:numId w:val="29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Мой профиль</w:t>
      </w:r>
      <w:r w:rsidR="0006548D" w:rsidRPr="00A01135">
        <w:rPr>
          <w:rFonts w:ascii="Helvetica Neue" w:eastAsia="Arial Unicode MS" w:hAnsi="Helvetica Neue" w:cs="Arial"/>
        </w:rPr>
        <w:t xml:space="preserve"> (</w:t>
      </w:r>
      <w:r w:rsidR="0013328A" w:rsidRPr="00A01135">
        <w:rPr>
          <w:rFonts w:ascii="Helvetica Neue" w:eastAsia="Arial Unicode MS" w:hAnsi="Helvetica Neue" w:cs="Arial"/>
        </w:rPr>
        <w:t>кроме раздела</w:t>
      </w:r>
      <w:r w:rsidR="006D7E67" w:rsidRPr="00A01135">
        <w:rPr>
          <w:rFonts w:ascii="Helvetica Neue" w:eastAsia="Arial Unicode MS" w:hAnsi="Helvetica Neue" w:cs="Arial"/>
        </w:rPr>
        <w:t xml:space="preserve"> </w:t>
      </w:r>
      <w:r w:rsidR="0006548D" w:rsidRPr="00A01135">
        <w:rPr>
          <w:rFonts w:ascii="Helvetica Neue" w:eastAsia="Arial Unicode MS" w:hAnsi="Helvetica Neue" w:cs="Arial"/>
        </w:rPr>
        <w:t>«Мои сотрудники»)</w:t>
      </w:r>
    </w:p>
    <w:p w14:paraId="089FCC4D" w14:textId="77777777" w:rsidR="00994E88" w:rsidRPr="00A01135" w:rsidRDefault="007E05C0" w:rsidP="00EC1DE5">
      <w:pPr>
        <w:pStyle w:val="Standard"/>
        <w:numPr>
          <w:ilvl w:val="2"/>
          <w:numId w:val="29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Реестр заказов (без доступа к разделу «Претензии», «Возвраты», «Состояние дебиторской задолженности»)</w:t>
      </w:r>
    </w:p>
    <w:p w14:paraId="756D5AA5" w14:textId="77777777" w:rsidR="00994E88" w:rsidRPr="00A01135" w:rsidRDefault="00994E88" w:rsidP="00EC1DE5">
      <w:pPr>
        <w:pStyle w:val="Standard"/>
        <w:numPr>
          <w:ilvl w:val="2"/>
          <w:numId w:val="29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Жду поступления</w:t>
      </w:r>
    </w:p>
    <w:p w14:paraId="7F3B6060" w14:textId="77777777" w:rsidR="00994E88" w:rsidRPr="00A01135" w:rsidRDefault="00994E88" w:rsidP="00EC1DE5">
      <w:pPr>
        <w:pStyle w:val="Standard"/>
        <w:numPr>
          <w:ilvl w:val="2"/>
          <w:numId w:val="29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Связь с </w:t>
      </w:r>
      <w:r w:rsidR="007E05C0" w:rsidRPr="00A01135">
        <w:rPr>
          <w:rFonts w:ascii="Helvetica Neue" w:eastAsia="Arial Unicode MS" w:hAnsi="Helvetica Neue" w:cs="Arial"/>
        </w:rPr>
        <w:t>менеджером</w:t>
      </w:r>
    </w:p>
    <w:p w14:paraId="23ED4D92" w14:textId="77777777" w:rsidR="00994E88" w:rsidRPr="00A01135" w:rsidRDefault="00994E88" w:rsidP="00EC1DE5">
      <w:pPr>
        <w:pStyle w:val="Standard"/>
        <w:numPr>
          <w:ilvl w:val="2"/>
          <w:numId w:val="29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Прайс-лист</w:t>
      </w:r>
    </w:p>
    <w:p w14:paraId="61C595E8" w14:textId="77777777" w:rsidR="005C4AF5" w:rsidRPr="00A01135" w:rsidRDefault="005C4AF5" w:rsidP="00EC1DE5">
      <w:pPr>
        <w:pStyle w:val="Standard"/>
        <w:numPr>
          <w:ilvl w:val="2"/>
          <w:numId w:val="29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Подписка</w:t>
      </w:r>
    </w:p>
    <w:p w14:paraId="7414C423" w14:textId="77777777" w:rsidR="001944BD" w:rsidRPr="00A01135" w:rsidRDefault="001944BD" w:rsidP="00EC1DE5">
      <w:pPr>
        <w:pStyle w:val="Standard"/>
        <w:numPr>
          <w:ilvl w:val="2"/>
          <w:numId w:val="29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Отзывы о товарах</w:t>
      </w:r>
    </w:p>
    <w:p w14:paraId="5BB57144" w14:textId="77777777" w:rsidR="00994E88" w:rsidRPr="00A01135" w:rsidRDefault="00994E88" w:rsidP="00EC1DE5">
      <w:pPr>
        <w:pStyle w:val="Standard"/>
        <w:numPr>
          <w:ilvl w:val="2"/>
          <w:numId w:val="29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FAQ</w:t>
      </w:r>
    </w:p>
    <w:p w14:paraId="5AC735F6" w14:textId="77777777" w:rsidR="00F82B05" w:rsidRPr="00A01135" w:rsidRDefault="00F82B05" w:rsidP="00EC1DE5">
      <w:pPr>
        <w:pStyle w:val="Standard"/>
        <w:numPr>
          <w:ilvl w:val="1"/>
          <w:numId w:val="2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В каталоге видит сертификаты на товар, а также имеет возможность оставить отзыв о товаре. Отзыв отправляется менеджеру по продажам, закрепленному за </w:t>
      </w:r>
      <w:r w:rsidR="0013328A" w:rsidRPr="00A01135">
        <w:rPr>
          <w:rFonts w:ascii="Helvetica Neue" w:eastAsia="Arial Unicode MS" w:hAnsi="Helvetica Neue" w:cs="Arial"/>
        </w:rPr>
        <w:t>прикрепленному к партнеру дистрибьютору</w:t>
      </w:r>
      <w:r w:rsidRPr="00A01135">
        <w:rPr>
          <w:rFonts w:ascii="Helvetica Neue" w:eastAsia="Arial Unicode MS" w:hAnsi="Helvetica Neue" w:cs="Arial"/>
        </w:rPr>
        <w:t>. Далее ведет общение по отзыву в личном кабинете в разделе «Отзывы о товарах»</w:t>
      </w:r>
    </w:p>
    <w:p w14:paraId="276E0CAA" w14:textId="77777777" w:rsidR="005877A6" w:rsidRPr="00A01135" w:rsidRDefault="005877A6" w:rsidP="00EC1DE5">
      <w:pPr>
        <w:pStyle w:val="Standard"/>
        <w:numPr>
          <w:ilvl w:val="1"/>
          <w:numId w:val="2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Имеет доступ к разделу «Распродажа»</w:t>
      </w:r>
    </w:p>
    <w:p w14:paraId="43E8979F" w14:textId="77777777" w:rsidR="008577B9" w:rsidRPr="00A01135" w:rsidRDefault="00994E88" w:rsidP="00EC1DE5">
      <w:pPr>
        <w:pStyle w:val="Standard"/>
        <w:numPr>
          <w:ilvl w:val="1"/>
          <w:numId w:val="2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При оформлении заказа его заказ привязывается к дистрибьютору и попадает к нему в раздел «Дистрибьюторский раздел/Заказы от клиентов»</w:t>
      </w:r>
    </w:p>
    <w:p w14:paraId="4D0D7BA3" w14:textId="77777777" w:rsidR="00FE7684" w:rsidRPr="00A01135" w:rsidRDefault="0013328A" w:rsidP="00EC1DE5">
      <w:pPr>
        <w:pStyle w:val="Standard"/>
        <w:numPr>
          <w:ilvl w:val="1"/>
          <w:numId w:val="2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В каталоге видит</w:t>
      </w:r>
      <w:r w:rsidR="00262F86" w:rsidRPr="00A01135">
        <w:rPr>
          <w:rFonts w:ascii="Helvetica Neue" w:eastAsia="Arial Unicode MS" w:hAnsi="Helvetica Neue" w:cs="Arial"/>
        </w:rPr>
        <w:t xml:space="preserve"> </w:t>
      </w:r>
      <w:r w:rsidRPr="00A01135">
        <w:rPr>
          <w:rFonts w:ascii="Helvetica Neue" w:eastAsia="Arial Unicode MS" w:hAnsi="Helvetica Neue" w:cs="Arial"/>
        </w:rPr>
        <w:t xml:space="preserve">розничную </w:t>
      </w:r>
      <w:r w:rsidR="00114427" w:rsidRPr="00A01135">
        <w:rPr>
          <w:rFonts w:ascii="Helvetica Neue" w:eastAsia="Arial Unicode MS" w:hAnsi="Helvetica Neue" w:cs="Arial"/>
        </w:rPr>
        <w:t>цену привязанного дистрибьютора</w:t>
      </w:r>
    </w:p>
    <w:p w14:paraId="194D03FE" w14:textId="77777777" w:rsidR="00CB281D" w:rsidRPr="00A01135" w:rsidRDefault="00CB281D" w:rsidP="00EC1DE5">
      <w:pPr>
        <w:pStyle w:val="Standard"/>
        <w:numPr>
          <w:ilvl w:val="1"/>
          <w:numId w:val="2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При оформлении заказа не учитывается наличии товара. Все товары доступны к заказу.</w:t>
      </w:r>
    </w:p>
    <w:p w14:paraId="3A9EF0B4" w14:textId="77777777" w:rsidR="009F14D1" w:rsidRPr="00A01135" w:rsidRDefault="009F14D1" w:rsidP="009F14D1">
      <w:pPr>
        <w:pStyle w:val="Standard"/>
        <w:numPr>
          <w:ilvl w:val="1"/>
          <w:numId w:val="2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Заказы, оформленные такими партнерами, не передаются в 1С (за исключением заказов, оформленных партнерами, закрепленными за дистрибьюторами с флагом «обмен»).</w:t>
      </w:r>
    </w:p>
    <w:p w14:paraId="7E850387" w14:textId="77777777" w:rsidR="009F14D1" w:rsidRPr="00A01135" w:rsidRDefault="009F14D1" w:rsidP="009F14D1">
      <w:pPr>
        <w:pStyle w:val="Standard"/>
        <w:numPr>
          <w:ilvl w:val="1"/>
          <w:numId w:val="2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Имеют доступ на страницу «Контакты и правила работы дистрибьютора»</w:t>
      </w:r>
    </w:p>
    <w:p w14:paraId="4FE53F96" w14:textId="77777777" w:rsidR="009F14D1" w:rsidRPr="00A01135" w:rsidRDefault="009F14D1" w:rsidP="009F14D1">
      <w:pPr>
        <w:pStyle w:val="Standard"/>
        <w:numPr>
          <w:ilvl w:val="1"/>
          <w:numId w:val="2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Могут создавать только заказы, реализаций у таких партнеров нет, по ним нет ни возвратов, ни претензий. </w:t>
      </w:r>
    </w:p>
    <w:p w14:paraId="28C54CEA" w14:textId="77777777" w:rsidR="00994E88" w:rsidRPr="00A01135" w:rsidRDefault="00994E88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3424644E" w14:textId="77777777" w:rsidR="004B206F" w:rsidRPr="00A01135" w:rsidRDefault="004B206F" w:rsidP="00CC303E">
      <w:pPr>
        <w:pStyle w:val="Standard"/>
        <w:spacing w:after="0" w:line="240" w:lineRule="auto"/>
        <w:rPr>
          <w:rFonts w:ascii="Helvetica Neue" w:eastAsia="Arial Unicode MS" w:hAnsi="Helvetica Neue" w:cs="Arial"/>
          <w:b/>
        </w:rPr>
      </w:pPr>
      <w:r w:rsidRPr="00A01135">
        <w:rPr>
          <w:rFonts w:ascii="Helvetica Neue" w:eastAsia="Arial Unicode MS" w:hAnsi="Helvetica Neue" w:cs="Arial"/>
          <w:b/>
        </w:rPr>
        <w:t>Партнер, заказывает напрямую</w:t>
      </w:r>
    </w:p>
    <w:p w14:paraId="7328E01F" w14:textId="77777777" w:rsidR="00FE7684" w:rsidRPr="00A01135" w:rsidRDefault="00FE7684" w:rsidP="00EC1DE5">
      <w:pPr>
        <w:pStyle w:val="Standard"/>
        <w:numPr>
          <w:ilvl w:val="1"/>
          <w:numId w:val="2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Имеет доступ к открытой части сайта, корзине и к личному кабинету к разделам:</w:t>
      </w:r>
    </w:p>
    <w:p w14:paraId="022AF2A9" w14:textId="77777777" w:rsidR="0013328A" w:rsidRPr="00A01135" w:rsidRDefault="0013328A" w:rsidP="00EC1DE5">
      <w:pPr>
        <w:pStyle w:val="Standard"/>
        <w:numPr>
          <w:ilvl w:val="2"/>
          <w:numId w:val="29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Мой профиль (кроме раздела «Мои сотрудники»)</w:t>
      </w:r>
    </w:p>
    <w:p w14:paraId="44ABF85D" w14:textId="77777777" w:rsidR="00FE7684" w:rsidRPr="00A01135" w:rsidRDefault="00FE7684" w:rsidP="00EC1DE5">
      <w:pPr>
        <w:pStyle w:val="Standard"/>
        <w:numPr>
          <w:ilvl w:val="2"/>
          <w:numId w:val="29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Мои заказы</w:t>
      </w:r>
      <w:r w:rsidR="007E05C0" w:rsidRPr="00A01135">
        <w:rPr>
          <w:rFonts w:ascii="Helvetica Neue" w:eastAsia="Arial Unicode MS" w:hAnsi="Helvetica Neue" w:cs="Arial"/>
        </w:rPr>
        <w:t xml:space="preserve"> (все подразделы раздела)</w:t>
      </w:r>
    </w:p>
    <w:p w14:paraId="1463DFC2" w14:textId="77777777" w:rsidR="00FE7684" w:rsidRPr="00A01135" w:rsidRDefault="00FE7684" w:rsidP="00EC1DE5">
      <w:pPr>
        <w:pStyle w:val="Standard"/>
        <w:numPr>
          <w:ilvl w:val="2"/>
          <w:numId w:val="29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Жду поступления</w:t>
      </w:r>
    </w:p>
    <w:p w14:paraId="568BC308" w14:textId="77777777" w:rsidR="00FE7684" w:rsidRPr="00A01135" w:rsidRDefault="00FE7684" w:rsidP="00EC1DE5">
      <w:pPr>
        <w:pStyle w:val="Standard"/>
        <w:numPr>
          <w:ilvl w:val="2"/>
          <w:numId w:val="29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Связь с </w:t>
      </w:r>
      <w:r w:rsidR="007E05C0" w:rsidRPr="00A01135">
        <w:rPr>
          <w:rFonts w:ascii="Helvetica Neue" w:eastAsia="Arial Unicode MS" w:hAnsi="Helvetica Neue" w:cs="Arial"/>
        </w:rPr>
        <w:t>менеджером</w:t>
      </w:r>
    </w:p>
    <w:p w14:paraId="4AC5F487" w14:textId="77777777" w:rsidR="00FE7684" w:rsidRPr="00A01135" w:rsidRDefault="00FE7684" w:rsidP="00EC1DE5">
      <w:pPr>
        <w:pStyle w:val="Standard"/>
        <w:numPr>
          <w:ilvl w:val="2"/>
          <w:numId w:val="29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Прайс-лист</w:t>
      </w:r>
    </w:p>
    <w:p w14:paraId="2742CB17" w14:textId="77777777" w:rsidR="005C4AF5" w:rsidRPr="00A01135" w:rsidRDefault="005C4AF5" w:rsidP="00EC1DE5">
      <w:pPr>
        <w:pStyle w:val="Standard"/>
        <w:numPr>
          <w:ilvl w:val="2"/>
          <w:numId w:val="29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Подписка</w:t>
      </w:r>
    </w:p>
    <w:p w14:paraId="48760859" w14:textId="77777777" w:rsidR="001944BD" w:rsidRPr="00A01135" w:rsidRDefault="001944BD" w:rsidP="00EC1DE5">
      <w:pPr>
        <w:pStyle w:val="Standard"/>
        <w:numPr>
          <w:ilvl w:val="2"/>
          <w:numId w:val="29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Отзывы о товарах</w:t>
      </w:r>
    </w:p>
    <w:p w14:paraId="732B13BF" w14:textId="77777777" w:rsidR="00FE7684" w:rsidRPr="00A01135" w:rsidRDefault="00FE7684" w:rsidP="00EC1DE5">
      <w:pPr>
        <w:pStyle w:val="Standard"/>
        <w:numPr>
          <w:ilvl w:val="2"/>
          <w:numId w:val="29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FAQ</w:t>
      </w:r>
    </w:p>
    <w:p w14:paraId="56A18949" w14:textId="77777777" w:rsidR="00F82B05" w:rsidRPr="00A01135" w:rsidRDefault="00F82B05" w:rsidP="00EC1DE5">
      <w:pPr>
        <w:pStyle w:val="Standard"/>
        <w:numPr>
          <w:ilvl w:val="1"/>
          <w:numId w:val="2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lastRenderedPageBreak/>
        <w:t xml:space="preserve">В каталоге видит сертификаты на товар, а также имеет возможность оставить отзыв о товаре. Отзыв отправляется менеджеру по продажам, закрепленному за </w:t>
      </w:r>
      <w:r w:rsidR="000833A0" w:rsidRPr="00A01135">
        <w:rPr>
          <w:rFonts w:ascii="Helvetica Neue" w:eastAsia="Arial Unicode MS" w:hAnsi="Helvetica Neue" w:cs="Arial"/>
        </w:rPr>
        <w:t>данным партнером.</w:t>
      </w:r>
    </w:p>
    <w:p w14:paraId="0E1C9BF3" w14:textId="77777777" w:rsidR="005877A6" w:rsidRPr="00A01135" w:rsidRDefault="005877A6" w:rsidP="00EC1DE5">
      <w:pPr>
        <w:pStyle w:val="Standard"/>
        <w:numPr>
          <w:ilvl w:val="1"/>
          <w:numId w:val="2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Имеет доступ к разделу «Распродажа»</w:t>
      </w:r>
    </w:p>
    <w:p w14:paraId="7A97785D" w14:textId="77777777" w:rsidR="00FE7684" w:rsidRPr="00A01135" w:rsidRDefault="00FE7684" w:rsidP="00EC1DE5">
      <w:pPr>
        <w:pStyle w:val="Standard"/>
        <w:numPr>
          <w:ilvl w:val="1"/>
          <w:numId w:val="2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При оформлении заказа его заказ отправляется напрямую менеджеру по продажам</w:t>
      </w:r>
    </w:p>
    <w:p w14:paraId="1FF185BE" w14:textId="77777777" w:rsidR="009F14D1" w:rsidRPr="00A01135" w:rsidRDefault="009F14D1" w:rsidP="009F14D1">
      <w:pPr>
        <w:pStyle w:val="Standard"/>
        <w:numPr>
          <w:ilvl w:val="1"/>
          <w:numId w:val="2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По его заказу в 1С создается реализация и выгружается на сайт</w:t>
      </w:r>
    </w:p>
    <w:p w14:paraId="0FA48A8A" w14:textId="77777777" w:rsidR="00FE7684" w:rsidRPr="00A01135" w:rsidRDefault="00FE7684" w:rsidP="00EC1DE5">
      <w:pPr>
        <w:pStyle w:val="Standard"/>
        <w:numPr>
          <w:ilvl w:val="1"/>
          <w:numId w:val="2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В каталоге видят свою ценовую колонку</w:t>
      </w:r>
    </w:p>
    <w:p w14:paraId="366392AC" w14:textId="77777777" w:rsidR="00FE7684" w:rsidRPr="00A01135" w:rsidRDefault="00FE7684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24FE8F5A" w14:textId="77777777" w:rsidR="004B206F" w:rsidRPr="00A01135" w:rsidRDefault="004B206F" w:rsidP="00CC303E">
      <w:pPr>
        <w:pStyle w:val="Standard"/>
        <w:spacing w:after="0" w:line="240" w:lineRule="auto"/>
        <w:rPr>
          <w:rFonts w:ascii="Helvetica Neue" w:eastAsia="Arial Unicode MS" w:hAnsi="Helvetica Neue" w:cs="Arial"/>
          <w:b/>
        </w:rPr>
      </w:pPr>
      <w:r w:rsidRPr="00A01135">
        <w:rPr>
          <w:rFonts w:ascii="Helvetica Neue" w:eastAsia="Arial Unicode MS" w:hAnsi="Helvetica Neue" w:cs="Arial"/>
          <w:b/>
        </w:rPr>
        <w:t>Дистрибьютор</w:t>
      </w:r>
    </w:p>
    <w:p w14:paraId="54CE3261" w14:textId="77777777" w:rsidR="00FE7684" w:rsidRPr="00A01135" w:rsidRDefault="00FE7684" w:rsidP="00EC1DE5">
      <w:pPr>
        <w:pStyle w:val="Standard"/>
        <w:numPr>
          <w:ilvl w:val="1"/>
          <w:numId w:val="2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Имеет доступ к открытой части сайта, корзине и к личному кабинету к разделам:</w:t>
      </w:r>
    </w:p>
    <w:p w14:paraId="056FA668" w14:textId="77777777" w:rsidR="0013328A" w:rsidRPr="00A01135" w:rsidRDefault="0013328A" w:rsidP="00EC1DE5">
      <w:pPr>
        <w:pStyle w:val="Standard"/>
        <w:numPr>
          <w:ilvl w:val="2"/>
          <w:numId w:val="29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Мой профиль (кроме раздела «Мои сотрудники»)</w:t>
      </w:r>
    </w:p>
    <w:p w14:paraId="274F9E3A" w14:textId="77777777" w:rsidR="007E05C0" w:rsidRPr="00A01135" w:rsidRDefault="007E05C0" w:rsidP="00EC1DE5">
      <w:pPr>
        <w:pStyle w:val="Standard"/>
        <w:numPr>
          <w:ilvl w:val="2"/>
          <w:numId w:val="29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Мои заказы (все подразделы раздела)</w:t>
      </w:r>
    </w:p>
    <w:p w14:paraId="3475E49F" w14:textId="77777777" w:rsidR="00FE7684" w:rsidRPr="00A01135" w:rsidRDefault="00FE7684" w:rsidP="00EC1DE5">
      <w:pPr>
        <w:pStyle w:val="Standard"/>
        <w:numPr>
          <w:ilvl w:val="2"/>
          <w:numId w:val="29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Жду поступления</w:t>
      </w:r>
    </w:p>
    <w:p w14:paraId="29D08187" w14:textId="77777777" w:rsidR="00FE7684" w:rsidRPr="00A01135" w:rsidRDefault="00FE7684" w:rsidP="00EC1DE5">
      <w:pPr>
        <w:pStyle w:val="Standard"/>
        <w:numPr>
          <w:ilvl w:val="2"/>
          <w:numId w:val="29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Дистрибьюторский раздел</w:t>
      </w:r>
    </w:p>
    <w:p w14:paraId="3F05E2BF" w14:textId="77777777" w:rsidR="00FE7684" w:rsidRPr="00A01135" w:rsidRDefault="00FE7684" w:rsidP="00EC1DE5">
      <w:pPr>
        <w:pStyle w:val="Standard"/>
        <w:numPr>
          <w:ilvl w:val="2"/>
          <w:numId w:val="29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Маркетинг</w:t>
      </w:r>
    </w:p>
    <w:p w14:paraId="5FD896E5" w14:textId="77777777" w:rsidR="00FE7684" w:rsidRPr="00A01135" w:rsidRDefault="00FE7684" w:rsidP="00EC1DE5">
      <w:pPr>
        <w:pStyle w:val="Standard"/>
        <w:numPr>
          <w:ilvl w:val="2"/>
          <w:numId w:val="29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Связь с </w:t>
      </w:r>
      <w:r w:rsidR="007E05C0" w:rsidRPr="00A01135">
        <w:rPr>
          <w:rFonts w:ascii="Helvetica Neue" w:eastAsia="Arial Unicode MS" w:hAnsi="Helvetica Neue" w:cs="Arial"/>
        </w:rPr>
        <w:t xml:space="preserve">менеджером </w:t>
      </w:r>
    </w:p>
    <w:p w14:paraId="1321C369" w14:textId="77777777" w:rsidR="007E05C0" w:rsidRPr="00A01135" w:rsidRDefault="007E05C0" w:rsidP="00EC1DE5">
      <w:pPr>
        <w:pStyle w:val="Standard"/>
        <w:numPr>
          <w:ilvl w:val="2"/>
          <w:numId w:val="29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Отзывы о товарах</w:t>
      </w:r>
    </w:p>
    <w:p w14:paraId="11523C0F" w14:textId="77777777" w:rsidR="00FE7684" w:rsidRPr="00A01135" w:rsidRDefault="00FE7684" w:rsidP="00EC1DE5">
      <w:pPr>
        <w:pStyle w:val="Standard"/>
        <w:numPr>
          <w:ilvl w:val="2"/>
          <w:numId w:val="29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Прайс-лист</w:t>
      </w:r>
    </w:p>
    <w:p w14:paraId="1AD6C5AC" w14:textId="77777777" w:rsidR="005C4AF5" w:rsidRPr="00A01135" w:rsidRDefault="005C4AF5" w:rsidP="00EC1DE5">
      <w:pPr>
        <w:pStyle w:val="Standard"/>
        <w:numPr>
          <w:ilvl w:val="2"/>
          <w:numId w:val="29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Подписка</w:t>
      </w:r>
    </w:p>
    <w:p w14:paraId="3C6A1021" w14:textId="77777777" w:rsidR="00FE7684" w:rsidRPr="00A01135" w:rsidRDefault="00FE7684" w:rsidP="00EC1DE5">
      <w:pPr>
        <w:pStyle w:val="Standard"/>
        <w:numPr>
          <w:ilvl w:val="2"/>
          <w:numId w:val="29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FAQ</w:t>
      </w:r>
    </w:p>
    <w:p w14:paraId="4BF9A81D" w14:textId="77777777" w:rsidR="00F82B05" w:rsidRPr="00A01135" w:rsidRDefault="00F82B05" w:rsidP="00EC1DE5">
      <w:pPr>
        <w:pStyle w:val="Standard"/>
        <w:numPr>
          <w:ilvl w:val="1"/>
          <w:numId w:val="2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В каталоге видит сертификаты на товар, а также имеет возможность оставить отзыв о товаре. Отзыв отправляется менеджеру по продажам, закрепленному за </w:t>
      </w:r>
      <w:r w:rsidR="000833A0" w:rsidRPr="00A01135">
        <w:rPr>
          <w:rFonts w:ascii="Helvetica Neue" w:eastAsia="Arial Unicode MS" w:hAnsi="Helvetica Neue" w:cs="Arial"/>
        </w:rPr>
        <w:t>дистрибьютором</w:t>
      </w:r>
    </w:p>
    <w:p w14:paraId="43B3507A" w14:textId="77777777" w:rsidR="005877A6" w:rsidRPr="00A01135" w:rsidRDefault="005877A6" w:rsidP="00EC1DE5">
      <w:pPr>
        <w:pStyle w:val="Standard"/>
        <w:numPr>
          <w:ilvl w:val="1"/>
          <w:numId w:val="2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Имеет доступ к разделу «Распродажа»</w:t>
      </w:r>
    </w:p>
    <w:p w14:paraId="51234065" w14:textId="77777777" w:rsidR="00FE7684" w:rsidRPr="00A01135" w:rsidRDefault="00FE7684" w:rsidP="00EC1DE5">
      <w:pPr>
        <w:pStyle w:val="Standard"/>
        <w:numPr>
          <w:ilvl w:val="1"/>
          <w:numId w:val="2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При оформлении заказа его заказ отправляется напрямую менеджеру по продажам</w:t>
      </w:r>
    </w:p>
    <w:p w14:paraId="506A47FE" w14:textId="77777777" w:rsidR="009F14D1" w:rsidRPr="00A01135" w:rsidRDefault="009F14D1" w:rsidP="009F14D1">
      <w:pPr>
        <w:pStyle w:val="Standard"/>
        <w:numPr>
          <w:ilvl w:val="1"/>
          <w:numId w:val="2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По его заказу в 1С создается реализация и выгружается на сайт</w:t>
      </w:r>
    </w:p>
    <w:p w14:paraId="1858CB4B" w14:textId="77777777" w:rsidR="00FE7684" w:rsidRPr="00A01135" w:rsidRDefault="0013328A" w:rsidP="00EC1DE5">
      <w:pPr>
        <w:pStyle w:val="Standard"/>
        <w:numPr>
          <w:ilvl w:val="1"/>
          <w:numId w:val="2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В каталоге видят</w:t>
      </w:r>
      <w:r w:rsidR="00FE7684" w:rsidRPr="00A01135">
        <w:rPr>
          <w:rFonts w:ascii="Helvetica Neue" w:eastAsia="Arial Unicode MS" w:hAnsi="Helvetica Neue" w:cs="Arial"/>
        </w:rPr>
        <w:t xml:space="preserve"> свою ценовую колонку</w:t>
      </w:r>
    </w:p>
    <w:p w14:paraId="217BC4EE" w14:textId="77777777" w:rsidR="008A20AA" w:rsidRPr="00A01135" w:rsidRDefault="008A20AA" w:rsidP="00EC1DE5">
      <w:pPr>
        <w:pStyle w:val="Standard"/>
        <w:numPr>
          <w:ilvl w:val="1"/>
          <w:numId w:val="2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Заполняет в Excel и отправляет отчет о вторичных продажах (сделанных в оффлайне)</w:t>
      </w:r>
    </w:p>
    <w:p w14:paraId="243E9948" w14:textId="77777777" w:rsidR="001933D9" w:rsidRPr="00A01135" w:rsidRDefault="0006548D" w:rsidP="00EC1DE5">
      <w:pPr>
        <w:pStyle w:val="Standard"/>
        <w:numPr>
          <w:ilvl w:val="1"/>
          <w:numId w:val="2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Видит план закупок и план продаж</w:t>
      </w:r>
    </w:p>
    <w:p w14:paraId="108B2930" w14:textId="77777777" w:rsidR="00FE7684" w:rsidRPr="00A01135" w:rsidRDefault="00FE7684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45B7DB99" w14:textId="77777777" w:rsidR="004B206F" w:rsidRPr="00A01135" w:rsidRDefault="004B206F" w:rsidP="00CC303E">
      <w:pPr>
        <w:pStyle w:val="Standard"/>
        <w:spacing w:after="0" w:line="240" w:lineRule="auto"/>
        <w:rPr>
          <w:rFonts w:ascii="Helvetica Neue" w:eastAsia="Arial Unicode MS" w:hAnsi="Helvetica Neue" w:cs="Arial"/>
          <w:b/>
        </w:rPr>
      </w:pPr>
      <w:r w:rsidRPr="00A01135">
        <w:rPr>
          <w:rFonts w:ascii="Helvetica Neue" w:eastAsia="Arial Unicode MS" w:hAnsi="Helvetica Neue" w:cs="Arial"/>
          <w:b/>
        </w:rPr>
        <w:t>Кандидат в дистрибьюторы</w:t>
      </w:r>
    </w:p>
    <w:p w14:paraId="39704929" w14:textId="77777777" w:rsidR="00F65E5E" w:rsidRPr="00A01135" w:rsidRDefault="00F65E5E" w:rsidP="00EC1DE5">
      <w:pPr>
        <w:pStyle w:val="Standard"/>
        <w:numPr>
          <w:ilvl w:val="1"/>
          <w:numId w:val="28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По правам доступа соответствует роли дистрибьютора.</w:t>
      </w:r>
    </w:p>
    <w:p w14:paraId="23B375CD" w14:textId="77777777" w:rsidR="00F65E5E" w:rsidRPr="00A01135" w:rsidRDefault="006E433B" w:rsidP="00EC1DE5">
      <w:pPr>
        <w:pStyle w:val="Standard"/>
        <w:numPr>
          <w:ilvl w:val="1"/>
          <w:numId w:val="28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hAnsi="Helvetica Neue" w:cs="Arial"/>
        </w:rPr>
        <w:t xml:space="preserve">В </w:t>
      </w:r>
      <w:r w:rsidR="00F65E5E" w:rsidRPr="00A01135">
        <w:rPr>
          <w:rFonts w:ascii="Helvetica Neue" w:hAnsi="Helvetica Neue" w:cs="Arial"/>
        </w:rPr>
        <w:t>разделах</w:t>
      </w:r>
      <w:r w:rsidR="008A20AA" w:rsidRPr="00A01135">
        <w:rPr>
          <w:rFonts w:ascii="Helvetica Neue" w:hAnsi="Helvetica Neue" w:cs="Arial"/>
        </w:rPr>
        <w:t xml:space="preserve"> личного кабинета</w:t>
      </w:r>
      <w:r w:rsidRPr="00A01135">
        <w:rPr>
          <w:rFonts w:ascii="Helvetica Neue" w:hAnsi="Helvetica Neue" w:cs="Arial"/>
        </w:rPr>
        <w:t xml:space="preserve"> «Дистрибьюторский раздел / Бонусы», «Дистрибьюторский раздел / План закупок»</w:t>
      </w:r>
      <w:r w:rsidR="00B341DE" w:rsidRPr="00A01135">
        <w:rPr>
          <w:rFonts w:ascii="Helvetica Neue" w:hAnsi="Helvetica Neue" w:cs="Arial"/>
        </w:rPr>
        <w:t xml:space="preserve">, </w:t>
      </w:r>
      <w:r w:rsidRPr="00A01135">
        <w:rPr>
          <w:rFonts w:ascii="Helvetica Neue" w:hAnsi="Helvetica Neue" w:cs="Arial"/>
        </w:rPr>
        <w:t>«Дистрибьюторский раздел / План продаж»</w:t>
      </w:r>
      <w:r w:rsidR="00B341DE" w:rsidRPr="00A01135">
        <w:rPr>
          <w:rFonts w:ascii="Helvetica Neue" w:hAnsi="Helvetica Neue" w:cs="Arial"/>
        </w:rPr>
        <w:t>,</w:t>
      </w:r>
      <w:r w:rsidR="004B206F" w:rsidRPr="00A01135">
        <w:rPr>
          <w:rFonts w:ascii="Helvetica Neue" w:hAnsi="Helvetica Neue" w:cs="Arial"/>
        </w:rPr>
        <w:t xml:space="preserve"> </w:t>
      </w:r>
      <w:r w:rsidR="00B341DE" w:rsidRPr="00A01135">
        <w:rPr>
          <w:rFonts w:ascii="Helvetica Neue" w:hAnsi="Helvetica Neue" w:cs="Arial"/>
        </w:rPr>
        <w:t>«Дистрибьюторский раздел / Дистрибьюторская матрица»</w:t>
      </w:r>
      <w:r w:rsidR="00F65E5E" w:rsidRPr="00A01135">
        <w:rPr>
          <w:rFonts w:ascii="Helvetica Neue" w:hAnsi="Helvetica Neue" w:cs="Arial"/>
        </w:rPr>
        <w:t xml:space="preserve"> видит уведомления:</w:t>
      </w:r>
    </w:p>
    <w:p w14:paraId="36BAED06" w14:textId="77777777" w:rsidR="00F65E5E" w:rsidRPr="00A01135" w:rsidRDefault="00F65E5E" w:rsidP="00EC1DE5">
      <w:pPr>
        <w:pStyle w:val="Standard"/>
        <w:numPr>
          <w:ilvl w:val="2"/>
          <w:numId w:val="28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hAnsi="Helvetica Neue" w:cs="Arial"/>
        </w:rPr>
        <w:t>Бонусы – «У вас на счету 0 бонусов»</w:t>
      </w:r>
    </w:p>
    <w:p w14:paraId="3C23D7D2" w14:textId="77777777" w:rsidR="00F65E5E" w:rsidRPr="00A01135" w:rsidRDefault="00F65E5E" w:rsidP="00EC1DE5">
      <w:pPr>
        <w:pStyle w:val="Standard"/>
        <w:numPr>
          <w:ilvl w:val="2"/>
          <w:numId w:val="28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hAnsi="Helvetica Neue" w:cs="Arial"/>
        </w:rPr>
        <w:t>План закупок – «Вам не назначен план закупок»</w:t>
      </w:r>
    </w:p>
    <w:p w14:paraId="461B688F" w14:textId="77777777" w:rsidR="00F65E5E" w:rsidRPr="00A01135" w:rsidRDefault="00F65E5E" w:rsidP="00EC1DE5">
      <w:pPr>
        <w:pStyle w:val="Standard"/>
        <w:numPr>
          <w:ilvl w:val="2"/>
          <w:numId w:val="28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hAnsi="Helvetica Neue" w:cs="Arial"/>
        </w:rPr>
        <w:t>План продаж – «Вам не назначен план продаж»</w:t>
      </w:r>
    </w:p>
    <w:p w14:paraId="2487048D" w14:textId="77777777" w:rsidR="004B206F" w:rsidRPr="00A01135" w:rsidRDefault="00F65E5E" w:rsidP="00EC1DE5">
      <w:pPr>
        <w:pStyle w:val="Standard"/>
        <w:numPr>
          <w:ilvl w:val="2"/>
          <w:numId w:val="28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hAnsi="Helvetica Neue" w:cs="Arial"/>
        </w:rPr>
        <w:t>Дистрибьюторская матрица– «Вам не назначена матрица»</w:t>
      </w:r>
      <w:r w:rsidR="00B341DE" w:rsidRPr="00A01135">
        <w:rPr>
          <w:rFonts w:ascii="Helvetica Neue" w:hAnsi="Helvetica Neue" w:cs="Arial"/>
        </w:rPr>
        <w:t xml:space="preserve">  </w:t>
      </w:r>
    </w:p>
    <w:p w14:paraId="6AC65D74" w14:textId="77777777" w:rsidR="008577B9" w:rsidRPr="00A01135" w:rsidRDefault="008577B9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56FC08E0" w14:textId="77777777" w:rsidR="004B206F" w:rsidRPr="00A01135" w:rsidRDefault="0013328A" w:rsidP="00CC303E">
      <w:pPr>
        <w:pStyle w:val="Standard"/>
        <w:spacing w:after="0" w:line="240" w:lineRule="auto"/>
        <w:rPr>
          <w:rFonts w:ascii="Helvetica Neue" w:eastAsia="Arial Unicode MS" w:hAnsi="Helvetica Neue" w:cs="Arial"/>
          <w:b/>
        </w:rPr>
      </w:pPr>
      <w:r w:rsidRPr="00A01135">
        <w:rPr>
          <w:rFonts w:ascii="Helvetica Neue" w:eastAsia="Arial Unicode MS" w:hAnsi="Helvetica Neue" w:cs="Arial"/>
          <w:b/>
        </w:rPr>
        <w:t xml:space="preserve">Главный контакт партнера </w:t>
      </w:r>
      <w:r w:rsidR="004B206F" w:rsidRPr="00A01135">
        <w:rPr>
          <w:rFonts w:ascii="Helvetica Neue" w:eastAsia="Arial Unicode MS" w:hAnsi="Helvetica Neue" w:cs="Arial"/>
          <w:b/>
        </w:rPr>
        <w:t xml:space="preserve">(дополнительно к любой </w:t>
      </w:r>
      <w:r w:rsidRPr="00A01135">
        <w:rPr>
          <w:rFonts w:ascii="Helvetica Neue" w:eastAsia="Arial Unicode MS" w:hAnsi="Helvetica Neue" w:cs="Arial"/>
          <w:b/>
        </w:rPr>
        <w:t>партнерской</w:t>
      </w:r>
      <w:r w:rsidR="004B206F" w:rsidRPr="00A01135">
        <w:rPr>
          <w:rFonts w:ascii="Helvetica Neue" w:eastAsia="Arial Unicode MS" w:hAnsi="Helvetica Neue" w:cs="Arial"/>
          <w:b/>
        </w:rPr>
        <w:t xml:space="preserve"> роли)</w:t>
      </w:r>
    </w:p>
    <w:p w14:paraId="1DED5C35" w14:textId="77777777" w:rsidR="005877A6" w:rsidRPr="00A01135" w:rsidRDefault="005877A6" w:rsidP="00EC1DE5">
      <w:pPr>
        <w:pStyle w:val="Standard"/>
        <w:numPr>
          <w:ilvl w:val="1"/>
          <w:numId w:val="28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Имеет доступ к разде</w:t>
      </w:r>
      <w:r w:rsidR="0013328A" w:rsidRPr="00A01135">
        <w:rPr>
          <w:rFonts w:ascii="Helvetica Neue" w:eastAsia="Arial Unicode MS" w:hAnsi="Helvetica Neue" w:cs="Arial"/>
        </w:rPr>
        <w:t xml:space="preserve">лу </w:t>
      </w:r>
      <w:r w:rsidRPr="00A01135">
        <w:rPr>
          <w:rFonts w:ascii="Helvetica Neue" w:eastAsia="Arial Unicode MS" w:hAnsi="Helvetica Neue" w:cs="Arial"/>
        </w:rPr>
        <w:t>«Мой профиль / Мои сотрудники»</w:t>
      </w:r>
    </w:p>
    <w:p w14:paraId="35F72722" w14:textId="77777777" w:rsidR="0006548D" w:rsidRPr="00A01135" w:rsidRDefault="005877A6" w:rsidP="00EC1DE5">
      <w:pPr>
        <w:pStyle w:val="Standard"/>
        <w:numPr>
          <w:ilvl w:val="1"/>
          <w:numId w:val="28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hAnsi="Helvetica Neue"/>
        </w:rPr>
        <w:t>По умолчанию первый сотрудник, регистрирующийся в личном кабинете от лица компании, получает эту роль</w:t>
      </w:r>
    </w:p>
    <w:p w14:paraId="65A520EF" w14:textId="77777777" w:rsidR="000A04C8" w:rsidRPr="00A01135" w:rsidRDefault="000A04C8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0AED6C03" w14:textId="77777777" w:rsidR="004B206F" w:rsidRPr="00A01135" w:rsidRDefault="004B206F" w:rsidP="00CC303E">
      <w:pPr>
        <w:pStyle w:val="Standard"/>
        <w:spacing w:after="0" w:line="240" w:lineRule="auto"/>
        <w:rPr>
          <w:rFonts w:ascii="Helvetica Neue" w:eastAsia="Arial Unicode MS" w:hAnsi="Helvetica Neue" w:cs="Arial"/>
          <w:b/>
        </w:rPr>
      </w:pPr>
      <w:r w:rsidRPr="00A01135">
        <w:rPr>
          <w:rFonts w:ascii="Helvetica Neue" w:eastAsia="Arial Unicode MS" w:hAnsi="Helvetica Neue" w:cs="Arial"/>
          <w:b/>
        </w:rPr>
        <w:t>Менеджер по продажам</w:t>
      </w:r>
    </w:p>
    <w:p w14:paraId="515553E1" w14:textId="77777777" w:rsidR="00F82B05" w:rsidRPr="00A01135" w:rsidRDefault="00114427" w:rsidP="00EC1DE5">
      <w:pPr>
        <w:pStyle w:val="Standard"/>
        <w:numPr>
          <w:ilvl w:val="1"/>
          <w:numId w:val="2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lastRenderedPageBreak/>
        <w:t>Имеет доступ к открытой части сайта, корзине и к личному кабинету менеджера по продажам.</w:t>
      </w:r>
    </w:p>
    <w:p w14:paraId="517FBFB2" w14:textId="77777777" w:rsidR="00F82B05" w:rsidRPr="00A01135" w:rsidRDefault="00F82B05" w:rsidP="00EC1DE5">
      <w:pPr>
        <w:pStyle w:val="Standard"/>
        <w:numPr>
          <w:ilvl w:val="1"/>
          <w:numId w:val="2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Получает </w:t>
      </w:r>
      <w:r w:rsidR="000833A0" w:rsidRPr="00A01135">
        <w:rPr>
          <w:rFonts w:ascii="Helvetica Neue" w:eastAsia="Arial Unicode MS" w:hAnsi="Helvetica Neue" w:cs="Arial"/>
        </w:rPr>
        <w:t>отзывы о товарах и имеет возможность ответить на них.</w:t>
      </w:r>
    </w:p>
    <w:p w14:paraId="2CE9EB27" w14:textId="77777777" w:rsidR="0057214E" w:rsidRPr="00A01135" w:rsidRDefault="0057214E" w:rsidP="00EC1DE5">
      <w:pPr>
        <w:pStyle w:val="Standard"/>
        <w:numPr>
          <w:ilvl w:val="1"/>
          <w:numId w:val="2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Получает вопросы от прикр</w:t>
      </w:r>
      <w:r w:rsidR="0031541F" w:rsidRPr="00A01135">
        <w:rPr>
          <w:rFonts w:ascii="Helvetica Neue" w:eastAsia="Arial Unicode MS" w:hAnsi="Helvetica Neue" w:cs="Arial"/>
        </w:rPr>
        <w:t>епленных партнеров</w:t>
      </w:r>
      <w:r w:rsidRPr="00A01135">
        <w:rPr>
          <w:rFonts w:ascii="Helvetica Neue" w:eastAsia="Arial Unicode MS" w:hAnsi="Helvetica Neue" w:cs="Arial"/>
        </w:rPr>
        <w:t xml:space="preserve"> и дистрибьюторов и имеет возможность ответить на них.</w:t>
      </w:r>
    </w:p>
    <w:p w14:paraId="24EF08B1" w14:textId="77777777" w:rsidR="0031541F" w:rsidRPr="00A01135" w:rsidRDefault="0031541F" w:rsidP="00EC1DE5">
      <w:pPr>
        <w:pStyle w:val="Standard"/>
        <w:numPr>
          <w:ilvl w:val="1"/>
          <w:numId w:val="2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Выкладывает дистрибьюторские матрицы партнеров.</w:t>
      </w:r>
    </w:p>
    <w:p w14:paraId="012D39C2" w14:textId="77777777" w:rsidR="005F4AEB" w:rsidRPr="00A01135" w:rsidRDefault="006C69C0" w:rsidP="00EC1DE5">
      <w:pPr>
        <w:pStyle w:val="Standard"/>
        <w:numPr>
          <w:ilvl w:val="1"/>
          <w:numId w:val="2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Выкладывает акты сверки </w:t>
      </w:r>
      <w:r w:rsidR="005F4AEB" w:rsidRPr="00A01135">
        <w:rPr>
          <w:rFonts w:ascii="Helvetica Neue" w:eastAsia="Arial Unicode MS" w:hAnsi="Helvetica Neue" w:cs="Arial"/>
        </w:rPr>
        <w:t>по запросам партнеров</w:t>
      </w:r>
    </w:p>
    <w:p w14:paraId="3F0D7795" w14:textId="77777777" w:rsidR="00B6525E" w:rsidRPr="00A01135" w:rsidRDefault="00B6525E" w:rsidP="00EC1DE5">
      <w:pPr>
        <w:pStyle w:val="Standard"/>
        <w:numPr>
          <w:ilvl w:val="1"/>
          <w:numId w:val="2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Получает отчеты о вторичных продажах</w:t>
      </w:r>
    </w:p>
    <w:p w14:paraId="02B15A23" w14:textId="77777777" w:rsidR="0057214E" w:rsidRPr="00A01135" w:rsidRDefault="0057214E" w:rsidP="00EC1DE5">
      <w:pPr>
        <w:pStyle w:val="Standard"/>
        <w:numPr>
          <w:ilvl w:val="1"/>
          <w:numId w:val="2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Получает заявки на обучение и обрабатывает их</w:t>
      </w:r>
    </w:p>
    <w:p w14:paraId="68DBA8D5" w14:textId="77777777" w:rsidR="0057214E" w:rsidRPr="00A01135" w:rsidRDefault="0057214E" w:rsidP="00EC1DE5">
      <w:pPr>
        <w:pStyle w:val="Standard"/>
        <w:numPr>
          <w:ilvl w:val="1"/>
          <w:numId w:val="2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Получает заявки на изготовление рекламных материалов и обрабатывает их</w:t>
      </w:r>
    </w:p>
    <w:p w14:paraId="4DE8F575" w14:textId="77777777" w:rsidR="0031541F" w:rsidRPr="00A01135" w:rsidRDefault="0031541F" w:rsidP="00EC1DE5">
      <w:pPr>
        <w:pStyle w:val="Standard"/>
        <w:numPr>
          <w:ilvl w:val="1"/>
          <w:numId w:val="2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Видит корзины привязанных к нему партнеров в реальном времени</w:t>
      </w:r>
    </w:p>
    <w:p w14:paraId="7D1D6091" w14:textId="77777777" w:rsidR="0031541F" w:rsidRPr="00A01135" w:rsidRDefault="0031541F" w:rsidP="00EC1DE5">
      <w:pPr>
        <w:pStyle w:val="Standard"/>
        <w:numPr>
          <w:ilvl w:val="1"/>
          <w:numId w:val="2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Видит заказы партнеров, заказывающих у привязанных к нему дистрибьюторов, со статусами</w:t>
      </w:r>
    </w:p>
    <w:p w14:paraId="6B0E9D6C" w14:textId="77777777" w:rsidR="00114427" w:rsidRPr="00A01135" w:rsidRDefault="00114427" w:rsidP="00EC1DE5">
      <w:pPr>
        <w:pStyle w:val="Standard"/>
        <w:numPr>
          <w:ilvl w:val="1"/>
          <w:numId w:val="2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Может о</w:t>
      </w:r>
      <w:r w:rsidR="00F82B05" w:rsidRPr="00A01135">
        <w:rPr>
          <w:rFonts w:ascii="Helvetica Neue" w:eastAsia="Arial Unicode MS" w:hAnsi="Helvetica Neue" w:cs="Arial"/>
        </w:rPr>
        <w:t>формить заказ за партнера. В этом случае он как обычно добавляет товары в корзину и оформляет заказ, но при оформлении заказа выбирает, от имени какого своего клиента оформить заказ (выводится перечень привязанных к менеджеру партнеров). Заказ попадает в 1С с пометкой "создан менеджером".</w:t>
      </w:r>
    </w:p>
    <w:p w14:paraId="2ABA3717" w14:textId="77777777" w:rsidR="00114427" w:rsidRPr="00A01135" w:rsidRDefault="00114427" w:rsidP="00EC1DE5">
      <w:pPr>
        <w:pStyle w:val="Standard"/>
        <w:numPr>
          <w:ilvl w:val="1"/>
          <w:numId w:val="2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Имеет доступ к разделу «Распродажа»</w:t>
      </w:r>
    </w:p>
    <w:p w14:paraId="44E034C3" w14:textId="77777777" w:rsidR="00114427" w:rsidRPr="00A01135" w:rsidRDefault="00F82B05" w:rsidP="00EC1DE5">
      <w:pPr>
        <w:pStyle w:val="Standard"/>
        <w:numPr>
          <w:ilvl w:val="1"/>
          <w:numId w:val="2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В каталог</w:t>
      </w:r>
      <w:r w:rsidR="00F65E5E" w:rsidRPr="00A01135">
        <w:rPr>
          <w:rFonts w:ascii="Helvetica Neue" w:eastAsia="Arial Unicode MS" w:hAnsi="Helvetica Neue" w:cs="Arial"/>
        </w:rPr>
        <w:t xml:space="preserve">е видит </w:t>
      </w:r>
      <w:r w:rsidR="005C191D" w:rsidRPr="00A01135">
        <w:rPr>
          <w:rFonts w:ascii="Helvetica Neue" w:eastAsia="Arial Unicode MS" w:hAnsi="Helvetica Neue" w:cs="Arial"/>
        </w:rPr>
        <w:t>Цену1</w:t>
      </w:r>
    </w:p>
    <w:p w14:paraId="6854FAA6" w14:textId="77777777" w:rsidR="00F82B05" w:rsidRPr="00A01135" w:rsidRDefault="00F777B3" w:rsidP="00EC1DE5">
      <w:pPr>
        <w:pStyle w:val="Standard"/>
        <w:numPr>
          <w:ilvl w:val="1"/>
          <w:numId w:val="2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!! Обработка заказов, прикрепление партнеров к менеджеру, анал</w:t>
      </w:r>
      <w:r w:rsidR="0031541F" w:rsidRPr="00A01135">
        <w:rPr>
          <w:rFonts w:ascii="Helvetica Neue" w:eastAsia="Arial Unicode MS" w:hAnsi="Helvetica Neue" w:cs="Arial"/>
        </w:rPr>
        <w:t>из первичных и вторичных продаж</w:t>
      </w:r>
      <w:r w:rsidRPr="00A01135">
        <w:rPr>
          <w:rFonts w:ascii="Helvetica Neue" w:eastAsia="Arial Unicode MS" w:hAnsi="Helvetica Neue" w:cs="Arial"/>
        </w:rPr>
        <w:t xml:space="preserve"> ведется на стороне 1С.</w:t>
      </w:r>
    </w:p>
    <w:p w14:paraId="1F209C08" w14:textId="77777777" w:rsidR="008577B9" w:rsidRPr="00A01135" w:rsidRDefault="008577B9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410E9DB2" w14:textId="77777777" w:rsidR="00F82B05" w:rsidRPr="00A01135" w:rsidRDefault="007E05C0" w:rsidP="00CC303E">
      <w:pPr>
        <w:pStyle w:val="Standard"/>
        <w:spacing w:after="0" w:line="240" w:lineRule="auto"/>
        <w:rPr>
          <w:rFonts w:ascii="Helvetica Neue" w:eastAsia="Arial Unicode MS" w:hAnsi="Helvetica Neue" w:cs="Arial"/>
          <w:b/>
        </w:rPr>
      </w:pPr>
      <w:r w:rsidRPr="00A01135">
        <w:rPr>
          <w:rFonts w:ascii="Helvetica Neue" w:eastAsia="Arial Unicode MS" w:hAnsi="Helvetica Neue" w:cs="Arial"/>
          <w:b/>
        </w:rPr>
        <w:t>Руководитель отдела</w:t>
      </w:r>
    </w:p>
    <w:p w14:paraId="68C497BE" w14:textId="77777777" w:rsidR="007E05C0" w:rsidRPr="00A01135" w:rsidRDefault="007E05C0" w:rsidP="00EC1DE5">
      <w:pPr>
        <w:pStyle w:val="Standard"/>
        <w:numPr>
          <w:ilvl w:val="0"/>
          <w:numId w:val="61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Имеет</w:t>
      </w:r>
      <w:r w:rsidR="0031541F" w:rsidRPr="00A01135">
        <w:rPr>
          <w:rFonts w:ascii="Helvetica Neue" w:eastAsia="Arial Unicode MS" w:hAnsi="Helvetica Neue" w:cs="Arial"/>
        </w:rPr>
        <w:t xml:space="preserve"> доступ</w:t>
      </w:r>
      <w:r w:rsidRPr="00A01135">
        <w:rPr>
          <w:rFonts w:ascii="Helvetica Neue" w:eastAsia="Arial Unicode MS" w:hAnsi="Helvetica Neue" w:cs="Arial"/>
        </w:rPr>
        <w:t xml:space="preserve"> к открытой части сайта, корзине и к личному кабинету руководителя отдела</w:t>
      </w:r>
    </w:p>
    <w:p w14:paraId="58FE4B4F" w14:textId="77777777" w:rsidR="007E05C0" w:rsidRPr="00A01135" w:rsidRDefault="007E05C0" w:rsidP="00EC1DE5">
      <w:pPr>
        <w:pStyle w:val="Standard"/>
        <w:numPr>
          <w:ilvl w:val="0"/>
          <w:numId w:val="61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Руководителю отдела в административном разделе сайта устанавливается привязка к менеджерам его отдела.</w:t>
      </w:r>
    </w:p>
    <w:p w14:paraId="2E9BF622" w14:textId="77777777" w:rsidR="007E05C0" w:rsidRPr="00A01135" w:rsidRDefault="0031541F" w:rsidP="00EC1DE5">
      <w:pPr>
        <w:pStyle w:val="Standard"/>
        <w:numPr>
          <w:ilvl w:val="0"/>
          <w:numId w:val="61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Имеет доступ к разделу «Заказы партнеров», в котором выводятся заказы всех партнеров,</w:t>
      </w:r>
      <w:r w:rsidR="00E03070" w:rsidRPr="00A01135">
        <w:rPr>
          <w:rFonts w:ascii="Helvetica Neue" w:eastAsia="Arial Unicode MS" w:hAnsi="Helvetica Neue" w:cs="Arial"/>
        </w:rPr>
        <w:t xml:space="preserve"> привязанных к подчиненным ему </w:t>
      </w:r>
      <w:r w:rsidRPr="00A01135">
        <w:rPr>
          <w:rFonts w:ascii="Helvetica Neue" w:eastAsia="Arial Unicode MS" w:hAnsi="Helvetica Neue" w:cs="Arial"/>
        </w:rPr>
        <w:t>менеджерам.</w:t>
      </w:r>
    </w:p>
    <w:p w14:paraId="303E476D" w14:textId="77777777" w:rsidR="0031541F" w:rsidRPr="00A01135" w:rsidRDefault="0031541F" w:rsidP="00EC1DE5">
      <w:pPr>
        <w:pStyle w:val="Standard"/>
        <w:numPr>
          <w:ilvl w:val="0"/>
          <w:numId w:val="61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Имеет доступ к разделу «Связь с партнерами» только для чтения. Видит переписку подчиненных ему менеджеров с партнерами.</w:t>
      </w:r>
    </w:p>
    <w:p w14:paraId="6046E89A" w14:textId="77777777" w:rsidR="006C69C0" w:rsidRPr="00A01135" w:rsidRDefault="006C69C0" w:rsidP="00EC1DE5">
      <w:pPr>
        <w:pStyle w:val="Standard"/>
        <w:numPr>
          <w:ilvl w:val="0"/>
          <w:numId w:val="61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Также имеет доступ к остальным разделам личного кабинета менеджера по продажам</w:t>
      </w:r>
      <w:r w:rsidR="002D03CD" w:rsidRPr="00A01135">
        <w:rPr>
          <w:rFonts w:ascii="Helvetica Neue" w:eastAsia="Arial Unicode MS" w:hAnsi="Helvetica Neue" w:cs="Arial"/>
        </w:rPr>
        <w:t>, но с правами только на чтение.</w:t>
      </w:r>
    </w:p>
    <w:p w14:paraId="1B564B24" w14:textId="77777777" w:rsidR="006C69C0" w:rsidRPr="00A01135" w:rsidRDefault="005C191D" w:rsidP="006C69C0">
      <w:pPr>
        <w:pStyle w:val="Standard"/>
        <w:numPr>
          <w:ilvl w:val="0"/>
          <w:numId w:val="61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В каталоге видит Цену1</w:t>
      </w:r>
    </w:p>
    <w:p w14:paraId="588D6CD5" w14:textId="77777777" w:rsidR="006C69C0" w:rsidRPr="00A01135" w:rsidRDefault="006C69C0" w:rsidP="006C69C0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44950F87" w14:textId="77777777" w:rsidR="0031541F" w:rsidRPr="00A01135" w:rsidRDefault="0031541F" w:rsidP="0031541F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25819A51" w14:textId="77777777" w:rsidR="0031541F" w:rsidRPr="00A01135" w:rsidRDefault="0031541F" w:rsidP="0031541F">
      <w:pPr>
        <w:pStyle w:val="Standard"/>
        <w:spacing w:after="0" w:line="240" w:lineRule="auto"/>
        <w:rPr>
          <w:rFonts w:ascii="Helvetica Neue" w:eastAsia="Arial Unicode MS" w:hAnsi="Helvetica Neue" w:cs="Arial"/>
          <w:b/>
        </w:rPr>
      </w:pPr>
      <w:r w:rsidRPr="00A01135">
        <w:rPr>
          <w:rFonts w:ascii="Helvetica Neue" w:eastAsia="Arial Unicode MS" w:hAnsi="Helvetica Neue" w:cs="Arial"/>
        </w:rPr>
        <w:t xml:space="preserve"> </w:t>
      </w:r>
      <w:r w:rsidRPr="00A01135">
        <w:rPr>
          <w:rFonts w:ascii="Helvetica Neue" w:eastAsia="Arial Unicode MS" w:hAnsi="Helvetica Neue" w:cs="Arial"/>
          <w:b/>
        </w:rPr>
        <w:t>Руководитель департамента</w:t>
      </w:r>
    </w:p>
    <w:p w14:paraId="7809DAF5" w14:textId="77777777" w:rsidR="0031541F" w:rsidRPr="00A01135" w:rsidRDefault="0031541F" w:rsidP="00EC1DE5">
      <w:pPr>
        <w:pStyle w:val="Standard"/>
        <w:numPr>
          <w:ilvl w:val="0"/>
          <w:numId w:val="61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Имеет доступ к открытой части сайта, корзине и к личному кабинету руководителя департамента</w:t>
      </w:r>
    </w:p>
    <w:p w14:paraId="2D21D86C" w14:textId="77777777" w:rsidR="0031541F" w:rsidRPr="00A01135" w:rsidRDefault="0031541F" w:rsidP="00EC1DE5">
      <w:pPr>
        <w:pStyle w:val="Standard"/>
        <w:numPr>
          <w:ilvl w:val="0"/>
          <w:numId w:val="61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Имеет доступ к разделу «Заказы партнеров», в котором выводятся заказы всех партнеров.</w:t>
      </w:r>
    </w:p>
    <w:p w14:paraId="067884F9" w14:textId="77777777" w:rsidR="0031541F" w:rsidRPr="00A01135" w:rsidRDefault="0031541F" w:rsidP="00EC1DE5">
      <w:pPr>
        <w:pStyle w:val="Standard"/>
        <w:numPr>
          <w:ilvl w:val="0"/>
          <w:numId w:val="61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Имеет доступ к разделу «Связь с партнерами» только для чтения. Видит все переписки всех менеджеров с партнерами.</w:t>
      </w:r>
    </w:p>
    <w:p w14:paraId="589200D9" w14:textId="77777777" w:rsidR="002D03CD" w:rsidRPr="00A01135" w:rsidRDefault="002D03CD" w:rsidP="002D03CD">
      <w:pPr>
        <w:pStyle w:val="Standard"/>
        <w:numPr>
          <w:ilvl w:val="0"/>
          <w:numId w:val="61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Также имеет доступ к остальным разделам личного кабинета менеджера по продажам, но с правами только на чтение.</w:t>
      </w:r>
    </w:p>
    <w:p w14:paraId="74376E1A" w14:textId="77777777" w:rsidR="005C191D" w:rsidRPr="00A01135" w:rsidRDefault="005C191D" w:rsidP="005C191D">
      <w:pPr>
        <w:pStyle w:val="Standard"/>
        <w:numPr>
          <w:ilvl w:val="0"/>
          <w:numId w:val="61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В каталоге видит Цену1</w:t>
      </w:r>
    </w:p>
    <w:p w14:paraId="0D87E385" w14:textId="77777777" w:rsidR="0031541F" w:rsidRPr="00A01135" w:rsidRDefault="0031541F" w:rsidP="0031541F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31301366" w14:textId="77777777" w:rsidR="005C191D" w:rsidRPr="00A01135" w:rsidRDefault="005C191D" w:rsidP="0031541F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1C64FEBB" w14:textId="77777777" w:rsidR="004B206F" w:rsidRPr="00A01135" w:rsidRDefault="004B206F" w:rsidP="00CC303E">
      <w:pPr>
        <w:pStyle w:val="Standard"/>
        <w:spacing w:after="0" w:line="240" w:lineRule="auto"/>
        <w:rPr>
          <w:rFonts w:ascii="Helvetica Neue" w:eastAsia="Arial Unicode MS" w:hAnsi="Helvetica Neue" w:cs="Arial"/>
          <w:b/>
        </w:rPr>
      </w:pPr>
      <w:r w:rsidRPr="00A01135">
        <w:rPr>
          <w:rFonts w:ascii="Helvetica Neue" w:eastAsia="Arial Unicode MS" w:hAnsi="Helvetica Neue" w:cs="Arial"/>
          <w:b/>
        </w:rPr>
        <w:t>Менеджер по маркетингу</w:t>
      </w:r>
    </w:p>
    <w:p w14:paraId="698D1B21" w14:textId="77777777" w:rsidR="004B099C" w:rsidRPr="00A01135" w:rsidRDefault="004B099C" w:rsidP="00EC1DE5">
      <w:pPr>
        <w:pStyle w:val="Standard"/>
        <w:numPr>
          <w:ilvl w:val="1"/>
          <w:numId w:val="28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Имеет доступ к открытой части сайта, корзине и к личному кабинету маркетолога.</w:t>
      </w:r>
    </w:p>
    <w:p w14:paraId="6556C0F7" w14:textId="77777777" w:rsidR="004B099C" w:rsidRPr="00A01135" w:rsidRDefault="004B099C" w:rsidP="00EC1DE5">
      <w:pPr>
        <w:pStyle w:val="Standard"/>
        <w:numPr>
          <w:ilvl w:val="1"/>
          <w:numId w:val="28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lastRenderedPageBreak/>
        <w:t>Получает отзывы о товарах и имеет возможность ответить на них.</w:t>
      </w:r>
    </w:p>
    <w:p w14:paraId="4C35A6DC" w14:textId="77777777" w:rsidR="0068180F" w:rsidRPr="00A01135" w:rsidRDefault="0068180F" w:rsidP="0068180F">
      <w:pPr>
        <w:pStyle w:val="Standard"/>
        <w:numPr>
          <w:ilvl w:val="1"/>
          <w:numId w:val="28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Получает заявки от партнеров на маркетинговые акции и обрабатывает их.</w:t>
      </w:r>
    </w:p>
    <w:p w14:paraId="414F2BAD" w14:textId="77777777" w:rsidR="004B099C" w:rsidRPr="00A01135" w:rsidRDefault="007D735D" w:rsidP="00EC1DE5">
      <w:pPr>
        <w:pStyle w:val="Standard"/>
        <w:numPr>
          <w:ilvl w:val="1"/>
          <w:numId w:val="28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Получает заявки от партнеров на подключение к акциям </w:t>
      </w:r>
      <w:r w:rsidRPr="00A01135">
        <w:rPr>
          <w:rFonts w:ascii="Helvetica Neue" w:eastAsia="Arial Unicode MS" w:hAnsi="Helvetica Neue" w:cs="Arial"/>
          <w:lang w:val="en-US"/>
        </w:rPr>
        <w:t>AG</w:t>
      </w:r>
      <w:r w:rsidRPr="00A01135">
        <w:rPr>
          <w:rFonts w:ascii="Helvetica Neue" w:eastAsia="Arial Unicode MS" w:hAnsi="Helvetica Neue" w:cs="Arial"/>
        </w:rPr>
        <w:t xml:space="preserve"> и обрабатывает их.</w:t>
      </w:r>
    </w:p>
    <w:p w14:paraId="154B58F4" w14:textId="77777777" w:rsidR="007D735D" w:rsidRPr="00A01135" w:rsidRDefault="007D735D" w:rsidP="00EC1DE5">
      <w:pPr>
        <w:pStyle w:val="Standard"/>
        <w:numPr>
          <w:ilvl w:val="1"/>
          <w:numId w:val="28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Получает заявки от партнеров на аренду торгового оборудования и обрабатывает их.</w:t>
      </w:r>
    </w:p>
    <w:p w14:paraId="06A03899" w14:textId="77777777" w:rsidR="007D735D" w:rsidRPr="00A01135" w:rsidRDefault="007D735D" w:rsidP="00EC1DE5">
      <w:pPr>
        <w:pStyle w:val="Standard"/>
        <w:numPr>
          <w:ilvl w:val="1"/>
          <w:numId w:val="28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Размещает и редактирует маркетинговые акции (через административную часть сайта)</w:t>
      </w:r>
    </w:p>
    <w:p w14:paraId="4BA802A6" w14:textId="77777777" w:rsidR="007D735D" w:rsidRPr="00A01135" w:rsidRDefault="007D735D" w:rsidP="00EC1DE5">
      <w:pPr>
        <w:pStyle w:val="Standard"/>
        <w:numPr>
          <w:ilvl w:val="1"/>
          <w:numId w:val="28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Размещает и редактирует каталог торгового оборудования (через административную часть сайта)</w:t>
      </w:r>
    </w:p>
    <w:p w14:paraId="077A7592" w14:textId="77777777" w:rsidR="007D735D" w:rsidRPr="00A01135" w:rsidRDefault="007D735D" w:rsidP="00EC1DE5">
      <w:pPr>
        <w:pStyle w:val="Standard"/>
        <w:numPr>
          <w:ilvl w:val="1"/>
          <w:numId w:val="28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Управляет опросами на сайте (через административную часть сайта)</w:t>
      </w:r>
    </w:p>
    <w:p w14:paraId="7FFD1EA7" w14:textId="77777777" w:rsidR="007D735D" w:rsidRPr="00A01135" w:rsidRDefault="007D735D" w:rsidP="00EC1DE5">
      <w:pPr>
        <w:pStyle w:val="Standard"/>
        <w:numPr>
          <w:ilvl w:val="1"/>
          <w:numId w:val="28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Размещает и редактирует новости (через административную часть сайта)</w:t>
      </w:r>
    </w:p>
    <w:p w14:paraId="2C8DEAD9" w14:textId="77777777" w:rsidR="007D735D" w:rsidRPr="00A01135" w:rsidRDefault="007D735D" w:rsidP="00EC1DE5">
      <w:pPr>
        <w:pStyle w:val="Standard"/>
        <w:numPr>
          <w:ilvl w:val="1"/>
          <w:numId w:val="28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Размещает и редактирует видеообзоры (через административную часть сайта)</w:t>
      </w:r>
    </w:p>
    <w:p w14:paraId="5B775C2D" w14:textId="77777777" w:rsidR="00A41635" w:rsidRPr="00A01135" w:rsidRDefault="00A41635" w:rsidP="00EC1DE5">
      <w:pPr>
        <w:pStyle w:val="Standard"/>
        <w:numPr>
          <w:ilvl w:val="1"/>
          <w:numId w:val="28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Размещает и редактирует библиотеку рекламных материалов (через административную часть сайта)</w:t>
      </w:r>
    </w:p>
    <w:p w14:paraId="0D17FFEB" w14:textId="77777777" w:rsidR="00A41635" w:rsidRPr="00A01135" w:rsidRDefault="00A41635" w:rsidP="00EC1DE5">
      <w:pPr>
        <w:pStyle w:val="Standard"/>
        <w:numPr>
          <w:ilvl w:val="1"/>
          <w:numId w:val="28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Размещает и редактирует материалы для обучения (через административную часть сайта)</w:t>
      </w:r>
    </w:p>
    <w:p w14:paraId="6CC19E7A" w14:textId="77777777" w:rsidR="007D735D" w:rsidRPr="00A01135" w:rsidRDefault="007D735D" w:rsidP="00EC1DE5">
      <w:pPr>
        <w:pStyle w:val="Standard"/>
        <w:numPr>
          <w:ilvl w:val="1"/>
          <w:numId w:val="28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Размещает и редактирует раздел «Где купить» (через административную часть сайта)</w:t>
      </w:r>
    </w:p>
    <w:p w14:paraId="5AE9B2CB" w14:textId="77777777" w:rsidR="007D735D" w:rsidRPr="00A01135" w:rsidRDefault="007D735D" w:rsidP="00EC1DE5">
      <w:pPr>
        <w:pStyle w:val="Standard"/>
        <w:numPr>
          <w:ilvl w:val="1"/>
          <w:numId w:val="28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Редактирует статические страницы</w:t>
      </w:r>
    </w:p>
    <w:p w14:paraId="527CF4FB" w14:textId="77777777" w:rsidR="00C26AB2" w:rsidRPr="00A01135" w:rsidRDefault="006D192F" w:rsidP="00EC1DE5">
      <w:pPr>
        <w:pStyle w:val="Standard"/>
        <w:numPr>
          <w:ilvl w:val="2"/>
          <w:numId w:val="28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О компании</w:t>
      </w:r>
    </w:p>
    <w:p w14:paraId="1ECF15DB" w14:textId="77777777" w:rsidR="006D192F" w:rsidRPr="00A01135" w:rsidRDefault="006D192F" w:rsidP="00EC1DE5">
      <w:pPr>
        <w:pStyle w:val="Standard"/>
        <w:numPr>
          <w:ilvl w:val="2"/>
          <w:numId w:val="28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Партнерам</w:t>
      </w:r>
    </w:p>
    <w:p w14:paraId="09862FC7" w14:textId="77777777" w:rsidR="006D192F" w:rsidRPr="00A01135" w:rsidRDefault="006D192F" w:rsidP="00EC1DE5">
      <w:pPr>
        <w:pStyle w:val="Standard"/>
        <w:numPr>
          <w:ilvl w:val="2"/>
          <w:numId w:val="28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Контакты</w:t>
      </w:r>
    </w:p>
    <w:p w14:paraId="7BE3A820" w14:textId="77777777" w:rsidR="006D192F" w:rsidRPr="00A01135" w:rsidRDefault="006D192F" w:rsidP="00EC1DE5">
      <w:pPr>
        <w:pStyle w:val="Standard"/>
        <w:numPr>
          <w:ilvl w:val="2"/>
          <w:numId w:val="28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Английская версия сайта</w:t>
      </w:r>
    </w:p>
    <w:p w14:paraId="67B5D4B9" w14:textId="77777777" w:rsidR="004B099C" w:rsidRPr="00A01135" w:rsidRDefault="004B099C" w:rsidP="00EC1DE5">
      <w:pPr>
        <w:pStyle w:val="Standard"/>
        <w:numPr>
          <w:ilvl w:val="1"/>
          <w:numId w:val="28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Имеет доступ к разделу «Распродажа»</w:t>
      </w:r>
    </w:p>
    <w:p w14:paraId="45AEBC36" w14:textId="77777777" w:rsidR="00993702" w:rsidRPr="00A01135" w:rsidRDefault="005207F3" w:rsidP="00EC1DE5">
      <w:pPr>
        <w:pStyle w:val="Standard"/>
        <w:numPr>
          <w:ilvl w:val="1"/>
          <w:numId w:val="28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Настраивает и осуществляет новостную рассылку с сайта</w:t>
      </w:r>
    </w:p>
    <w:p w14:paraId="5B7738E2" w14:textId="77777777" w:rsidR="005C191D" w:rsidRPr="00A01135" w:rsidRDefault="005C191D" w:rsidP="005C191D">
      <w:pPr>
        <w:pStyle w:val="Standard"/>
        <w:numPr>
          <w:ilvl w:val="0"/>
          <w:numId w:val="28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В каталоге видит Цену1</w:t>
      </w:r>
    </w:p>
    <w:p w14:paraId="07CE2B12" w14:textId="77777777" w:rsidR="008577B9" w:rsidRPr="00A01135" w:rsidRDefault="004B099C" w:rsidP="00EC1DE5">
      <w:pPr>
        <w:pStyle w:val="Standard"/>
        <w:numPr>
          <w:ilvl w:val="1"/>
          <w:numId w:val="28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!! Обработка </w:t>
      </w:r>
      <w:r w:rsidR="00262F86" w:rsidRPr="00A01135">
        <w:rPr>
          <w:rFonts w:ascii="Helvetica Neue" w:eastAsia="Arial Unicode MS" w:hAnsi="Helvetica Neue" w:cs="Arial"/>
        </w:rPr>
        <w:t>запросов на организацию мероприятий ведется на стороне 1С</w:t>
      </w:r>
      <w:r w:rsidRPr="00A01135">
        <w:rPr>
          <w:rFonts w:ascii="Helvetica Neue" w:eastAsia="Arial Unicode MS" w:hAnsi="Helvetica Neue" w:cs="Arial"/>
        </w:rPr>
        <w:t>.</w:t>
      </w:r>
    </w:p>
    <w:p w14:paraId="0B56F369" w14:textId="77777777" w:rsidR="004B099C" w:rsidRPr="00A01135" w:rsidRDefault="004B099C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06AE9B9F" w14:textId="6A67279D" w:rsidR="007B604E" w:rsidRPr="00A01135" w:rsidRDefault="007B604E" w:rsidP="00CC303E">
      <w:pPr>
        <w:pStyle w:val="Standard"/>
        <w:spacing w:after="0" w:line="240" w:lineRule="auto"/>
        <w:rPr>
          <w:rFonts w:ascii="Helvetica Neue" w:eastAsia="Arial Unicode MS" w:hAnsi="Helvetica Neue" w:cs="Arial"/>
          <w:b/>
        </w:rPr>
      </w:pPr>
      <w:r w:rsidRPr="00A01135">
        <w:rPr>
          <w:rFonts w:ascii="Helvetica Neue" w:eastAsia="Arial Unicode MS" w:hAnsi="Helvetica Neue" w:cs="Arial"/>
          <w:b/>
        </w:rPr>
        <w:t>Информирование о новых регистрациях</w:t>
      </w:r>
    </w:p>
    <w:p w14:paraId="27B124FF" w14:textId="0E5F28CB" w:rsidR="007B604E" w:rsidRPr="00A01135" w:rsidRDefault="007B604E" w:rsidP="007B604E">
      <w:pPr>
        <w:pStyle w:val="Standard"/>
        <w:numPr>
          <w:ilvl w:val="0"/>
          <w:numId w:val="71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 w:hint="eastAsia"/>
        </w:rPr>
        <w:t>П</w:t>
      </w:r>
      <w:r w:rsidRPr="00A01135">
        <w:rPr>
          <w:rFonts w:ascii="Helvetica Neue" w:eastAsia="Arial Unicode MS" w:hAnsi="Helvetica Neue" w:cs="Arial"/>
        </w:rPr>
        <w:t xml:space="preserve">олучение на </w:t>
      </w:r>
      <w:r w:rsidRPr="00A01135">
        <w:rPr>
          <w:rFonts w:ascii="Helvetica Neue" w:eastAsia="Arial Unicode MS" w:hAnsi="Helvetica Neue" w:cs="Arial"/>
          <w:lang w:val="en-US"/>
        </w:rPr>
        <w:t>email</w:t>
      </w:r>
      <w:r w:rsidRPr="00A01135">
        <w:rPr>
          <w:rFonts w:ascii="Helvetica Neue" w:eastAsia="Arial Unicode MS" w:hAnsi="Helvetica Neue" w:cs="Arial"/>
        </w:rPr>
        <w:t xml:space="preserve"> писем о новых регистрациях партнеров на сайте</w:t>
      </w:r>
    </w:p>
    <w:p w14:paraId="7394DACE" w14:textId="77777777" w:rsidR="007B604E" w:rsidRPr="00A01135" w:rsidRDefault="007B604E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21C4BA85" w14:textId="77777777" w:rsidR="004B206F" w:rsidRPr="00A01135" w:rsidRDefault="004B206F" w:rsidP="00CC303E">
      <w:pPr>
        <w:pStyle w:val="Standard"/>
        <w:spacing w:after="0" w:line="240" w:lineRule="auto"/>
        <w:rPr>
          <w:rFonts w:ascii="Helvetica Neue" w:eastAsia="Arial Unicode MS" w:hAnsi="Helvetica Neue" w:cs="Arial"/>
          <w:b/>
        </w:rPr>
      </w:pPr>
      <w:r w:rsidRPr="00A01135">
        <w:rPr>
          <w:rFonts w:ascii="Helvetica Neue" w:eastAsia="Arial Unicode MS" w:hAnsi="Helvetica Neue" w:cs="Arial"/>
          <w:b/>
        </w:rPr>
        <w:t>Администратор сайта</w:t>
      </w:r>
    </w:p>
    <w:p w14:paraId="13343CB6" w14:textId="77777777" w:rsidR="004B206F" w:rsidRPr="00A01135" w:rsidRDefault="004B206F" w:rsidP="00EC1DE5">
      <w:pPr>
        <w:pStyle w:val="Standard"/>
        <w:numPr>
          <w:ilvl w:val="1"/>
          <w:numId w:val="27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Имеет доступ ко всем ресурсам сайта</w:t>
      </w:r>
    </w:p>
    <w:p w14:paraId="5609D507" w14:textId="77777777" w:rsidR="004B206F" w:rsidRPr="00A01135" w:rsidRDefault="004B206F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523E4F40" w14:textId="77777777" w:rsidR="00992ED6" w:rsidRPr="00A01135" w:rsidRDefault="00992ED6" w:rsidP="00CC303E">
      <w:pPr>
        <w:pStyle w:val="Standard"/>
        <w:spacing w:after="0" w:line="240" w:lineRule="auto"/>
        <w:rPr>
          <w:rFonts w:ascii="Helvetica Neue" w:hAnsi="Helvetica Neue" w:cs="Arial"/>
        </w:rPr>
      </w:pPr>
    </w:p>
    <w:p w14:paraId="3B731EB2" w14:textId="77777777" w:rsidR="00992ED6" w:rsidRPr="00A01135" w:rsidRDefault="00992ED6" w:rsidP="00CC303E">
      <w:pPr>
        <w:pStyle w:val="1"/>
        <w:numPr>
          <w:ilvl w:val="0"/>
          <w:numId w:val="1"/>
        </w:numPr>
        <w:tabs>
          <w:tab w:val="left" w:pos="709"/>
        </w:tabs>
        <w:spacing w:before="0" w:after="0"/>
        <w:jc w:val="both"/>
        <w:rPr>
          <w:rFonts w:ascii="Helvetica Neue" w:hAnsi="Helvetica Neue" w:cs="Arial"/>
        </w:rPr>
      </w:pPr>
      <w:bookmarkStart w:id="9" w:name="_Toc530730845"/>
      <w:r w:rsidRPr="00A01135">
        <w:rPr>
          <w:rFonts w:ascii="Helvetica Neue" w:hAnsi="Helvetica Neue" w:cs="Arial"/>
          <w:sz w:val="28"/>
          <w:lang w:val="ru-RU"/>
        </w:rPr>
        <w:t>Структура сайта</w:t>
      </w:r>
      <w:bookmarkEnd w:id="9"/>
    </w:p>
    <w:p w14:paraId="4A6D6157" w14:textId="77777777" w:rsidR="00992ED6" w:rsidRPr="00A01135" w:rsidRDefault="00992ED6" w:rsidP="00CC303E">
      <w:pPr>
        <w:pStyle w:val="Standard"/>
        <w:spacing w:after="0" w:line="240" w:lineRule="auto"/>
        <w:rPr>
          <w:rFonts w:ascii="Helvetica Neue" w:hAnsi="Helvetica Neue" w:cs="Arial"/>
        </w:rPr>
      </w:pPr>
    </w:p>
    <w:p w14:paraId="613C15CE" w14:textId="77777777" w:rsidR="00992ED6" w:rsidRPr="00A01135" w:rsidRDefault="00992ED6" w:rsidP="00CC303E">
      <w:pPr>
        <w:pStyle w:val="Standard"/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Сайт имеет следующую структуру страниц:</w:t>
      </w:r>
    </w:p>
    <w:p w14:paraId="591D5973" w14:textId="77777777" w:rsidR="00992ED6" w:rsidRPr="00A01135" w:rsidRDefault="00992ED6" w:rsidP="00CC303E">
      <w:pPr>
        <w:pStyle w:val="Standard"/>
        <w:numPr>
          <w:ilvl w:val="0"/>
          <w:numId w:val="2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Главная страница</w:t>
      </w:r>
      <w:r w:rsidR="0025441D" w:rsidRPr="00A01135">
        <w:rPr>
          <w:rFonts w:ascii="Helvetica Neue" w:eastAsia="Arial Unicode MS" w:hAnsi="Helvetica Neue" w:cs="Arial"/>
        </w:rPr>
        <w:t xml:space="preserve"> (неавторизованный пользователь)</w:t>
      </w:r>
    </w:p>
    <w:p w14:paraId="55FD73E8" w14:textId="77777777" w:rsidR="0025441D" w:rsidRPr="00A01135" w:rsidRDefault="0025441D" w:rsidP="00CC303E">
      <w:pPr>
        <w:pStyle w:val="Standard"/>
        <w:numPr>
          <w:ilvl w:val="0"/>
          <w:numId w:val="2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Главная страница (авторизованный пользователь)</w:t>
      </w:r>
    </w:p>
    <w:p w14:paraId="77547108" w14:textId="77777777" w:rsidR="00F81EEE" w:rsidRPr="00A01135" w:rsidRDefault="00F81EEE" w:rsidP="00CC303E">
      <w:pPr>
        <w:pStyle w:val="Standard"/>
        <w:numPr>
          <w:ilvl w:val="0"/>
          <w:numId w:val="2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Авторизация</w:t>
      </w:r>
    </w:p>
    <w:p w14:paraId="7D81335E" w14:textId="77777777" w:rsidR="00F81EEE" w:rsidRPr="00A01135" w:rsidRDefault="00F81EEE" w:rsidP="00CC303E">
      <w:pPr>
        <w:pStyle w:val="Standard"/>
        <w:numPr>
          <w:ilvl w:val="0"/>
          <w:numId w:val="2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Регистрация (Стать партнером)</w:t>
      </w:r>
    </w:p>
    <w:p w14:paraId="609C99E7" w14:textId="77777777" w:rsidR="00F81EEE" w:rsidRPr="00A01135" w:rsidRDefault="00F81EEE" w:rsidP="00CC303E">
      <w:pPr>
        <w:pStyle w:val="Standard"/>
        <w:numPr>
          <w:ilvl w:val="0"/>
          <w:numId w:val="2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Забыли пароль?</w:t>
      </w:r>
    </w:p>
    <w:p w14:paraId="72C91D63" w14:textId="77777777" w:rsidR="00F81EEE" w:rsidRPr="00A01135" w:rsidRDefault="00F81EEE" w:rsidP="00F81EEE">
      <w:pPr>
        <w:pStyle w:val="Standard"/>
        <w:numPr>
          <w:ilvl w:val="0"/>
          <w:numId w:val="2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О компании</w:t>
      </w:r>
    </w:p>
    <w:p w14:paraId="28796371" w14:textId="77777777" w:rsidR="00F81EEE" w:rsidRPr="00A01135" w:rsidRDefault="00F81EEE" w:rsidP="00F81EEE">
      <w:pPr>
        <w:pStyle w:val="Standard"/>
        <w:numPr>
          <w:ilvl w:val="0"/>
          <w:numId w:val="2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Новости</w:t>
      </w:r>
    </w:p>
    <w:p w14:paraId="53E89EEC" w14:textId="77777777" w:rsidR="00F81EEE" w:rsidRPr="00A01135" w:rsidRDefault="00F81EEE" w:rsidP="00F81EEE">
      <w:pPr>
        <w:pStyle w:val="Standard"/>
        <w:numPr>
          <w:ilvl w:val="0"/>
          <w:numId w:val="2"/>
        </w:numPr>
        <w:tabs>
          <w:tab w:val="clear" w:pos="0"/>
          <w:tab w:val="num" w:pos="349"/>
        </w:tabs>
        <w:spacing w:after="0" w:line="240" w:lineRule="auto"/>
        <w:ind w:left="1069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Новости компании</w:t>
      </w:r>
    </w:p>
    <w:p w14:paraId="1E259868" w14:textId="77777777" w:rsidR="00F81EEE" w:rsidRPr="00A01135" w:rsidRDefault="00F81EEE" w:rsidP="00F81EEE">
      <w:pPr>
        <w:pStyle w:val="Standard"/>
        <w:numPr>
          <w:ilvl w:val="0"/>
          <w:numId w:val="2"/>
        </w:numPr>
        <w:tabs>
          <w:tab w:val="clear" w:pos="0"/>
          <w:tab w:val="num" w:pos="349"/>
        </w:tabs>
        <w:spacing w:after="0" w:line="240" w:lineRule="auto"/>
        <w:ind w:left="1069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СМИ о нас</w:t>
      </w:r>
    </w:p>
    <w:p w14:paraId="23548B00" w14:textId="77777777" w:rsidR="00F81EEE" w:rsidRPr="00A01135" w:rsidRDefault="00F81EEE" w:rsidP="00F81EEE">
      <w:pPr>
        <w:pStyle w:val="Standard"/>
        <w:numPr>
          <w:ilvl w:val="0"/>
          <w:numId w:val="2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Видеообзоры</w:t>
      </w:r>
    </w:p>
    <w:p w14:paraId="7D6541D5" w14:textId="77777777" w:rsidR="00F81EEE" w:rsidRPr="00A01135" w:rsidRDefault="00F81EEE" w:rsidP="00F81EEE">
      <w:pPr>
        <w:pStyle w:val="Standard"/>
        <w:numPr>
          <w:ilvl w:val="0"/>
          <w:numId w:val="2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Партнерам</w:t>
      </w:r>
    </w:p>
    <w:p w14:paraId="309B897B" w14:textId="77777777" w:rsidR="00F81EEE" w:rsidRPr="00A01135" w:rsidRDefault="00F81EEE" w:rsidP="00F81EEE">
      <w:pPr>
        <w:pStyle w:val="Standard"/>
        <w:numPr>
          <w:ilvl w:val="0"/>
          <w:numId w:val="2"/>
        </w:numPr>
        <w:tabs>
          <w:tab w:val="clear" w:pos="0"/>
          <w:tab w:val="num" w:pos="349"/>
        </w:tabs>
        <w:spacing w:after="0" w:line="240" w:lineRule="auto"/>
        <w:ind w:left="1069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Дистрибьюторам</w:t>
      </w:r>
    </w:p>
    <w:p w14:paraId="59F60C53" w14:textId="77777777" w:rsidR="00F81EEE" w:rsidRPr="00A01135" w:rsidRDefault="00F81EEE" w:rsidP="00F81EEE">
      <w:pPr>
        <w:pStyle w:val="Standard"/>
        <w:numPr>
          <w:ilvl w:val="0"/>
          <w:numId w:val="2"/>
        </w:numPr>
        <w:tabs>
          <w:tab w:val="clear" w:pos="0"/>
          <w:tab w:val="num" w:pos="349"/>
        </w:tabs>
        <w:spacing w:after="0" w:line="240" w:lineRule="auto"/>
        <w:ind w:left="1069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lastRenderedPageBreak/>
        <w:t>Оптовикам</w:t>
      </w:r>
    </w:p>
    <w:p w14:paraId="4F43A16C" w14:textId="77777777" w:rsidR="00F81EEE" w:rsidRPr="00A01135" w:rsidRDefault="00F81EEE" w:rsidP="00F81EEE">
      <w:pPr>
        <w:pStyle w:val="Standard"/>
        <w:numPr>
          <w:ilvl w:val="0"/>
          <w:numId w:val="2"/>
        </w:numPr>
        <w:tabs>
          <w:tab w:val="clear" w:pos="0"/>
          <w:tab w:val="num" w:pos="349"/>
        </w:tabs>
        <w:spacing w:after="0" w:line="240" w:lineRule="auto"/>
        <w:ind w:left="1069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Магазинам</w:t>
      </w:r>
    </w:p>
    <w:p w14:paraId="70947AD5" w14:textId="77777777" w:rsidR="00F81EEE" w:rsidRPr="00A01135" w:rsidRDefault="00F81EEE" w:rsidP="00F81EEE">
      <w:pPr>
        <w:pStyle w:val="Standard"/>
        <w:numPr>
          <w:ilvl w:val="0"/>
          <w:numId w:val="2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Где купить</w:t>
      </w:r>
    </w:p>
    <w:p w14:paraId="0B392BFA" w14:textId="77777777" w:rsidR="00F81EEE" w:rsidRPr="00A01135" w:rsidRDefault="00F81EEE" w:rsidP="00F81EEE">
      <w:pPr>
        <w:pStyle w:val="Standard"/>
        <w:numPr>
          <w:ilvl w:val="0"/>
          <w:numId w:val="2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Контакты</w:t>
      </w:r>
    </w:p>
    <w:p w14:paraId="2B58CD32" w14:textId="77777777" w:rsidR="00F81EEE" w:rsidRPr="00A01135" w:rsidRDefault="00F81EEE" w:rsidP="00F81EEE">
      <w:pPr>
        <w:pStyle w:val="Standard"/>
        <w:numPr>
          <w:ilvl w:val="0"/>
          <w:numId w:val="2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Каталог</w:t>
      </w:r>
    </w:p>
    <w:p w14:paraId="08C4B38F" w14:textId="77777777" w:rsidR="00F81EEE" w:rsidRPr="00A01135" w:rsidRDefault="00F81EEE" w:rsidP="00F81EEE">
      <w:pPr>
        <w:pStyle w:val="Standard"/>
        <w:numPr>
          <w:ilvl w:val="0"/>
          <w:numId w:val="2"/>
        </w:numPr>
        <w:tabs>
          <w:tab w:val="clear" w:pos="0"/>
          <w:tab w:val="num" w:pos="349"/>
        </w:tabs>
        <w:spacing w:after="0" w:line="240" w:lineRule="auto"/>
        <w:ind w:left="1069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Список разделов</w:t>
      </w:r>
    </w:p>
    <w:p w14:paraId="7D2937DB" w14:textId="77777777" w:rsidR="00F81EEE" w:rsidRPr="00A01135" w:rsidRDefault="00F81EEE" w:rsidP="00F81EEE">
      <w:pPr>
        <w:pStyle w:val="Standard"/>
        <w:numPr>
          <w:ilvl w:val="0"/>
          <w:numId w:val="2"/>
        </w:numPr>
        <w:tabs>
          <w:tab w:val="clear" w:pos="0"/>
          <w:tab w:val="num" w:pos="709"/>
        </w:tabs>
        <w:spacing w:after="0" w:line="240" w:lineRule="auto"/>
        <w:ind w:left="1429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Список товаров</w:t>
      </w:r>
    </w:p>
    <w:p w14:paraId="3150D4A1" w14:textId="77777777" w:rsidR="00F81EEE" w:rsidRPr="00A01135" w:rsidRDefault="00F81EEE" w:rsidP="00F81EEE">
      <w:pPr>
        <w:pStyle w:val="Standard"/>
        <w:numPr>
          <w:ilvl w:val="0"/>
          <w:numId w:val="2"/>
        </w:numPr>
        <w:tabs>
          <w:tab w:val="clear" w:pos="0"/>
          <w:tab w:val="num" w:pos="1058"/>
        </w:tabs>
        <w:spacing w:after="0" w:line="240" w:lineRule="auto"/>
        <w:ind w:left="1778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Карточка товара</w:t>
      </w:r>
    </w:p>
    <w:p w14:paraId="04F9F8F0" w14:textId="77777777" w:rsidR="00F81EEE" w:rsidRPr="00A01135" w:rsidRDefault="00F81EEE" w:rsidP="00F81EEE">
      <w:pPr>
        <w:pStyle w:val="Standard"/>
        <w:numPr>
          <w:ilvl w:val="0"/>
          <w:numId w:val="2"/>
        </w:numPr>
        <w:tabs>
          <w:tab w:val="clear" w:pos="0"/>
          <w:tab w:val="num" w:pos="349"/>
        </w:tabs>
        <w:spacing w:after="0" w:line="240" w:lineRule="auto"/>
        <w:ind w:left="1069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Список брендов</w:t>
      </w:r>
    </w:p>
    <w:p w14:paraId="04CFB781" w14:textId="77777777" w:rsidR="00F81EEE" w:rsidRPr="00A01135" w:rsidRDefault="00F81EEE" w:rsidP="00F81EEE">
      <w:pPr>
        <w:pStyle w:val="Standard"/>
        <w:numPr>
          <w:ilvl w:val="0"/>
          <w:numId w:val="2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Распродажа</w:t>
      </w:r>
    </w:p>
    <w:p w14:paraId="2FBF78B3" w14:textId="77777777" w:rsidR="00F81EEE" w:rsidRPr="00A01135" w:rsidRDefault="00F81EEE" w:rsidP="00F81EEE">
      <w:pPr>
        <w:pStyle w:val="Standard"/>
        <w:numPr>
          <w:ilvl w:val="0"/>
          <w:numId w:val="2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Корзина</w:t>
      </w:r>
    </w:p>
    <w:p w14:paraId="5F8644A4" w14:textId="77777777" w:rsidR="00F81EEE" w:rsidRPr="00A01135" w:rsidRDefault="00F81EEE" w:rsidP="00F81EEE">
      <w:pPr>
        <w:pStyle w:val="Standard"/>
        <w:numPr>
          <w:ilvl w:val="0"/>
          <w:numId w:val="2"/>
        </w:numPr>
        <w:tabs>
          <w:tab w:val="clear" w:pos="0"/>
          <w:tab w:val="num" w:pos="349"/>
        </w:tabs>
        <w:spacing w:after="0" w:line="240" w:lineRule="auto"/>
        <w:ind w:left="1069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Корзина</w:t>
      </w:r>
    </w:p>
    <w:p w14:paraId="3D042AB5" w14:textId="77777777" w:rsidR="00F81EEE" w:rsidRPr="00A01135" w:rsidRDefault="00F81EEE" w:rsidP="00F81EEE">
      <w:pPr>
        <w:pStyle w:val="Standard"/>
        <w:numPr>
          <w:ilvl w:val="0"/>
          <w:numId w:val="2"/>
        </w:numPr>
        <w:tabs>
          <w:tab w:val="clear" w:pos="0"/>
          <w:tab w:val="num" w:pos="349"/>
        </w:tabs>
        <w:spacing w:after="0" w:line="240" w:lineRule="auto"/>
        <w:ind w:left="1069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Оформление заказа</w:t>
      </w:r>
    </w:p>
    <w:p w14:paraId="63E74781" w14:textId="77777777" w:rsidR="00F81EEE" w:rsidRPr="00A01135" w:rsidRDefault="00F81EEE" w:rsidP="00CC303E">
      <w:pPr>
        <w:pStyle w:val="Standard"/>
        <w:numPr>
          <w:ilvl w:val="0"/>
          <w:numId w:val="2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Личный кабинет партнера</w:t>
      </w:r>
    </w:p>
    <w:p w14:paraId="3AAF1354" w14:textId="77777777" w:rsidR="00F81EEE" w:rsidRPr="00A01135" w:rsidRDefault="00F81EEE" w:rsidP="00F81EEE">
      <w:pPr>
        <w:pStyle w:val="Standard"/>
        <w:numPr>
          <w:ilvl w:val="0"/>
          <w:numId w:val="2"/>
        </w:numPr>
        <w:tabs>
          <w:tab w:val="clear" w:pos="0"/>
          <w:tab w:val="num" w:pos="349"/>
        </w:tabs>
        <w:spacing w:after="0" w:line="240" w:lineRule="auto"/>
        <w:ind w:left="1069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Мой профиль</w:t>
      </w:r>
    </w:p>
    <w:p w14:paraId="698553D5" w14:textId="77777777" w:rsidR="00F81EEE" w:rsidRPr="00A01135" w:rsidRDefault="00F81EEE" w:rsidP="00F81EEE">
      <w:pPr>
        <w:pStyle w:val="Standard"/>
        <w:numPr>
          <w:ilvl w:val="0"/>
          <w:numId w:val="2"/>
        </w:numPr>
        <w:tabs>
          <w:tab w:val="clear" w:pos="0"/>
          <w:tab w:val="num" w:pos="709"/>
        </w:tabs>
        <w:spacing w:after="0" w:line="240" w:lineRule="auto"/>
        <w:ind w:left="1429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Мой профиль</w:t>
      </w:r>
    </w:p>
    <w:p w14:paraId="3AEDF5CF" w14:textId="77777777" w:rsidR="00F81EEE" w:rsidRPr="00A01135" w:rsidRDefault="00F81EEE" w:rsidP="00F81EEE">
      <w:pPr>
        <w:pStyle w:val="Standard"/>
        <w:numPr>
          <w:ilvl w:val="0"/>
          <w:numId w:val="2"/>
        </w:numPr>
        <w:tabs>
          <w:tab w:val="clear" w:pos="0"/>
          <w:tab w:val="num" w:pos="709"/>
        </w:tabs>
        <w:spacing w:after="0" w:line="240" w:lineRule="auto"/>
        <w:ind w:left="1429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Юр.лица</w:t>
      </w:r>
    </w:p>
    <w:p w14:paraId="55FBE176" w14:textId="77777777" w:rsidR="00F81EEE" w:rsidRPr="00A01135" w:rsidRDefault="00F81EEE" w:rsidP="00F81EEE">
      <w:pPr>
        <w:pStyle w:val="Standard"/>
        <w:numPr>
          <w:ilvl w:val="0"/>
          <w:numId w:val="2"/>
        </w:numPr>
        <w:tabs>
          <w:tab w:val="clear" w:pos="0"/>
          <w:tab w:val="num" w:pos="709"/>
        </w:tabs>
        <w:spacing w:after="0" w:line="240" w:lineRule="auto"/>
        <w:ind w:left="1429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Адреса доставки</w:t>
      </w:r>
    </w:p>
    <w:p w14:paraId="3B054ED9" w14:textId="77777777" w:rsidR="00F81EEE" w:rsidRPr="00A01135" w:rsidRDefault="00F81EEE" w:rsidP="00F81EEE">
      <w:pPr>
        <w:pStyle w:val="Standard"/>
        <w:numPr>
          <w:ilvl w:val="0"/>
          <w:numId w:val="2"/>
        </w:numPr>
        <w:tabs>
          <w:tab w:val="clear" w:pos="0"/>
          <w:tab w:val="num" w:pos="709"/>
        </w:tabs>
        <w:spacing w:after="0" w:line="240" w:lineRule="auto"/>
        <w:ind w:left="1429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Мои сотрудники</w:t>
      </w:r>
    </w:p>
    <w:p w14:paraId="55AEB2A6" w14:textId="77777777" w:rsidR="00F81EEE" w:rsidRPr="00A01135" w:rsidRDefault="00F81EEE" w:rsidP="00F81EEE">
      <w:pPr>
        <w:pStyle w:val="Standard"/>
        <w:numPr>
          <w:ilvl w:val="0"/>
          <w:numId w:val="2"/>
        </w:numPr>
        <w:tabs>
          <w:tab w:val="clear" w:pos="0"/>
          <w:tab w:val="num" w:pos="349"/>
        </w:tabs>
        <w:spacing w:after="0" w:line="240" w:lineRule="auto"/>
        <w:ind w:left="1069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Мои заказы</w:t>
      </w:r>
    </w:p>
    <w:p w14:paraId="2A085FA6" w14:textId="77777777" w:rsidR="00F81EEE" w:rsidRPr="00A01135" w:rsidRDefault="00F81EEE" w:rsidP="00F81EEE">
      <w:pPr>
        <w:pStyle w:val="Standard"/>
        <w:numPr>
          <w:ilvl w:val="0"/>
          <w:numId w:val="2"/>
        </w:numPr>
        <w:tabs>
          <w:tab w:val="clear" w:pos="0"/>
          <w:tab w:val="num" w:pos="709"/>
        </w:tabs>
        <w:spacing w:after="0" w:line="240" w:lineRule="auto"/>
        <w:ind w:left="1429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Реестр заказов</w:t>
      </w:r>
    </w:p>
    <w:p w14:paraId="1E4A38E0" w14:textId="77777777" w:rsidR="00E76D1B" w:rsidRPr="00A01135" w:rsidRDefault="00E76D1B" w:rsidP="00E76D1B">
      <w:pPr>
        <w:pStyle w:val="Standard"/>
        <w:numPr>
          <w:ilvl w:val="0"/>
          <w:numId w:val="2"/>
        </w:numPr>
        <w:tabs>
          <w:tab w:val="clear" w:pos="0"/>
          <w:tab w:val="num" w:pos="1058"/>
        </w:tabs>
        <w:spacing w:after="0" w:line="240" w:lineRule="auto"/>
        <w:ind w:left="1778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Карточка заказа</w:t>
      </w:r>
    </w:p>
    <w:p w14:paraId="2074AD7D" w14:textId="77777777" w:rsidR="00F81EEE" w:rsidRPr="00A01135" w:rsidRDefault="00F81EEE" w:rsidP="00F81EEE">
      <w:pPr>
        <w:pStyle w:val="Standard"/>
        <w:numPr>
          <w:ilvl w:val="0"/>
          <w:numId w:val="2"/>
        </w:numPr>
        <w:tabs>
          <w:tab w:val="clear" w:pos="0"/>
          <w:tab w:val="num" w:pos="709"/>
        </w:tabs>
        <w:spacing w:after="0" w:line="240" w:lineRule="auto"/>
        <w:ind w:left="1429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Претензии</w:t>
      </w:r>
    </w:p>
    <w:p w14:paraId="37304C28" w14:textId="77777777" w:rsidR="00E76D1B" w:rsidRPr="00A01135" w:rsidRDefault="00E76D1B" w:rsidP="00E76D1B">
      <w:pPr>
        <w:pStyle w:val="Standard"/>
        <w:numPr>
          <w:ilvl w:val="0"/>
          <w:numId w:val="2"/>
        </w:numPr>
        <w:tabs>
          <w:tab w:val="clear" w:pos="0"/>
          <w:tab w:val="num" w:pos="1058"/>
        </w:tabs>
        <w:spacing w:after="0" w:line="240" w:lineRule="auto"/>
        <w:ind w:left="1778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Карточка претензии</w:t>
      </w:r>
    </w:p>
    <w:p w14:paraId="52E679C4" w14:textId="77777777" w:rsidR="00F81EEE" w:rsidRPr="00A01135" w:rsidRDefault="00F81EEE" w:rsidP="00F81EEE">
      <w:pPr>
        <w:pStyle w:val="Standard"/>
        <w:numPr>
          <w:ilvl w:val="0"/>
          <w:numId w:val="2"/>
        </w:numPr>
        <w:tabs>
          <w:tab w:val="clear" w:pos="0"/>
          <w:tab w:val="num" w:pos="709"/>
        </w:tabs>
        <w:spacing w:after="0" w:line="240" w:lineRule="auto"/>
        <w:ind w:left="1429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Возвраты</w:t>
      </w:r>
    </w:p>
    <w:p w14:paraId="6EDA28DF" w14:textId="77777777" w:rsidR="00E76D1B" w:rsidRPr="00A01135" w:rsidRDefault="00E76D1B" w:rsidP="00E76D1B">
      <w:pPr>
        <w:pStyle w:val="Standard"/>
        <w:numPr>
          <w:ilvl w:val="0"/>
          <w:numId w:val="2"/>
        </w:numPr>
        <w:tabs>
          <w:tab w:val="clear" w:pos="0"/>
          <w:tab w:val="num" w:pos="1058"/>
        </w:tabs>
        <w:spacing w:after="0" w:line="240" w:lineRule="auto"/>
        <w:ind w:left="1778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Карточка возврата</w:t>
      </w:r>
    </w:p>
    <w:p w14:paraId="425ED697" w14:textId="77777777" w:rsidR="00E76D1B" w:rsidRPr="00A01135" w:rsidRDefault="00F81EEE" w:rsidP="00E76D1B">
      <w:pPr>
        <w:pStyle w:val="Standard"/>
        <w:numPr>
          <w:ilvl w:val="0"/>
          <w:numId w:val="2"/>
        </w:numPr>
        <w:tabs>
          <w:tab w:val="clear" w:pos="0"/>
          <w:tab w:val="num" w:pos="709"/>
        </w:tabs>
        <w:spacing w:after="0" w:line="240" w:lineRule="auto"/>
        <w:ind w:left="1429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Состояние дебиторской задолженности</w:t>
      </w:r>
    </w:p>
    <w:p w14:paraId="4B5B4821" w14:textId="77777777" w:rsidR="00E76D1B" w:rsidRPr="00A01135" w:rsidRDefault="00E76D1B" w:rsidP="00E76D1B">
      <w:pPr>
        <w:pStyle w:val="Standard"/>
        <w:numPr>
          <w:ilvl w:val="0"/>
          <w:numId w:val="2"/>
        </w:numPr>
        <w:tabs>
          <w:tab w:val="clear" w:pos="0"/>
          <w:tab w:val="num" w:pos="1058"/>
        </w:tabs>
        <w:spacing w:after="0" w:line="240" w:lineRule="auto"/>
        <w:ind w:left="1778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Акты сверки</w:t>
      </w:r>
    </w:p>
    <w:p w14:paraId="07EAFBB3" w14:textId="77777777" w:rsidR="00E76D1B" w:rsidRPr="00A01135" w:rsidRDefault="00E76D1B" w:rsidP="00E76D1B">
      <w:pPr>
        <w:pStyle w:val="Standard"/>
        <w:numPr>
          <w:ilvl w:val="0"/>
          <w:numId w:val="2"/>
        </w:numPr>
        <w:tabs>
          <w:tab w:val="clear" w:pos="0"/>
          <w:tab w:val="num" w:pos="1058"/>
        </w:tabs>
        <w:spacing w:after="0" w:line="240" w:lineRule="auto"/>
        <w:ind w:left="1778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Документы сверенного периода</w:t>
      </w:r>
    </w:p>
    <w:p w14:paraId="5CC6B01B" w14:textId="77777777" w:rsidR="00F81EEE" w:rsidRPr="00A01135" w:rsidRDefault="00F81EEE" w:rsidP="00F81EEE">
      <w:pPr>
        <w:pStyle w:val="Standard"/>
        <w:numPr>
          <w:ilvl w:val="0"/>
          <w:numId w:val="2"/>
        </w:numPr>
        <w:tabs>
          <w:tab w:val="clear" w:pos="0"/>
          <w:tab w:val="num" w:pos="349"/>
        </w:tabs>
        <w:spacing w:after="0" w:line="240" w:lineRule="auto"/>
        <w:ind w:left="1069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Жду поступления</w:t>
      </w:r>
    </w:p>
    <w:p w14:paraId="4D5EF0D9" w14:textId="77777777" w:rsidR="00F81EEE" w:rsidRPr="00A01135" w:rsidRDefault="00F81EEE" w:rsidP="00F81EEE">
      <w:pPr>
        <w:pStyle w:val="Standard"/>
        <w:numPr>
          <w:ilvl w:val="0"/>
          <w:numId w:val="2"/>
        </w:numPr>
        <w:tabs>
          <w:tab w:val="clear" w:pos="0"/>
          <w:tab w:val="num" w:pos="349"/>
        </w:tabs>
        <w:spacing w:after="0" w:line="240" w:lineRule="auto"/>
        <w:ind w:left="1069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Дистрибьюторский раздел</w:t>
      </w:r>
    </w:p>
    <w:p w14:paraId="4E4A8408" w14:textId="77777777" w:rsidR="00F81EEE" w:rsidRPr="00A01135" w:rsidRDefault="00F81EEE" w:rsidP="00F81EEE">
      <w:pPr>
        <w:pStyle w:val="Standard"/>
        <w:numPr>
          <w:ilvl w:val="0"/>
          <w:numId w:val="2"/>
        </w:numPr>
        <w:tabs>
          <w:tab w:val="clear" w:pos="0"/>
          <w:tab w:val="num" w:pos="709"/>
        </w:tabs>
        <w:spacing w:after="0" w:line="240" w:lineRule="auto"/>
        <w:ind w:left="1429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Заказы от клиентов</w:t>
      </w:r>
    </w:p>
    <w:p w14:paraId="1BB80086" w14:textId="77777777" w:rsidR="00F81EEE" w:rsidRPr="00A01135" w:rsidRDefault="00F81EEE" w:rsidP="00F81EEE">
      <w:pPr>
        <w:pStyle w:val="Standard"/>
        <w:numPr>
          <w:ilvl w:val="0"/>
          <w:numId w:val="2"/>
        </w:numPr>
        <w:tabs>
          <w:tab w:val="clear" w:pos="0"/>
          <w:tab w:val="num" w:pos="709"/>
        </w:tabs>
        <w:spacing w:after="0" w:line="240" w:lineRule="auto"/>
        <w:ind w:left="1429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Бонусы</w:t>
      </w:r>
    </w:p>
    <w:p w14:paraId="7CF8D171" w14:textId="77777777" w:rsidR="00F81EEE" w:rsidRPr="00A01135" w:rsidRDefault="00F81EEE" w:rsidP="00F81EEE">
      <w:pPr>
        <w:pStyle w:val="Standard"/>
        <w:numPr>
          <w:ilvl w:val="0"/>
          <w:numId w:val="2"/>
        </w:numPr>
        <w:tabs>
          <w:tab w:val="clear" w:pos="0"/>
          <w:tab w:val="num" w:pos="709"/>
        </w:tabs>
        <w:spacing w:after="0" w:line="240" w:lineRule="auto"/>
        <w:ind w:left="1429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План закупок</w:t>
      </w:r>
    </w:p>
    <w:p w14:paraId="7087E82A" w14:textId="77777777" w:rsidR="00F81EEE" w:rsidRPr="00A01135" w:rsidRDefault="00F81EEE" w:rsidP="00F81EEE">
      <w:pPr>
        <w:pStyle w:val="Standard"/>
        <w:numPr>
          <w:ilvl w:val="0"/>
          <w:numId w:val="2"/>
        </w:numPr>
        <w:tabs>
          <w:tab w:val="clear" w:pos="0"/>
          <w:tab w:val="num" w:pos="709"/>
        </w:tabs>
        <w:spacing w:after="0" w:line="240" w:lineRule="auto"/>
        <w:ind w:left="1429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План продаж</w:t>
      </w:r>
    </w:p>
    <w:p w14:paraId="28E286E0" w14:textId="77777777" w:rsidR="00F81EEE" w:rsidRPr="00A01135" w:rsidRDefault="00F81EEE" w:rsidP="00F81EEE">
      <w:pPr>
        <w:pStyle w:val="Standard"/>
        <w:numPr>
          <w:ilvl w:val="0"/>
          <w:numId w:val="2"/>
        </w:numPr>
        <w:tabs>
          <w:tab w:val="clear" w:pos="0"/>
          <w:tab w:val="num" w:pos="709"/>
        </w:tabs>
        <w:spacing w:after="0" w:line="240" w:lineRule="auto"/>
        <w:ind w:left="1429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Отчеты о вторичных продажах</w:t>
      </w:r>
    </w:p>
    <w:p w14:paraId="155CFD58" w14:textId="77777777" w:rsidR="00F81EEE" w:rsidRPr="00A01135" w:rsidRDefault="00F81EEE" w:rsidP="00F81EEE">
      <w:pPr>
        <w:pStyle w:val="Standard"/>
        <w:numPr>
          <w:ilvl w:val="0"/>
          <w:numId w:val="2"/>
        </w:numPr>
        <w:tabs>
          <w:tab w:val="clear" w:pos="0"/>
          <w:tab w:val="num" w:pos="709"/>
        </w:tabs>
        <w:spacing w:after="0" w:line="240" w:lineRule="auto"/>
        <w:ind w:left="1429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Дистрибьюторская матрица</w:t>
      </w:r>
    </w:p>
    <w:p w14:paraId="2B6FD4C3" w14:textId="77777777" w:rsidR="00F81EEE" w:rsidRPr="00A01135" w:rsidRDefault="00F81EEE" w:rsidP="00F81EEE">
      <w:pPr>
        <w:pStyle w:val="Standard"/>
        <w:numPr>
          <w:ilvl w:val="0"/>
          <w:numId w:val="2"/>
        </w:numPr>
        <w:tabs>
          <w:tab w:val="clear" w:pos="0"/>
          <w:tab w:val="num" w:pos="349"/>
        </w:tabs>
        <w:spacing w:after="0" w:line="240" w:lineRule="auto"/>
        <w:ind w:left="1069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Маркетинг</w:t>
      </w:r>
    </w:p>
    <w:p w14:paraId="7C4214BA" w14:textId="77777777" w:rsidR="00F81EEE" w:rsidRPr="00A01135" w:rsidRDefault="00F81EEE" w:rsidP="00F81EEE">
      <w:pPr>
        <w:pStyle w:val="Standard"/>
        <w:numPr>
          <w:ilvl w:val="0"/>
          <w:numId w:val="2"/>
        </w:numPr>
        <w:tabs>
          <w:tab w:val="clear" w:pos="0"/>
          <w:tab w:val="num" w:pos="709"/>
        </w:tabs>
        <w:spacing w:after="0" w:line="240" w:lineRule="auto"/>
        <w:ind w:left="1429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Маркетинговый бюджет</w:t>
      </w:r>
    </w:p>
    <w:p w14:paraId="0E222640" w14:textId="77777777" w:rsidR="00F81EEE" w:rsidRPr="00A01135" w:rsidRDefault="00F81EEE" w:rsidP="00F81EEE">
      <w:pPr>
        <w:pStyle w:val="Standard"/>
        <w:numPr>
          <w:ilvl w:val="0"/>
          <w:numId w:val="2"/>
        </w:numPr>
        <w:tabs>
          <w:tab w:val="clear" w:pos="0"/>
          <w:tab w:val="num" w:pos="709"/>
        </w:tabs>
        <w:spacing w:after="0" w:line="240" w:lineRule="auto"/>
        <w:ind w:left="1429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Маркетинговые акции</w:t>
      </w:r>
    </w:p>
    <w:p w14:paraId="4F221055" w14:textId="77777777" w:rsidR="00E76D1B" w:rsidRPr="00A01135" w:rsidRDefault="00E76D1B" w:rsidP="00E76D1B">
      <w:pPr>
        <w:pStyle w:val="Standard"/>
        <w:numPr>
          <w:ilvl w:val="0"/>
          <w:numId w:val="2"/>
        </w:numPr>
        <w:tabs>
          <w:tab w:val="clear" w:pos="0"/>
          <w:tab w:val="num" w:pos="1058"/>
        </w:tabs>
        <w:spacing w:after="0" w:line="240" w:lineRule="auto"/>
        <w:ind w:left="1778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Библиотека акций</w:t>
      </w:r>
    </w:p>
    <w:p w14:paraId="68D977B9" w14:textId="77777777" w:rsidR="00E76D1B" w:rsidRPr="00A01135" w:rsidRDefault="00E76D1B" w:rsidP="00E76D1B">
      <w:pPr>
        <w:pStyle w:val="Standard"/>
        <w:numPr>
          <w:ilvl w:val="0"/>
          <w:numId w:val="2"/>
        </w:numPr>
        <w:tabs>
          <w:tab w:val="clear" w:pos="0"/>
          <w:tab w:val="num" w:pos="1058"/>
        </w:tabs>
        <w:spacing w:after="0" w:line="240" w:lineRule="auto"/>
        <w:ind w:left="1778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Доступные акции</w:t>
      </w:r>
    </w:p>
    <w:p w14:paraId="79D2F528" w14:textId="77777777" w:rsidR="00E76D1B" w:rsidRPr="00A01135" w:rsidRDefault="00E76D1B" w:rsidP="00E76D1B">
      <w:pPr>
        <w:pStyle w:val="Standard"/>
        <w:numPr>
          <w:ilvl w:val="0"/>
          <w:numId w:val="2"/>
        </w:numPr>
        <w:tabs>
          <w:tab w:val="clear" w:pos="0"/>
          <w:tab w:val="num" w:pos="1058"/>
        </w:tabs>
        <w:spacing w:after="0" w:line="240" w:lineRule="auto"/>
        <w:ind w:left="1778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Мои акции</w:t>
      </w:r>
      <w:r w:rsidR="00B84AFF" w:rsidRPr="00A01135">
        <w:rPr>
          <w:rFonts w:ascii="Helvetica Neue" w:eastAsia="Arial Unicode MS" w:hAnsi="Helvetica Neue" w:cs="Arial"/>
        </w:rPr>
        <w:t xml:space="preserve"> на акции</w:t>
      </w:r>
    </w:p>
    <w:p w14:paraId="2D13F086" w14:textId="77777777" w:rsidR="00F81EEE" w:rsidRPr="00A01135" w:rsidRDefault="00F81EEE" w:rsidP="00F81EEE">
      <w:pPr>
        <w:pStyle w:val="Standard"/>
        <w:numPr>
          <w:ilvl w:val="0"/>
          <w:numId w:val="2"/>
        </w:numPr>
        <w:tabs>
          <w:tab w:val="clear" w:pos="0"/>
          <w:tab w:val="num" w:pos="709"/>
        </w:tabs>
        <w:spacing w:after="0" w:line="240" w:lineRule="auto"/>
        <w:ind w:left="1429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Программа эффективных витрин</w:t>
      </w:r>
    </w:p>
    <w:p w14:paraId="70FF1B38" w14:textId="77777777" w:rsidR="00E76D1B" w:rsidRPr="00A01135" w:rsidRDefault="00E76D1B" w:rsidP="00E76D1B">
      <w:pPr>
        <w:pStyle w:val="Standard"/>
        <w:numPr>
          <w:ilvl w:val="0"/>
          <w:numId w:val="2"/>
        </w:numPr>
        <w:tabs>
          <w:tab w:val="clear" w:pos="0"/>
          <w:tab w:val="num" w:pos="1058"/>
        </w:tabs>
        <w:spacing w:after="0" w:line="240" w:lineRule="auto"/>
        <w:ind w:left="1778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Общие условия</w:t>
      </w:r>
    </w:p>
    <w:p w14:paraId="05C42BAF" w14:textId="77777777" w:rsidR="00E76D1B" w:rsidRPr="00A01135" w:rsidRDefault="00E76D1B" w:rsidP="00E76D1B">
      <w:pPr>
        <w:pStyle w:val="Standard"/>
        <w:numPr>
          <w:ilvl w:val="0"/>
          <w:numId w:val="2"/>
        </w:numPr>
        <w:tabs>
          <w:tab w:val="clear" w:pos="0"/>
          <w:tab w:val="num" w:pos="1058"/>
        </w:tabs>
        <w:spacing w:after="0" w:line="240" w:lineRule="auto"/>
        <w:ind w:left="1778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Каталог оборудования</w:t>
      </w:r>
    </w:p>
    <w:p w14:paraId="51CC8142" w14:textId="77777777" w:rsidR="00E76D1B" w:rsidRPr="00A01135" w:rsidRDefault="00293B1B" w:rsidP="00E76D1B">
      <w:pPr>
        <w:pStyle w:val="Standard"/>
        <w:numPr>
          <w:ilvl w:val="0"/>
          <w:numId w:val="2"/>
        </w:numPr>
        <w:tabs>
          <w:tab w:val="clear" w:pos="0"/>
          <w:tab w:val="num" w:pos="1058"/>
        </w:tabs>
        <w:spacing w:after="0" w:line="240" w:lineRule="auto"/>
        <w:ind w:left="1778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Мои з</w:t>
      </w:r>
      <w:r w:rsidR="00E76D1B" w:rsidRPr="00A01135">
        <w:rPr>
          <w:rFonts w:ascii="Helvetica Neue" w:eastAsia="Arial Unicode MS" w:hAnsi="Helvetica Neue" w:cs="Arial"/>
        </w:rPr>
        <w:t>аявки на ТО</w:t>
      </w:r>
    </w:p>
    <w:p w14:paraId="2D87B305" w14:textId="77777777" w:rsidR="00F81EEE" w:rsidRPr="00A01135" w:rsidRDefault="00F81EEE" w:rsidP="00F81EEE">
      <w:pPr>
        <w:pStyle w:val="Standard"/>
        <w:numPr>
          <w:ilvl w:val="0"/>
          <w:numId w:val="2"/>
        </w:numPr>
        <w:tabs>
          <w:tab w:val="clear" w:pos="0"/>
          <w:tab w:val="num" w:pos="709"/>
        </w:tabs>
        <w:spacing w:after="0" w:line="240" w:lineRule="auto"/>
        <w:ind w:left="1429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Библиотека рекламных материалов</w:t>
      </w:r>
    </w:p>
    <w:p w14:paraId="49EB8BD3" w14:textId="77777777" w:rsidR="00E76D1B" w:rsidRPr="00A01135" w:rsidRDefault="00E76D1B" w:rsidP="00E76D1B">
      <w:pPr>
        <w:pStyle w:val="Standard"/>
        <w:numPr>
          <w:ilvl w:val="0"/>
          <w:numId w:val="2"/>
        </w:numPr>
        <w:tabs>
          <w:tab w:val="clear" w:pos="0"/>
          <w:tab w:val="num" w:pos="1058"/>
        </w:tabs>
        <w:spacing w:after="0" w:line="240" w:lineRule="auto"/>
        <w:ind w:left="1778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Каталог материалов</w:t>
      </w:r>
    </w:p>
    <w:p w14:paraId="6C6002A7" w14:textId="77777777" w:rsidR="00E76D1B" w:rsidRPr="00A01135" w:rsidRDefault="00E76D1B" w:rsidP="00E76D1B">
      <w:pPr>
        <w:pStyle w:val="Standard"/>
        <w:numPr>
          <w:ilvl w:val="0"/>
          <w:numId w:val="2"/>
        </w:numPr>
        <w:tabs>
          <w:tab w:val="clear" w:pos="0"/>
          <w:tab w:val="num" w:pos="1058"/>
        </w:tabs>
        <w:spacing w:after="0" w:line="240" w:lineRule="auto"/>
        <w:ind w:left="1778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Мои заявки</w:t>
      </w:r>
    </w:p>
    <w:p w14:paraId="3A52BB2D" w14:textId="77777777" w:rsidR="00F81EEE" w:rsidRPr="00A01135" w:rsidRDefault="00F81EEE" w:rsidP="00F81EEE">
      <w:pPr>
        <w:pStyle w:val="Standard"/>
        <w:numPr>
          <w:ilvl w:val="0"/>
          <w:numId w:val="2"/>
        </w:numPr>
        <w:tabs>
          <w:tab w:val="clear" w:pos="0"/>
          <w:tab w:val="num" w:pos="709"/>
        </w:tabs>
        <w:spacing w:after="0" w:line="240" w:lineRule="auto"/>
        <w:ind w:left="1429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lastRenderedPageBreak/>
        <w:t>Материалы для обучения</w:t>
      </w:r>
    </w:p>
    <w:p w14:paraId="12E38697" w14:textId="77777777" w:rsidR="00E76D1B" w:rsidRPr="00A01135" w:rsidRDefault="00E76D1B" w:rsidP="00E76D1B">
      <w:pPr>
        <w:pStyle w:val="Standard"/>
        <w:numPr>
          <w:ilvl w:val="0"/>
          <w:numId w:val="2"/>
        </w:numPr>
        <w:tabs>
          <w:tab w:val="clear" w:pos="0"/>
          <w:tab w:val="num" w:pos="1069"/>
        </w:tabs>
        <w:spacing w:after="0" w:line="240" w:lineRule="auto"/>
        <w:ind w:left="1789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Темы обучения</w:t>
      </w:r>
    </w:p>
    <w:p w14:paraId="3DAF0F25" w14:textId="77777777" w:rsidR="00E76D1B" w:rsidRPr="00A01135" w:rsidRDefault="00E76D1B" w:rsidP="00E76D1B">
      <w:pPr>
        <w:pStyle w:val="Standard"/>
        <w:numPr>
          <w:ilvl w:val="0"/>
          <w:numId w:val="2"/>
        </w:numPr>
        <w:tabs>
          <w:tab w:val="clear" w:pos="0"/>
          <w:tab w:val="num" w:pos="1069"/>
        </w:tabs>
        <w:spacing w:after="0" w:line="240" w:lineRule="auto"/>
        <w:ind w:left="1789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Мои заявки</w:t>
      </w:r>
    </w:p>
    <w:p w14:paraId="7FE4D26F" w14:textId="77777777" w:rsidR="00F81EEE" w:rsidRPr="00A01135" w:rsidRDefault="00F81EEE" w:rsidP="00F81EEE">
      <w:pPr>
        <w:pStyle w:val="Standard"/>
        <w:numPr>
          <w:ilvl w:val="0"/>
          <w:numId w:val="2"/>
        </w:numPr>
        <w:tabs>
          <w:tab w:val="clear" w:pos="0"/>
          <w:tab w:val="num" w:pos="349"/>
        </w:tabs>
        <w:spacing w:after="0" w:line="240" w:lineRule="auto"/>
        <w:ind w:left="1069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Отзывы о товарах</w:t>
      </w:r>
    </w:p>
    <w:p w14:paraId="0869DDEB" w14:textId="77777777" w:rsidR="00F81EEE" w:rsidRPr="00A01135" w:rsidRDefault="00F81EEE" w:rsidP="00F81EEE">
      <w:pPr>
        <w:pStyle w:val="Standard"/>
        <w:numPr>
          <w:ilvl w:val="0"/>
          <w:numId w:val="2"/>
        </w:numPr>
        <w:tabs>
          <w:tab w:val="clear" w:pos="0"/>
          <w:tab w:val="num" w:pos="349"/>
        </w:tabs>
        <w:spacing w:after="0" w:line="240" w:lineRule="auto"/>
        <w:ind w:left="1069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Связь с менеджером</w:t>
      </w:r>
    </w:p>
    <w:p w14:paraId="607341EF" w14:textId="77777777" w:rsidR="00F81EEE" w:rsidRPr="00A01135" w:rsidRDefault="00F81EEE" w:rsidP="00F81EEE">
      <w:pPr>
        <w:pStyle w:val="Standard"/>
        <w:numPr>
          <w:ilvl w:val="0"/>
          <w:numId w:val="2"/>
        </w:numPr>
        <w:tabs>
          <w:tab w:val="clear" w:pos="0"/>
          <w:tab w:val="num" w:pos="349"/>
        </w:tabs>
        <w:spacing w:after="0" w:line="240" w:lineRule="auto"/>
        <w:ind w:left="1069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Подписка</w:t>
      </w:r>
    </w:p>
    <w:p w14:paraId="40B54531" w14:textId="77777777" w:rsidR="00F81EEE" w:rsidRPr="00A01135" w:rsidRDefault="00F81EEE" w:rsidP="00F81EEE">
      <w:pPr>
        <w:pStyle w:val="Standard"/>
        <w:numPr>
          <w:ilvl w:val="0"/>
          <w:numId w:val="2"/>
        </w:numPr>
        <w:tabs>
          <w:tab w:val="clear" w:pos="0"/>
          <w:tab w:val="num" w:pos="349"/>
        </w:tabs>
        <w:spacing w:after="0" w:line="240" w:lineRule="auto"/>
        <w:ind w:left="1069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Прайс-лист</w:t>
      </w:r>
    </w:p>
    <w:p w14:paraId="052C3AB4" w14:textId="77777777" w:rsidR="00F81EEE" w:rsidRPr="00A01135" w:rsidRDefault="00F81EEE" w:rsidP="00F81EEE">
      <w:pPr>
        <w:pStyle w:val="Standard"/>
        <w:numPr>
          <w:ilvl w:val="0"/>
          <w:numId w:val="2"/>
        </w:numPr>
        <w:tabs>
          <w:tab w:val="clear" w:pos="0"/>
          <w:tab w:val="num" w:pos="349"/>
        </w:tabs>
        <w:spacing w:after="0" w:line="240" w:lineRule="auto"/>
        <w:ind w:left="1069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Часто задаваемые вопросы</w:t>
      </w:r>
    </w:p>
    <w:p w14:paraId="0CD4ACF6" w14:textId="77777777" w:rsidR="00F81EEE" w:rsidRPr="00A01135" w:rsidRDefault="00E76D1B" w:rsidP="00CC303E">
      <w:pPr>
        <w:pStyle w:val="Standard"/>
        <w:numPr>
          <w:ilvl w:val="0"/>
          <w:numId w:val="2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Личный кабинет менеджера по продажам</w:t>
      </w:r>
    </w:p>
    <w:p w14:paraId="55FC1B3A" w14:textId="77777777" w:rsidR="00E76D1B" w:rsidRPr="00A01135" w:rsidRDefault="00E76D1B" w:rsidP="00E76D1B">
      <w:pPr>
        <w:pStyle w:val="Standard"/>
        <w:numPr>
          <w:ilvl w:val="0"/>
          <w:numId w:val="2"/>
        </w:numPr>
        <w:tabs>
          <w:tab w:val="clear" w:pos="0"/>
          <w:tab w:val="num" w:pos="349"/>
        </w:tabs>
        <w:spacing w:after="0" w:line="240" w:lineRule="auto"/>
        <w:ind w:left="1069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Мой профиль</w:t>
      </w:r>
    </w:p>
    <w:p w14:paraId="43AD734F" w14:textId="77777777" w:rsidR="00E76D1B" w:rsidRPr="00A01135" w:rsidRDefault="00E76D1B" w:rsidP="00E76D1B">
      <w:pPr>
        <w:pStyle w:val="Standard"/>
        <w:numPr>
          <w:ilvl w:val="0"/>
          <w:numId w:val="2"/>
        </w:numPr>
        <w:tabs>
          <w:tab w:val="clear" w:pos="0"/>
          <w:tab w:val="num" w:pos="349"/>
        </w:tabs>
        <w:spacing w:after="0" w:line="240" w:lineRule="auto"/>
        <w:ind w:left="1069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Связь с партнерами</w:t>
      </w:r>
    </w:p>
    <w:p w14:paraId="702D8579" w14:textId="77777777" w:rsidR="00E76D1B" w:rsidRPr="00A01135" w:rsidRDefault="00E76D1B" w:rsidP="00E76D1B">
      <w:pPr>
        <w:pStyle w:val="Standard"/>
        <w:numPr>
          <w:ilvl w:val="0"/>
          <w:numId w:val="2"/>
        </w:numPr>
        <w:tabs>
          <w:tab w:val="clear" w:pos="0"/>
          <w:tab w:val="num" w:pos="349"/>
        </w:tabs>
        <w:spacing w:after="0" w:line="240" w:lineRule="auto"/>
        <w:ind w:left="1069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Дистрибьюторские матрицы партнеров</w:t>
      </w:r>
    </w:p>
    <w:p w14:paraId="1D6662C1" w14:textId="77777777" w:rsidR="00E76D1B" w:rsidRPr="00A01135" w:rsidRDefault="00E76D1B" w:rsidP="00E76D1B">
      <w:pPr>
        <w:pStyle w:val="Standard"/>
        <w:numPr>
          <w:ilvl w:val="0"/>
          <w:numId w:val="2"/>
        </w:numPr>
        <w:tabs>
          <w:tab w:val="clear" w:pos="0"/>
          <w:tab w:val="num" w:pos="349"/>
        </w:tabs>
        <w:spacing w:after="0" w:line="240" w:lineRule="auto"/>
        <w:ind w:left="1069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Акты сверки</w:t>
      </w:r>
    </w:p>
    <w:p w14:paraId="7BE739E3" w14:textId="77777777" w:rsidR="00E76D1B" w:rsidRPr="00A01135" w:rsidRDefault="00E76D1B" w:rsidP="00E76D1B">
      <w:pPr>
        <w:pStyle w:val="Standard"/>
        <w:numPr>
          <w:ilvl w:val="0"/>
          <w:numId w:val="2"/>
        </w:numPr>
        <w:tabs>
          <w:tab w:val="clear" w:pos="0"/>
          <w:tab w:val="num" w:pos="349"/>
        </w:tabs>
        <w:spacing w:after="0" w:line="240" w:lineRule="auto"/>
        <w:ind w:left="1069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Отзывы о товарах</w:t>
      </w:r>
    </w:p>
    <w:p w14:paraId="70A4A702" w14:textId="77777777" w:rsidR="00B6525E" w:rsidRPr="00A01135" w:rsidRDefault="00B6525E" w:rsidP="00E76D1B">
      <w:pPr>
        <w:pStyle w:val="Standard"/>
        <w:numPr>
          <w:ilvl w:val="0"/>
          <w:numId w:val="2"/>
        </w:numPr>
        <w:tabs>
          <w:tab w:val="clear" w:pos="0"/>
          <w:tab w:val="num" w:pos="349"/>
        </w:tabs>
        <w:spacing w:after="0" w:line="240" w:lineRule="auto"/>
        <w:ind w:left="1069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Отчеты о вторичных продажах</w:t>
      </w:r>
    </w:p>
    <w:p w14:paraId="77A7E724" w14:textId="77777777" w:rsidR="00E76D1B" w:rsidRPr="00A01135" w:rsidRDefault="00E76D1B" w:rsidP="00E76D1B">
      <w:pPr>
        <w:pStyle w:val="Standard"/>
        <w:numPr>
          <w:ilvl w:val="0"/>
          <w:numId w:val="2"/>
        </w:numPr>
        <w:tabs>
          <w:tab w:val="clear" w:pos="0"/>
          <w:tab w:val="num" w:pos="349"/>
        </w:tabs>
        <w:spacing w:after="0" w:line="240" w:lineRule="auto"/>
        <w:ind w:left="1069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Заявки на обучение</w:t>
      </w:r>
    </w:p>
    <w:p w14:paraId="7F5B542C" w14:textId="77777777" w:rsidR="00E76D1B" w:rsidRPr="00A01135" w:rsidRDefault="00E76D1B" w:rsidP="00E76D1B">
      <w:pPr>
        <w:pStyle w:val="Standard"/>
        <w:numPr>
          <w:ilvl w:val="0"/>
          <w:numId w:val="2"/>
        </w:numPr>
        <w:tabs>
          <w:tab w:val="clear" w:pos="0"/>
          <w:tab w:val="num" w:pos="349"/>
        </w:tabs>
        <w:spacing w:after="0" w:line="240" w:lineRule="auto"/>
        <w:ind w:left="1069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Заявки на изготовление рекламных материалов</w:t>
      </w:r>
    </w:p>
    <w:p w14:paraId="6DB9252D" w14:textId="77777777" w:rsidR="00E76D1B" w:rsidRPr="00A01135" w:rsidRDefault="00E76D1B" w:rsidP="00E76D1B">
      <w:pPr>
        <w:pStyle w:val="Standard"/>
        <w:numPr>
          <w:ilvl w:val="0"/>
          <w:numId w:val="2"/>
        </w:numPr>
        <w:tabs>
          <w:tab w:val="clear" w:pos="0"/>
          <w:tab w:val="num" w:pos="349"/>
        </w:tabs>
        <w:spacing w:after="0" w:line="240" w:lineRule="auto"/>
        <w:ind w:left="1069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Корзины партнеров онлайн</w:t>
      </w:r>
    </w:p>
    <w:p w14:paraId="72D41FAA" w14:textId="77777777" w:rsidR="00E76D1B" w:rsidRPr="00A01135" w:rsidRDefault="00E76D1B" w:rsidP="00E76D1B">
      <w:pPr>
        <w:pStyle w:val="Standard"/>
        <w:numPr>
          <w:ilvl w:val="0"/>
          <w:numId w:val="2"/>
        </w:numPr>
        <w:tabs>
          <w:tab w:val="clear" w:pos="0"/>
          <w:tab w:val="num" w:pos="349"/>
        </w:tabs>
        <w:spacing w:after="0" w:line="240" w:lineRule="auto"/>
        <w:ind w:left="1069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Заказы партнеров</w:t>
      </w:r>
    </w:p>
    <w:p w14:paraId="4ECFA163" w14:textId="77777777" w:rsidR="00E76D1B" w:rsidRPr="00A01135" w:rsidRDefault="00E76D1B" w:rsidP="00E76D1B">
      <w:pPr>
        <w:pStyle w:val="Standard"/>
        <w:numPr>
          <w:ilvl w:val="0"/>
          <w:numId w:val="2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Личный кабинет руководителя отдела/департамента</w:t>
      </w:r>
    </w:p>
    <w:p w14:paraId="0E6F2AB6" w14:textId="77777777" w:rsidR="002D03CD" w:rsidRPr="00A01135" w:rsidRDefault="002D03CD" w:rsidP="002D03CD">
      <w:pPr>
        <w:pStyle w:val="Standard"/>
        <w:numPr>
          <w:ilvl w:val="0"/>
          <w:numId w:val="2"/>
        </w:numPr>
        <w:tabs>
          <w:tab w:val="clear" w:pos="0"/>
          <w:tab w:val="num" w:pos="349"/>
        </w:tabs>
        <w:spacing w:after="0" w:line="240" w:lineRule="auto"/>
        <w:ind w:left="1069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Мой профиль</w:t>
      </w:r>
    </w:p>
    <w:p w14:paraId="59C63021" w14:textId="77777777" w:rsidR="002D03CD" w:rsidRPr="00A01135" w:rsidRDefault="002D03CD" w:rsidP="002D03CD">
      <w:pPr>
        <w:pStyle w:val="Standard"/>
        <w:numPr>
          <w:ilvl w:val="0"/>
          <w:numId w:val="2"/>
        </w:numPr>
        <w:tabs>
          <w:tab w:val="clear" w:pos="0"/>
          <w:tab w:val="num" w:pos="349"/>
        </w:tabs>
        <w:spacing w:after="0" w:line="240" w:lineRule="auto"/>
        <w:ind w:left="1069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Связь с партнерами</w:t>
      </w:r>
    </w:p>
    <w:p w14:paraId="23313BAE" w14:textId="77777777" w:rsidR="002D03CD" w:rsidRPr="00A01135" w:rsidRDefault="002D03CD" w:rsidP="002D03CD">
      <w:pPr>
        <w:pStyle w:val="Standard"/>
        <w:numPr>
          <w:ilvl w:val="0"/>
          <w:numId w:val="2"/>
        </w:numPr>
        <w:tabs>
          <w:tab w:val="clear" w:pos="0"/>
          <w:tab w:val="num" w:pos="349"/>
        </w:tabs>
        <w:spacing w:after="0" w:line="240" w:lineRule="auto"/>
        <w:ind w:left="1069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Дистрибьюторские матрицы партнеров</w:t>
      </w:r>
    </w:p>
    <w:p w14:paraId="32CB45F2" w14:textId="77777777" w:rsidR="002D03CD" w:rsidRPr="00A01135" w:rsidRDefault="002D03CD" w:rsidP="002D03CD">
      <w:pPr>
        <w:pStyle w:val="Standard"/>
        <w:numPr>
          <w:ilvl w:val="0"/>
          <w:numId w:val="2"/>
        </w:numPr>
        <w:tabs>
          <w:tab w:val="clear" w:pos="0"/>
          <w:tab w:val="num" w:pos="349"/>
        </w:tabs>
        <w:spacing w:after="0" w:line="240" w:lineRule="auto"/>
        <w:ind w:left="1069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Акты сверки</w:t>
      </w:r>
    </w:p>
    <w:p w14:paraId="3B47368C" w14:textId="77777777" w:rsidR="002D03CD" w:rsidRPr="00A01135" w:rsidRDefault="002D03CD" w:rsidP="002D03CD">
      <w:pPr>
        <w:pStyle w:val="Standard"/>
        <w:numPr>
          <w:ilvl w:val="0"/>
          <w:numId w:val="2"/>
        </w:numPr>
        <w:tabs>
          <w:tab w:val="clear" w:pos="0"/>
          <w:tab w:val="num" w:pos="349"/>
        </w:tabs>
        <w:spacing w:after="0" w:line="240" w:lineRule="auto"/>
        <w:ind w:left="1069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Отзывы о товарах</w:t>
      </w:r>
    </w:p>
    <w:p w14:paraId="36046656" w14:textId="77777777" w:rsidR="003F348A" w:rsidRPr="00A01135" w:rsidRDefault="003F348A" w:rsidP="003F348A">
      <w:pPr>
        <w:pStyle w:val="Standard"/>
        <w:numPr>
          <w:ilvl w:val="0"/>
          <w:numId w:val="2"/>
        </w:numPr>
        <w:tabs>
          <w:tab w:val="clear" w:pos="0"/>
          <w:tab w:val="num" w:pos="349"/>
        </w:tabs>
        <w:spacing w:after="0" w:line="240" w:lineRule="auto"/>
        <w:ind w:left="1069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Отчеты о вторичных продажах</w:t>
      </w:r>
    </w:p>
    <w:p w14:paraId="61D6C409" w14:textId="77777777" w:rsidR="002D03CD" w:rsidRPr="00A01135" w:rsidRDefault="002D03CD" w:rsidP="002D03CD">
      <w:pPr>
        <w:pStyle w:val="Standard"/>
        <w:numPr>
          <w:ilvl w:val="0"/>
          <w:numId w:val="2"/>
        </w:numPr>
        <w:tabs>
          <w:tab w:val="clear" w:pos="0"/>
          <w:tab w:val="num" w:pos="349"/>
        </w:tabs>
        <w:spacing w:after="0" w:line="240" w:lineRule="auto"/>
        <w:ind w:left="1069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Заявки на обучение</w:t>
      </w:r>
    </w:p>
    <w:p w14:paraId="072B8276" w14:textId="77777777" w:rsidR="002D03CD" w:rsidRPr="00A01135" w:rsidRDefault="002D03CD" w:rsidP="002D03CD">
      <w:pPr>
        <w:pStyle w:val="Standard"/>
        <w:numPr>
          <w:ilvl w:val="0"/>
          <w:numId w:val="2"/>
        </w:numPr>
        <w:tabs>
          <w:tab w:val="clear" w:pos="0"/>
          <w:tab w:val="num" w:pos="349"/>
        </w:tabs>
        <w:spacing w:after="0" w:line="240" w:lineRule="auto"/>
        <w:ind w:left="1069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Заявки на изготовление рекламных материалов</w:t>
      </w:r>
    </w:p>
    <w:p w14:paraId="2B389FA4" w14:textId="77777777" w:rsidR="002D03CD" w:rsidRPr="00A01135" w:rsidRDefault="002D03CD" w:rsidP="002D03CD">
      <w:pPr>
        <w:pStyle w:val="Standard"/>
        <w:numPr>
          <w:ilvl w:val="0"/>
          <w:numId w:val="2"/>
        </w:numPr>
        <w:tabs>
          <w:tab w:val="clear" w:pos="0"/>
          <w:tab w:val="num" w:pos="349"/>
        </w:tabs>
        <w:spacing w:after="0" w:line="240" w:lineRule="auto"/>
        <w:ind w:left="1069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Корзины партнеров онлайн</w:t>
      </w:r>
    </w:p>
    <w:p w14:paraId="365127F3" w14:textId="77777777" w:rsidR="002D03CD" w:rsidRPr="00A01135" w:rsidRDefault="002D03CD" w:rsidP="002D03CD">
      <w:pPr>
        <w:pStyle w:val="Standard"/>
        <w:numPr>
          <w:ilvl w:val="0"/>
          <w:numId w:val="2"/>
        </w:numPr>
        <w:tabs>
          <w:tab w:val="clear" w:pos="0"/>
          <w:tab w:val="num" w:pos="349"/>
        </w:tabs>
        <w:spacing w:after="0" w:line="240" w:lineRule="auto"/>
        <w:ind w:left="1069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Заказы партнеров</w:t>
      </w:r>
    </w:p>
    <w:p w14:paraId="62767928" w14:textId="77777777" w:rsidR="00E76D1B" w:rsidRPr="00A01135" w:rsidRDefault="00E76D1B" w:rsidP="002D03CD">
      <w:pPr>
        <w:pStyle w:val="Standard"/>
        <w:numPr>
          <w:ilvl w:val="0"/>
          <w:numId w:val="2"/>
        </w:numPr>
        <w:tabs>
          <w:tab w:val="clear" w:pos="0"/>
          <w:tab w:val="num" w:pos="-360"/>
        </w:tabs>
        <w:spacing w:after="0" w:line="240" w:lineRule="auto"/>
        <w:ind w:left="360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Личный кабинет менеджера по маркетингу</w:t>
      </w:r>
    </w:p>
    <w:p w14:paraId="7612D23D" w14:textId="77777777" w:rsidR="00E76D1B" w:rsidRPr="00A01135" w:rsidRDefault="00E76D1B" w:rsidP="00E76D1B">
      <w:pPr>
        <w:pStyle w:val="Standard"/>
        <w:numPr>
          <w:ilvl w:val="0"/>
          <w:numId w:val="2"/>
        </w:numPr>
        <w:tabs>
          <w:tab w:val="clear" w:pos="0"/>
          <w:tab w:val="num" w:pos="349"/>
        </w:tabs>
        <w:spacing w:after="0" w:line="240" w:lineRule="auto"/>
        <w:ind w:left="1069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Мой профиль</w:t>
      </w:r>
    </w:p>
    <w:p w14:paraId="4B185EC7" w14:textId="77777777" w:rsidR="00E76D1B" w:rsidRPr="00A01135" w:rsidRDefault="00E76D1B" w:rsidP="00E76D1B">
      <w:pPr>
        <w:pStyle w:val="Standard"/>
        <w:numPr>
          <w:ilvl w:val="0"/>
          <w:numId w:val="2"/>
        </w:numPr>
        <w:tabs>
          <w:tab w:val="clear" w:pos="0"/>
          <w:tab w:val="num" w:pos="349"/>
        </w:tabs>
        <w:spacing w:after="0" w:line="240" w:lineRule="auto"/>
        <w:ind w:left="1069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Отзывы о товарах</w:t>
      </w:r>
    </w:p>
    <w:p w14:paraId="00F8D270" w14:textId="77777777" w:rsidR="0068180F" w:rsidRPr="00A01135" w:rsidRDefault="0068180F" w:rsidP="00E76D1B">
      <w:pPr>
        <w:pStyle w:val="Standard"/>
        <w:numPr>
          <w:ilvl w:val="0"/>
          <w:numId w:val="2"/>
        </w:numPr>
        <w:tabs>
          <w:tab w:val="clear" w:pos="0"/>
          <w:tab w:val="num" w:pos="349"/>
        </w:tabs>
        <w:spacing w:after="0" w:line="240" w:lineRule="auto"/>
        <w:ind w:left="1069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Маркетинговые акции</w:t>
      </w:r>
    </w:p>
    <w:p w14:paraId="64ADB381" w14:textId="77777777" w:rsidR="00E76D1B" w:rsidRPr="00A01135" w:rsidRDefault="00E76D1B" w:rsidP="00E76D1B">
      <w:pPr>
        <w:pStyle w:val="Standard"/>
        <w:numPr>
          <w:ilvl w:val="0"/>
          <w:numId w:val="2"/>
        </w:numPr>
        <w:tabs>
          <w:tab w:val="clear" w:pos="0"/>
          <w:tab w:val="num" w:pos="349"/>
        </w:tabs>
        <w:spacing w:after="0" w:line="240" w:lineRule="auto"/>
        <w:ind w:left="1069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Подключение партнеров к акциям </w:t>
      </w:r>
      <w:r w:rsidRPr="00A01135">
        <w:rPr>
          <w:rFonts w:ascii="Helvetica Neue" w:eastAsia="Arial Unicode MS" w:hAnsi="Helvetica Neue" w:cs="Arial"/>
          <w:lang w:val="en-US"/>
        </w:rPr>
        <w:t>AG</w:t>
      </w:r>
    </w:p>
    <w:p w14:paraId="76CC4B21" w14:textId="77777777" w:rsidR="00E76D1B" w:rsidRPr="00A01135" w:rsidRDefault="00E76D1B" w:rsidP="00E76D1B">
      <w:pPr>
        <w:pStyle w:val="Standard"/>
        <w:numPr>
          <w:ilvl w:val="0"/>
          <w:numId w:val="2"/>
        </w:numPr>
        <w:tabs>
          <w:tab w:val="clear" w:pos="0"/>
          <w:tab w:val="num" w:pos="349"/>
        </w:tabs>
        <w:spacing w:after="0" w:line="240" w:lineRule="auto"/>
        <w:ind w:left="1069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Аренда торгового оборудования</w:t>
      </w:r>
    </w:p>
    <w:p w14:paraId="166B328B" w14:textId="77777777" w:rsidR="00491BD3" w:rsidRPr="00A01135" w:rsidRDefault="00491BD3" w:rsidP="00491BD3">
      <w:pPr>
        <w:pStyle w:val="Standard"/>
        <w:numPr>
          <w:ilvl w:val="0"/>
          <w:numId w:val="2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Контакты и правила работы дистрибьютора</w:t>
      </w:r>
    </w:p>
    <w:p w14:paraId="297EB439" w14:textId="77777777" w:rsidR="00992ED6" w:rsidRPr="00A01135" w:rsidRDefault="00992ED6" w:rsidP="00CC303E">
      <w:pPr>
        <w:pStyle w:val="af6"/>
        <w:numPr>
          <w:ilvl w:val="0"/>
          <w:numId w:val="2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Карта сайта</w:t>
      </w:r>
    </w:p>
    <w:p w14:paraId="7CD4AB3F" w14:textId="77777777" w:rsidR="00F81EEE" w:rsidRPr="00A01135" w:rsidRDefault="00F81EEE" w:rsidP="00CC303E">
      <w:pPr>
        <w:pStyle w:val="af6"/>
        <w:numPr>
          <w:ilvl w:val="0"/>
          <w:numId w:val="2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Поиск по сайту</w:t>
      </w:r>
    </w:p>
    <w:p w14:paraId="05BA871A" w14:textId="77777777" w:rsidR="00992ED6" w:rsidRPr="00A01135" w:rsidRDefault="00992ED6" w:rsidP="00CC303E">
      <w:pPr>
        <w:pStyle w:val="af6"/>
        <w:numPr>
          <w:ilvl w:val="0"/>
          <w:numId w:val="2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404 ошибка</w:t>
      </w:r>
    </w:p>
    <w:p w14:paraId="5FDDA39F" w14:textId="77777777" w:rsidR="00802587" w:rsidRPr="00A01135" w:rsidRDefault="00802587" w:rsidP="00CC303E">
      <w:pPr>
        <w:pStyle w:val="af6"/>
        <w:numPr>
          <w:ilvl w:val="0"/>
          <w:numId w:val="2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Политика конфиденциальности</w:t>
      </w:r>
    </w:p>
    <w:p w14:paraId="54DAE6EC" w14:textId="77777777" w:rsidR="00A66168" w:rsidRPr="00A01135" w:rsidRDefault="00A66168" w:rsidP="00CC303E">
      <w:pPr>
        <w:pStyle w:val="af6"/>
        <w:numPr>
          <w:ilvl w:val="0"/>
          <w:numId w:val="2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Английская версия сайта</w:t>
      </w:r>
    </w:p>
    <w:p w14:paraId="6CD9D59B" w14:textId="77777777" w:rsidR="00A66168" w:rsidRPr="00A01135" w:rsidRDefault="0031541F" w:rsidP="00CC303E">
      <w:pPr>
        <w:pStyle w:val="af6"/>
        <w:numPr>
          <w:ilvl w:val="0"/>
          <w:numId w:val="2"/>
        </w:numPr>
        <w:tabs>
          <w:tab w:val="clear" w:pos="0"/>
          <w:tab w:val="num" w:pos="349"/>
        </w:tabs>
        <w:snapToGrid w:val="0"/>
        <w:spacing w:after="0"/>
        <w:ind w:left="1069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Home page</w:t>
      </w:r>
    </w:p>
    <w:p w14:paraId="7BE48E65" w14:textId="77777777" w:rsidR="00A66168" w:rsidRPr="00A01135" w:rsidRDefault="00A66168" w:rsidP="00CC303E">
      <w:pPr>
        <w:pStyle w:val="af6"/>
        <w:numPr>
          <w:ilvl w:val="0"/>
          <w:numId w:val="2"/>
        </w:numPr>
        <w:tabs>
          <w:tab w:val="clear" w:pos="0"/>
          <w:tab w:val="num" w:pos="349"/>
        </w:tabs>
        <w:snapToGrid w:val="0"/>
        <w:spacing w:after="0"/>
        <w:ind w:left="1069"/>
        <w:jc w:val="both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About</w:t>
      </w:r>
      <w:r w:rsidRPr="00A01135">
        <w:rPr>
          <w:rFonts w:ascii="Helvetica Neue" w:hAnsi="Helvetica Neue" w:cs="Arial"/>
          <w:lang w:val="ru-RU"/>
        </w:rPr>
        <w:t xml:space="preserve"> </w:t>
      </w:r>
      <w:r w:rsidRPr="00A01135">
        <w:rPr>
          <w:rFonts w:ascii="Helvetica Neue" w:hAnsi="Helvetica Neue" w:cs="Arial"/>
        </w:rPr>
        <w:t>us</w:t>
      </w:r>
    </w:p>
    <w:p w14:paraId="0A37B8E6" w14:textId="77777777" w:rsidR="00A66168" w:rsidRPr="00A01135" w:rsidRDefault="00A66168" w:rsidP="00CC303E">
      <w:pPr>
        <w:pStyle w:val="af6"/>
        <w:numPr>
          <w:ilvl w:val="0"/>
          <w:numId w:val="2"/>
        </w:numPr>
        <w:tabs>
          <w:tab w:val="clear" w:pos="0"/>
          <w:tab w:val="num" w:pos="349"/>
        </w:tabs>
        <w:snapToGrid w:val="0"/>
        <w:spacing w:after="0"/>
        <w:ind w:left="1069"/>
        <w:jc w:val="both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Contacts</w:t>
      </w:r>
    </w:p>
    <w:p w14:paraId="16BCFAF1" w14:textId="77777777" w:rsidR="00992ED6" w:rsidRPr="00A01135" w:rsidRDefault="00992ED6" w:rsidP="00CC303E">
      <w:pPr>
        <w:pStyle w:val="Standard"/>
        <w:spacing w:after="0" w:line="240" w:lineRule="auto"/>
        <w:rPr>
          <w:rFonts w:ascii="Helvetica Neue" w:hAnsi="Helvetica Neue" w:cs="Arial"/>
        </w:rPr>
      </w:pPr>
    </w:p>
    <w:p w14:paraId="6AF3A98B" w14:textId="77777777" w:rsidR="00992ED6" w:rsidRPr="00A01135" w:rsidRDefault="00992ED6" w:rsidP="00CC303E">
      <w:pPr>
        <w:pStyle w:val="1"/>
        <w:numPr>
          <w:ilvl w:val="0"/>
          <w:numId w:val="1"/>
        </w:numPr>
        <w:spacing w:before="0" w:after="0"/>
        <w:jc w:val="both"/>
        <w:rPr>
          <w:rFonts w:ascii="Helvetica Neue" w:eastAsia="Arial Unicode MS" w:hAnsi="Helvetica Neue" w:cs="Arial"/>
          <w:lang w:val="ru-RU"/>
        </w:rPr>
      </w:pPr>
      <w:bookmarkStart w:id="10" w:name="_Toc530730846"/>
      <w:r w:rsidRPr="00A01135">
        <w:rPr>
          <w:rFonts w:ascii="Helvetica Neue" w:hAnsi="Helvetica Neue" w:cs="Arial"/>
          <w:sz w:val="28"/>
          <w:lang w:val="ru-RU"/>
        </w:rPr>
        <w:t>Главная страница</w:t>
      </w:r>
      <w:r w:rsidR="00C440FB" w:rsidRPr="00A01135">
        <w:rPr>
          <w:rFonts w:ascii="Helvetica Neue" w:hAnsi="Helvetica Neue" w:cs="Arial"/>
          <w:sz w:val="28"/>
          <w:lang w:val="ru-RU"/>
        </w:rPr>
        <w:t xml:space="preserve"> (открытая часть сайта)</w:t>
      </w:r>
      <w:bookmarkEnd w:id="10"/>
    </w:p>
    <w:p w14:paraId="20BC29F7" w14:textId="77777777" w:rsidR="007A541C" w:rsidRPr="00A01135" w:rsidRDefault="007A541C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6DA2B4EE" w14:textId="77777777" w:rsidR="007A541C" w:rsidRPr="00A01135" w:rsidRDefault="007A541C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Структура страницы:</w:t>
      </w:r>
    </w:p>
    <w:p w14:paraId="16040440" w14:textId="77777777" w:rsidR="007A541C" w:rsidRPr="00A01135" w:rsidRDefault="007A541C" w:rsidP="00CC303E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Шапка сайта</w:t>
      </w:r>
    </w:p>
    <w:p w14:paraId="3323D368" w14:textId="77777777" w:rsidR="007A541C" w:rsidRPr="00A01135" w:rsidRDefault="007A541C" w:rsidP="00CC303E">
      <w:pPr>
        <w:pStyle w:val="Standard"/>
        <w:numPr>
          <w:ilvl w:val="1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lastRenderedPageBreak/>
        <w:t>Логотип</w:t>
      </w:r>
    </w:p>
    <w:p w14:paraId="0072138D" w14:textId="77777777" w:rsidR="007A541C" w:rsidRPr="00A01135" w:rsidRDefault="007A541C" w:rsidP="00CC303E">
      <w:pPr>
        <w:pStyle w:val="Standard"/>
        <w:numPr>
          <w:ilvl w:val="1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Контактный телефон. </w:t>
      </w:r>
    </w:p>
    <w:p w14:paraId="3364C8BD" w14:textId="77777777" w:rsidR="00802587" w:rsidRPr="00A01135" w:rsidRDefault="00802587" w:rsidP="00CC303E">
      <w:pPr>
        <w:pStyle w:val="Standard"/>
        <w:numPr>
          <w:ilvl w:val="1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Ссылка «Войти». Открывает всплывающее окно авторизации</w:t>
      </w:r>
    </w:p>
    <w:p w14:paraId="3C75BD33" w14:textId="77777777" w:rsidR="007A541C" w:rsidRPr="00A01135" w:rsidRDefault="007A541C" w:rsidP="00CC303E">
      <w:pPr>
        <w:pStyle w:val="Standard"/>
        <w:numPr>
          <w:ilvl w:val="1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Ссылка «</w:t>
      </w:r>
      <w:r w:rsidR="00ED5387" w:rsidRPr="00A01135">
        <w:rPr>
          <w:rFonts w:ascii="Helvetica Neue" w:eastAsia="Arial Unicode MS" w:hAnsi="Helvetica Neue" w:cs="Arial"/>
        </w:rPr>
        <w:t>Стать партнером</w:t>
      </w:r>
      <w:r w:rsidRPr="00A01135">
        <w:rPr>
          <w:rFonts w:ascii="Helvetica Neue" w:eastAsia="Arial Unicode MS" w:hAnsi="Helvetica Neue" w:cs="Arial"/>
        </w:rPr>
        <w:t>»</w:t>
      </w:r>
      <w:r w:rsidR="00C03A05" w:rsidRPr="00A01135">
        <w:rPr>
          <w:rFonts w:ascii="Helvetica Neue" w:eastAsia="Arial Unicode MS" w:hAnsi="Helvetica Neue" w:cs="Arial"/>
        </w:rPr>
        <w:t>. Является ссылкой на страницу регистрации</w:t>
      </w:r>
    </w:p>
    <w:p w14:paraId="0BE817E6" w14:textId="77777777" w:rsidR="007A541C" w:rsidRPr="00A01135" w:rsidRDefault="007A541C" w:rsidP="00CC303E">
      <w:pPr>
        <w:pStyle w:val="Standard"/>
        <w:numPr>
          <w:ilvl w:val="1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  <w:lang w:val="en-US"/>
        </w:rPr>
        <w:t>C</w:t>
      </w:r>
      <w:r w:rsidRPr="00A01135">
        <w:rPr>
          <w:rFonts w:ascii="Helvetica Neue" w:eastAsia="Arial Unicode MS" w:hAnsi="Helvetica Neue" w:cs="Arial"/>
        </w:rPr>
        <w:t>трока поиска</w:t>
      </w:r>
    </w:p>
    <w:p w14:paraId="61E97D90" w14:textId="77777777" w:rsidR="00E8552E" w:rsidRPr="00A01135" w:rsidRDefault="00E8552E" w:rsidP="00CC303E">
      <w:pPr>
        <w:pStyle w:val="Standard"/>
        <w:numPr>
          <w:ilvl w:val="1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Ссылка переключения языка (рус/англ)</w:t>
      </w:r>
    </w:p>
    <w:p w14:paraId="5582E131" w14:textId="77777777" w:rsidR="007A541C" w:rsidRPr="00A01135" w:rsidRDefault="007A541C" w:rsidP="00CC303E">
      <w:pPr>
        <w:pStyle w:val="Standard"/>
        <w:numPr>
          <w:ilvl w:val="1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Основное меню сайта</w:t>
      </w:r>
    </w:p>
    <w:p w14:paraId="1905F383" w14:textId="77777777" w:rsidR="007A541C" w:rsidRPr="00A01135" w:rsidRDefault="007A541C" w:rsidP="00CC303E">
      <w:pPr>
        <w:pStyle w:val="Standard"/>
        <w:numPr>
          <w:ilvl w:val="2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О компании</w:t>
      </w:r>
    </w:p>
    <w:p w14:paraId="145BB2D9" w14:textId="77777777" w:rsidR="007A541C" w:rsidRPr="00A01135" w:rsidRDefault="007A541C" w:rsidP="00CC303E">
      <w:pPr>
        <w:pStyle w:val="Standard"/>
        <w:numPr>
          <w:ilvl w:val="2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Каталог</w:t>
      </w:r>
      <w:r w:rsidR="00A753E0" w:rsidRPr="00A01135">
        <w:rPr>
          <w:rFonts w:ascii="Helvetica Neue" w:eastAsia="Arial Unicode MS" w:hAnsi="Helvetica Neue" w:cs="Arial"/>
        </w:rPr>
        <w:t>. Выпадающее меню. Выводится в 2х представлениях: список разделов каталога первого уровня и список брендов.</w:t>
      </w:r>
    </w:p>
    <w:p w14:paraId="1CE8E289" w14:textId="77777777" w:rsidR="007A541C" w:rsidRPr="00A01135" w:rsidRDefault="007A541C" w:rsidP="00CC303E">
      <w:pPr>
        <w:pStyle w:val="Standard"/>
        <w:numPr>
          <w:ilvl w:val="2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Новости</w:t>
      </w:r>
      <w:r w:rsidR="00A753E0" w:rsidRPr="00A01135">
        <w:rPr>
          <w:rFonts w:ascii="Helvetica Neue" w:eastAsia="Arial Unicode MS" w:hAnsi="Helvetica Neue" w:cs="Arial"/>
        </w:rPr>
        <w:t>. Выпадающее меню</w:t>
      </w:r>
    </w:p>
    <w:p w14:paraId="2D4761FC" w14:textId="77777777" w:rsidR="007A541C" w:rsidRPr="00A01135" w:rsidRDefault="007A541C" w:rsidP="00CC303E">
      <w:pPr>
        <w:pStyle w:val="Standard"/>
        <w:numPr>
          <w:ilvl w:val="2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Видеообзоры</w:t>
      </w:r>
    </w:p>
    <w:p w14:paraId="2686CD93" w14:textId="77777777" w:rsidR="007A541C" w:rsidRPr="00A01135" w:rsidRDefault="007A541C" w:rsidP="00CC303E">
      <w:pPr>
        <w:pStyle w:val="Standard"/>
        <w:numPr>
          <w:ilvl w:val="2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Партнерам</w:t>
      </w:r>
      <w:r w:rsidR="00A753E0" w:rsidRPr="00A01135">
        <w:rPr>
          <w:rFonts w:ascii="Helvetica Neue" w:eastAsia="Arial Unicode MS" w:hAnsi="Helvetica Neue" w:cs="Arial"/>
        </w:rPr>
        <w:t>. Выпадающее меню</w:t>
      </w:r>
    </w:p>
    <w:p w14:paraId="1C894FC1" w14:textId="77777777" w:rsidR="007A541C" w:rsidRPr="00A01135" w:rsidRDefault="007A541C" w:rsidP="00CC303E">
      <w:pPr>
        <w:pStyle w:val="Standard"/>
        <w:numPr>
          <w:ilvl w:val="2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Где купить</w:t>
      </w:r>
    </w:p>
    <w:p w14:paraId="5AC5604D" w14:textId="77777777" w:rsidR="007A541C" w:rsidRPr="00A01135" w:rsidRDefault="007A541C" w:rsidP="00CC303E">
      <w:pPr>
        <w:pStyle w:val="Standard"/>
        <w:numPr>
          <w:ilvl w:val="2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Контакты</w:t>
      </w:r>
    </w:p>
    <w:p w14:paraId="610C44DC" w14:textId="77777777" w:rsidR="007A541C" w:rsidRPr="00A01135" w:rsidRDefault="007A541C" w:rsidP="00CC303E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Основная контентная область</w:t>
      </w:r>
    </w:p>
    <w:p w14:paraId="2EBA926D" w14:textId="77777777" w:rsidR="006B543E" w:rsidRPr="00A01135" w:rsidRDefault="00802587" w:rsidP="00CC303E">
      <w:pPr>
        <w:pStyle w:val="Standard"/>
        <w:numPr>
          <w:ilvl w:val="1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с</w:t>
      </w:r>
      <w:r w:rsidR="006B543E" w:rsidRPr="00A01135">
        <w:rPr>
          <w:rFonts w:ascii="Helvetica Neue" w:eastAsia="Arial Unicode MS" w:hAnsi="Helvetica Neue" w:cs="Arial"/>
        </w:rPr>
        <w:t xml:space="preserve">лайдер с </w:t>
      </w:r>
      <w:r w:rsidR="00A753E0" w:rsidRPr="00A01135">
        <w:rPr>
          <w:rFonts w:ascii="Helvetica Neue" w:eastAsia="Arial Unicode MS" w:hAnsi="Helvetica Neue" w:cs="Arial"/>
        </w:rPr>
        <w:t>новостями</w:t>
      </w:r>
      <w:r w:rsidR="006B543E" w:rsidRPr="00A01135">
        <w:rPr>
          <w:rFonts w:ascii="Helvetica Neue" w:eastAsia="Arial Unicode MS" w:hAnsi="Helvetica Neue" w:cs="Arial"/>
        </w:rPr>
        <w:t xml:space="preserve"> компании. Прокручивается с заданной периодичностью. </w:t>
      </w:r>
    </w:p>
    <w:p w14:paraId="469025A8" w14:textId="77777777" w:rsidR="006B543E" w:rsidRPr="00A01135" w:rsidRDefault="006B543E" w:rsidP="00CC303E">
      <w:pPr>
        <w:pStyle w:val="Standard"/>
        <w:numPr>
          <w:ilvl w:val="2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Картинка</w:t>
      </w:r>
    </w:p>
    <w:p w14:paraId="23017181" w14:textId="77777777" w:rsidR="006B543E" w:rsidRPr="00A01135" w:rsidRDefault="006B543E" w:rsidP="00CC303E">
      <w:pPr>
        <w:pStyle w:val="Standard"/>
        <w:numPr>
          <w:ilvl w:val="2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Текст поверх картинки (</w:t>
      </w:r>
      <w:r w:rsidR="00F61E7A" w:rsidRPr="00A01135">
        <w:rPr>
          <w:rFonts w:ascii="Helvetica Neue" w:eastAsia="Arial Unicode MS" w:hAnsi="Helvetica Neue" w:cs="Arial"/>
        </w:rPr>
        <w:t>в виде 1 предложения</w:t>
      </w:r>
      <w:r w:rsidRPr="00A01135">
        <w:rPr>
          <w:rFonts w:ascii="Helvetica Neue" w:eastAsia="Arial Unicode MS" w:hAnsi="Helvetica Neue" w:cs="Arial"/>
        </w:rPr>
        <w:t>)</w:t>
      </w:r>
    </w:p>
    <w:p w14:paraId="096C22AE" w14:textId="77777777" w:rsidR="00F61E7A" w:rsidRPr="00A01135" w:rsidRDefault="00F61E7A" w:rsidP="00CC303E">
      <w:pPr>
        <w:pStyle w:val="Standard"/>
        <w:numPr>
          <w:ilvl w:val="2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Целевая кнопка (надпись и ссылка редактируются)</w:t>
      </w:r>
    </w:p>
    <w:p w14:paraId="147B2543" w14:textId="77777777" w:rsidR="00C03A05" w:rsidRPr="00A01135" w:rsidRDefault="007A541C" w:rsidP="00CC303E">
      <w:pPr>
        <w:pStyle w:val="Standard"/>
        <w:numPr>
          <w:ilvl w:val="1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товарный каталог в виде </w:t>
      </w:r>
      <w:r w:rsidR="00F61E7A" w:rsidRPr="00A01135">
        <w:rPr>
          <w:rFonts w:ascii="Helvetica Neue" w:eastAsia="Arial Unicode MS" w:hAnsi="Helvetica Neue" w:cs="Arial"/>
        </w:rPr>
        <w:t>разделов первого уровня</w:t>
      </w:r>
    </w:p>
    <w:p w14:paraId="535129B8" w14:textId="77777777" w:rsidR="00C03A05" w:rsidRPr="00A01135" w:rsidRDefault="00C03A05" w:rsidP="00CC303E">
      <w:pPr>
        <w:pStyle w:val="Standard"/>
        <w:numPr>
          <w:ilvl w:val="2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фото раздела</w:t>
      </w:r>
    </w:p>
    <w:p w14:paraId="6BBA6264" w14:textId="77777777" w:rsidR="007A541C" w:rsidRPr="00A01135" w:rsidRDefault="00C03A05" w:rsidP="00CC303E">
      <w:pPr>
        <w:pStyle w:val="Standard"/>
        <w:numPr>
          <w:ilvl w:val="2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н</w:t>
      </w:r>
      <w:r w:rsidR="00F61E7A" w:rsidRPr="00A01135">
        <w:rPr>
          <w:rFonts w:ascii="Helvetica Neue" w:eastAsia="Arial Unicode MS" w:hAnsi="Helvetica Neue" w:cs="Arial"/>
        </w:rPr>
        <w:t>азвание</w:t>
      </w:r>
      <w:r w:rsidRPr="00A01135">
        <w:rPr>
          <w:rFonts w:ascii="Helvetica Neue" w:eastAsia="Arial Unicode MS" w:hAnsi="Helvetica Neue" w:cs="Arial"/>
        </w:rPr>
        <w:t xml:space="preserve"> раздела</w:t>
      </w:r>
    </w:p>
    <w:p w14:paraId="685D7B67" w14:textId="77777777" w:rsidR="00A753E0" w:rsidRPr="00A01135" w:rsidRDefault="00A753E0" w:rsidP="00CC303E">
      <w:pPr>
        <w:pStyle w:val="Standard"/>
        <w:numPr>
          <w:ilvl w:val="1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список брендов</w:t>
      </w:r>
    </w:p>
    <w:p w14:paraId="65541FF8" w14:textId="77777777" w:rsidR="00A753E0" w:rsidRPr="00A01135" w:rsidRDefault="00A753E0" w:rsidP="00CC303E">
      <w:pPr>
        <w:pStyle w:val="Standard"/>
        <w:numPr>
          <w:ilvl w:val="2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логотип бренда</w:t>
      </w:r>
    </w:p>
    <w:p w14:paraId="675B491B" w14:textId="77777777" w:rsidR="00A753E0" w:rsidRPr="00A01135" w:rsidRDefault="00261762" w:rsidP="00CC303E">
      <w:pPr>
        <w:pStyle w:val="Standard"/>
        <w:numPr>
          <w:ilvl w:val="2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название бренда</w:t>
      </w:r>
    </w:p>
    <w:p w14:paraId="34106CBF" w14:textId="77777777" w:rsidR="00C03A05" w:rsidRPr="00A01135" w:rsidRDefault="00C03A05" w:rsidP="00CC303E">
      <w:pPr>
        <w:pStyle w:val="Standard"/>
        <w:numPr>
          <w:ilvl w:val="1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блок, рассказывающий о преимуществах регистрации. Редактируемая включаемая область с текстом и иконками преимуществ</w:t>
      </w:r>
      <w:r w:rsidR="009527EE" w:rsidRPr="00A01135">
        <w:rPr>
          <w:rFonts w:ascii="Helvetica Neue" w:eastAsia="Arial Unicode MS" w:hAnsi="Helvetica Neue" w:cs="Arial"/>
        </w:rPr>
        <w:t>. Тексты преимуществ предоставляются отделом маркетинга Заказчика до начала этапа разработки дизайна. Примерный перечень преимуществ</w:t>
      </w:r>
      <w:r w:rsidRPr="00A01135">
        <w:rPr>
          <w:rFonts w:ascii="Helvetica Neue" w:eastAsia="Arial Unicode MS" w:hAnsi="Helvetica Neue" w:cs="Arial"/>
        </w:rPr>
        <w:t>:</w:t>
      </w:r>
    </w:p>
    <w:p w14:paraId="7528B05A" w14:textId="77777777" w:rsidR="00C03A05" w:rsidRPr="00A01135" w:rsidRDefault="00C03A05" w:rsidP="00CC303E">
      <w:pPr>
        <w:pStyle w:val="Standard"/>
        <w:numPr>
          <w:ilvl w:val="2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Удобный доступ к информации 24 часа в сутки 7 дней в неделю</w:t>
      </w:r>
    </w:p>
    <w:p w14:paraId="35026C26" w14:textId="77777777" w:rsidR="00C03A05" w:rsidRPr="00A01135" w:rsidRDefault="00420C0A" w:rsidP="00CC303E">
      <w:pPr>
        <w:pStyle w:val="Standard"/>
        <w:numPr>
          <w:ilvl w:val="2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Каталог товаров с</w:t>
      </w:r>
      <w:r w:rsidR="00C03A05" w:rsidRPr="00A01135">
        <w:rPr>
          <w:rFonts w:ascii="Helvetica Neue" w:eastAsia="Arial Unicode MS" w:hAnsi="Helvetica Neue" w:cs="Arial"/>
        </w:rPr>
        <w:t xml:space="preserve"> акту</w:t>
      </w:r>
      <w:r w:rsidRPr="00A01135">
        <w:rPr>
          <w:rFonts w:ascii="Helvetica Neue" w:eastAsia="Arial Unicode MS" w:hAnsi="Helvetica Neue" w:cs="Arial"/>
        </w:rPr>
        <w:t>альным</w:t>
      </w:r>
      <w:r w:rsidR="00C03A05" w:rsidRPr="00A01135">
        <w:rPr>
          <w:rFonts w:ascii="Helvetica Neue" w:eastAsia="Arial Unicode MS" w:hAnsi="Helvetica Neue" w:cs="Arial"/>
        </w:rPr>
        <w:t xml:space="preserve"> наличие</w:t>
      </w:r>
      <w:r w:rsidRPr="00A01135">
        <w:rPr>
          <w:rFonts w:ascii="Helvetica Neue" w:eastAsia="Arial Unicode MS" w:hAnsi="Helvetica Neue" w:cs="Arial"/>
        </w:rPr>
        <w:t>м</w:t>
      </w:r>
      <w:r w:rsidR="00C03A05" w:rsidRPr="00A01135">
        <w:rPr>
          <w:rFonts w:ascii="Helvetica Neue" w:eastAsia="Arial Unicode MS" w:hAnsi="Helvetica Neue" w:cs="Arial"/>
        </w:rPr>
        <w:t xml:space="preserve"> и </w:t>
      </w:r>
      <w:r w:rsidRPr="00A01135">
        <w:rPr>
          <w:rFonts w:ascii="Helvetica Neue" w:eastAsia="Arial Unicode MS" w:hAnsi="Helvetica Neue" w:cs="Arial"/>
        </w:rPr>
        <w:t>ценами</w:t>
      </w:r>
    </w:p>
    <w:p w14:paraId="38FBC698" w14:textId="77777777" w:rsidR="00C03A05" w:rsidRPr="00A01135" w:rsidRDefault="00C03A05" w:rsidP="00CC303E">
      <w:pPr>
        <w:pStyle w:val="Standard"/>
        <w:numPr>
          <w:ilvl w:val="2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Самостоятельное оформление заказа в 3 клика</w:t>
      </w:r>
    </w:p>
    <w:p w14:paraId="2DFE986D" w14:textId="77777777" w:rsidR="00C03A05" w:rsidRPr="00A01135" w:rsidRDefault="00420C0A" w:rsidP="00CC303E">
      <w:pPr>
        <w:pStyle w:val="Standard"/>
        <w:numPr>
          <w:ilvl w:val="2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Бонусная программа </w:t>
      </w:r>
      <w:r w:rsidR="00C03A05" w:rsidRPr="00A01135">
        <w:rPr>
          <w:rFonts w:ascii="Helvetica Neue" w:eastAsia="Arial Unicode MS" w:hAnsi="Helvetica Neue" w:cs="Arial"/>
        </w:rPr>
        <w:t xml:space="preserve">для </w:t>
      </w:r>
      <w:r w:rsidRPr="00A01135">
        <w:rPr>
          <w:rFonts w:ascii="Helvetica Neue" w:eastAsia="Arial Unicode MS" w:hAnsi="Helvetica Neue" w:cs="Arial"/>
        </w:rPr>
        <w:t>партнеров и дистрибьюторов</w:t>
      </w:r>
    </w:p>
    <w:p w14:paraId="1B2A53F5" w14:textId="77777777" w:rsidR="00C03A05" w:rsidRPr="00A01135" w:rsidRDefault="00C03A05" w:rsidP="00CC303E">
      <w:pPr>
        <w:pStyle w:val="Standard"/>
        <w:numPr>
          <w:ilvl w:val="2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Оперативная связь с персональным менеджером</w:t>
      </w:r>
    </w:p>
    <w:p w14:paraId="41E3A6FC" w14:textId="77777777" w:rsidR="00420C0A" w:rsidRPr="00A01135" w:rsidRDefault="00420C0A" w:rsidP="00CC303E">
      <w:pPr>
        <w:pStyle w:val="Standard"/>
        <w:numPr>
          <w:ilvl w:val="2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Аренда торгового оборудования</w:t>
      </w:r>
    </w:p>
    <w:p w14:paraId="5589E83D" w14:textId="77777777" w:rsidR="00420C0A" w:rsidRPr="00A01135" w:rsidRDefault="00420C0A" w:rsidP="00CC303E">
      <w:pPr>
        <w:pStyle w:val="Standard"/>
        <w:numPr>
          <w:ilvl w:val="2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Поддержка маркетинговой активности</w:t>
      </w:r>
    </w:p>
    <w:p w14:paraId="269F4C12" w14:textId="77777777" w:rsidR="00420C0A" w:rsidRPr="00A01135" w:rsidRDefault="00420C0A" w:rsidP="00CC303E">
      <w:pPr>
        <w:pStyle w:val="Standard"/>
        <w:numPr>
          <w:ilvl w:val="2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Обучение и рекламные материалы</w:t>
      </w:r>
    </w:p>
    <w:p w14:paraId="48361532" w14:textId="77777777" w:rsidR="00C03A05" w:rsidRPr="00A01135" w:rsidRDefault="00C03A05" w:rsidP="00CC303E">
      <w:pPr>
        <w:pStyle w:val="Standard"/>
        <w:numPr>
          <w:ilvl w:val="1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кнопка «</w:t>
      </w:r>
      <w:r w:rsidR="00ED5387" w:rsidRPr="00A01135">
        <w:rPr>
          <w:rFonts w:ascii="Helvetica Neue" w:eastAsia="Arial Unicode MS" w:hAnsi="Helvetica Neue" w:cs="Arial"/>
        </w:rPr>
        <w:t>Стать партнером</w:t>
      </w:r>
      <w:r w:rsidRPr="00A01135">
        <w:rPr>
          <w:rFonts w:ascii="Helvetica Neue" w:eastAsia="Arial Unicode MS" w:hAnsi="Helvetica Neue" w:cs="Arial"/>
        </w:rPr>
        <w:t>». Ведет на страницу регистрации.</w:t>
      </w:r>
    </w:p>
    <w:p w14:paraId="5DD80404" w14:textId="77777777" w:rsidR="00420C0A" w:rsidRPr="00A01135" w:rsidRDefault="00420C0A" w:rsidP="00CC303E">
      <w:pPr>
        <w:pStyle w:val="Standard"/>
        <w:numPr>
          <w:ilvl w:val="1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Яндекс-карта России с отмеченными на ней контактами партнеров.</w:t>
      </w:r>
    </w:p>
    <w:p w14:paraId="431EFA06" w14:textId="77777777" w:rsidR="007A541C" w:rsidRPr="00A01135" w:rsidRDefault="007A541C" w:rsidP="00CC303E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Подвал сайта</w:t>
      </w:r>
    </w:p>
    <w:p w14:paraId="166A9997" w14:textId="77777777" w:rsidR="007A541C" w:rsidRPr="00A01135" w:rsidRDefault="007A541C" w:rsidP="00CC303E">
      <w:pPr>
        <w:pStyle w:val="Standard"/>
        <w:numPr>
          <w:ilvl w:val="1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меню сайта</w:t>
      </w:r>
    </w:p>
    <w:p w14:paraId="1292EE6E" w14:textId="77777777" w:rsidR="007A541C" w:rsidRPr="00A01135" w:rsidRDefault="007A541C" w:rsidP="00CC303E">
      <w:pPr>
        <w:pStyle w:val="Standard"/>
        <w:numPr>
          <w:ilvl w:val="1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контактный телефон</w:t>
      </w:r>
    </w:p>
    <w:p w14:paraId="29D1AAC2" w14:textId="77777777" w:rsidR="00C03A05" w:rsidRPr="00A01135" w:rsidRDefault="00C03A05" w:rsidP="00CC303E">
      <w:pPr>
        <w:pStyle w:val="Standard"/>
        <w:numPr>
          <w:ilvl w:val="1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адрес офиса</w:t>
      </w:r>
    </w:p>
    <w:p w14:paraId="6B90A22D" w14:textId="77777777" w:rsidR="007A541C" w:rsidRPr="00A01135" w:rsidRDefault="007A541C" w:rsidP="00CC303E">
      <w:pPr>
        <w:pStyle w:val="Standard"/>
        <w:numPr>
          <w:ilvl w:val="1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копирайт</w:t>
      </w:r>
    </w:p>
    <w:p w14:paraId="26AA800D" w14:textId="77777777" w:rsidR="00420C0A" w:rsidRPr="00A01135" w:rsidRDefault="0034608B" w:rsidP="00CC303E">
      <w:pPr>
        <w:pStyle w:val="Standard"/>
        <w:numPr>
          <w:ilvl w:val="1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ссылка на Политику конфиденциальности</w:t>
      </w:r>
    </w:p>
    <w:p w14:paraId="75FF352E" w14:textId="77777777" w:rsidR="007A541C" w:rsidRPr="00A01135" w:rsidRDefault="007A541C" w:rsidP="00CC303E">
      <w:pPr>
        <w:pStyle w:val="Standard"/>
        <w:numPr>
          <w:ilvl w:val="1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ссылка на разработчика «Разработка сайта: «Группа Махаон</w:t>
      </w:r>
      <w:r w:rsidR="00C03A05" w:rsidRPr="00A01135">
        <w:rPr>
          <w:rFonts w:ascii="Helvetica Neue" w:eastAsia="Arial Unicode MS" w:hAnsi="Helvetica Neue" w:cs="Arial"/>
        </w:rPr>
        <w:t>»</w:t>
      </w:r>
      <w:r w:rsidRPr="00A01135">
        <w:rPr>
          <w:rFonts w:ascii="Helvetica Neue" w:eastAsia="Arial Unicode MS" w:hAnsi="Helvetica Neue" w:cs="Arial"/>
        </w:rPr>
        <w:t xml:space="preserve"> (со ссылкой на </w:t>
      </w:r>
      <w:r w:rsidRPr="00A01135">
        <w:rPr>
          <w:rFonts w:ascii="Helvetica Neue" w:eastAsia="Arial Unicode MS" w:hAnsi="Helvetica Neue" w:cs="Arial"/>
          <w:lang w:val="en-US"/>
        </w:rPr>
        <w:t>www</w:t>
      </w:r>
      <w:r w:rsidRPr="00A01135">
        <w:rPr>
          <w:rFonts w:ascii="Helvetica Neue" w:eastAsia="Arial Unicode MS" w:hAnsi="Helvetica Neue" w:cs="Arial"/>
        </w:rPr>
        <w:t>.</w:t>
      </w:r>
      <w:r w:rsidRPr="00A01135">
        <w:rPr>
          <w:rFonts w:ascii="Helvetica Neue" w:eastAsia="Arial Unicode MS" w:hAnsi="Helvetica Neue" w:cs="Arial"/>
          <w:lang w:val="en-US"/>
        </w:rPr>
        <w:t>machaon</w:t>
      </w:r>
      <w:r w:rsidRPr="00A01135">
        <w:rPr>
          <w:rFonts w:ascii="Helvetica Neue" w:eastAsia="Arial Unicode MS" w:hAnsi="Helvetica Neue" w:cs="Arial"/>
        </w:rPr>
        <w:t>.</w:t>
      </w:r>
      <w:r w:rsidRPr="00A01135">
        <w:rPr>
          <w:rFonts w:ascii="Helvetica Neue" w:eastAsia="Arial Unicode MS" w:hAnsi="Helvetica Neue" w:cs="Arial"/>
          <w:lang w:val="en-US"/>
        </w:rPr>
        <w:t>ru</w:t>
      </w:r>
      <w:r w:rsidRPr="00A01135">
        <w:rPr>
          <w:rFonts w:ascii="Helvetica Neue" w:eastAsia="Arial Unicode MS" w:hAnsi="Helvetica Neue" w:cs="Arial"/>
        </w:rPr>
        <w:t>)</w:t>
      </w:r>
    </w:p>
    <w:p w14:paraId="5AA82A55" w14:textId="77777777" w:rsidR="00CA75BE" w:rsidRPr="00A01135" w:rsidRDefault="00CA75BE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006CEC34" w14:textId="77777777" w:rsidR="00DA6A1D" w:rsidRPr="00A01135" w:rsidRDefault="00DA6A1D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6DAE3AE3" w14:textId="77777777" w:rsidR="00CA75BE" w:rsidRPr="00A01135" w:rsidRDefault="00CA75BE" w:rsidP="00CC303E">
      <w:pPr>
        <w:pStyle w:val="Standard"/>
        <w:spacing w:after="0" w:line="240" w:lineRule="auto"/>
        <w:rPr>
          <w:rFonts w:ascii="Helvetica Neue" w:hAnsi="Helvetica Neue" w:cs="Arial"/>
          <w:b/>
          <w:i/>
          <w:u w:val="single"/>
        </w:rPr>
      </w:pPr>
      <w:r w:rsidRPr="00A01135">
        <w:rPr>
          <w:rFonts w:ascii="Helvetica Neue" w:hAnsi="Helvetica Neue" w:cs="Arial"/>
          <w:b/>
          <w:i/>
          <w:u w:val="single"/>
        </w:rPr>
        <w:lastRenderedPageBreak/>
        <w:t>Адаптивная версия сайта</w:t>
      </w:r>
    </w:p>
    <w:p w14:paraId="501618EA" w14:textId="77777777" w:rsidR="00CA75BE" w:rsidRPr="00A01135" w:rsidRDefault="00CA75BE" w:rsidP="00CC303E">
      <w:pPr>
        <w:pStyle w:val="Standard"/>
        <w:spacing w:after="0" w:line="240" w:lineRule="auto"/>
        <w:rPr>
          <w:rFonts w:ascii="Helvetica Neue" w:hAnsi="Helvetica Neue" w:cs="Arial"/>
        </w:rPr>
      </w:pPr>
    </w:p>
    <w:p w14:paraId="7AC6B786" w14:textId="77777777" w:rsidR="00CA75BE" w:rsidRPr="00A01135" w:rsidRDefault="00CA75BE" w:rsidP="00CC303E">
      <w:pPr>
        <w:pStyle w:val="Standard"/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В адаптивной версии показываются те же блоки, только в другом представлении.</w:t>
      </w:r>
    </w:p>
    <w:p w14:paraId="347B8CD0" w14:textId="77777777" w:rsidR="00CA75BE" w:rsidRPr="00A01135" w:rsidRDefault="00CA75BE" w:rsidP="00CC303E">
      <w:pPr>
        <w:pStyle w:val="Standard"/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Последовательность блоков сохраняется.</w:t>
      </w:r>
    </w:p>
    <w:p w14:paraId="02D5C83B" w14:textId="77777777" w:rsidR="00CA75BE" w:rsidRPr="00A01135" w:rsidRDefault="00CA75BE" w:rsidP="00CC303E">
      <w:pPr>
        <w:pStyle w:val="Standard"/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Верхнее меню выводится в виде «гамбургера» в левом верхнем углу сайта.</w:t>
      </w:r>
    </w:p>
    <w:p w14:paraId="5E6F298B" w14:textId="77777777" w:rsidR="00CA75BE" w:rsidRPr="00A01135" w:rsidRDefault="00CA75BE" w:rsidP="00CC303E">
      <w:pPr>
        <w:pStyle w:val="Standard"/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Блок авторизации выводится в виде 1 иконки входа. На страницу регистрации пользователь попадает при необходимости через форму авторизации или по кнопке внизу страницы.</w:t>
      </w:r>
    </w:p>
    <w:p w14:paraId="6999967B" w14:textId="77777777" w:rsidR="00CA75BE" w:rsidRPr="00A01135" w:rsidRDefault="00CA75BE" w:rsidP="00CC303E">
      <w:pPr>
        <w:pStyle w:val="Standard"/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Подвал сайта выводится целиком в виде ссылок на все подразделы сайта.</w:t>
      </w:r>
    </w:p>
    <w:p w14:paraId="442EED7C" w14:textId="77777777" w:rsidR="00CA75BE" w:rsidRPr="00A01135" w:rsidRDefault="00CA75BE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5759911A" w14:textId="77777777" w:rsidR="004639AE" w:rsidRPr="00A01135" w:rsidRDefault="004639AE" w:rsidP="00CC303E">
      <w:pPr>
        <w:pStyle w:val="2"/>
        <w:tabs>
          <w:tab w:val="clear" w:pos="851"/>
        </w:tabs>
        <w:spacing w:before="0" w:after="0"/>
        <w:ind w:left="0" w:firstLine="0"/>
        <w:jc w:val="both"/>
        <w:rPr>
          <w:rFonts w:ascii="Helvetica Neue" w:hAnsi="Helvetica Neue" w:cs="Arial"/>
          <w:sz w:val="24"/>
          <w:lang w:val="ru-RU"/>
        </w:rPr>
      </w:pPr>
    </w:p>
    <w:p w14:paraId="2220713B" w14:textId="77777777" w:rsidR="004428EA" w:rsidRPr="00A01135" w:rsidRDefault="004428EA" w:rsidP="00CC303E">
      <w:pPr>
        <w:pStyle w:val="1"/>
        <w:numPr>
          <w:ilvl w:val="0"/>
          <w:numId w:val="1"/>
        </w:numPr>
        <w:spacing w:before="0" w:after="0"/>
        <w:jc w:val="both"/>
        <w:rPr>
          <w:rFonts w:ascii="Helvetica Neue" w:hAnsi="Helvetica Neue" w:cs="Arial"/>
          <w:sz w:val="28"/>
          <w:lang w:val="ru-RU"/>
        </w:rPr>
      </w:pPr>
      <w:bookmarkStart w:id="11" w:name="_Toc530730847"/>
      <w:r w:rsidRPr="00A01135">
        <w:rPr>
          <w:rFonts w:ascii="Helvetica Neue" w:hAnsi="Helvetica Neue" w:cs="Arial"/>
          <w:sz w:val="28"/>
          <w:lang w:val="ru-RU"/>
        </w:rPr>
        <w:t>Регистрация</w:t>
      </w:r>
      <w:r w:rsidR="004B12CB" w:rsidRPr="00A01135">
        <w:rPr>
          <w:rFonts w:ascii="Helvetica Neue" w:hAnsi="Helvetica Neue" w:cs="Arial"/>
          <w:sz w:val="28"/>
          <w:lang w:val="ru-RU"/>
        </w:rPr>
        <w:t xml:space="preserve"> (Стать партнером)</w:t>
      </w:r>
      <w:bookmarkEnd w:id="11"/>
    </w:p>
    <w:p w14:paraId="51A4B5A8" w14:textId="77777777" w:rsidR="0042617D" w:rsidRPr="00A01135" w:rsidRDefault="0042617D" w:rsidP="00CC303E">
      <w:pPr>
        <w:pStyle w:val="Standard"/>
        <w:spacing w:after="0" w:line="240" w:lineRule="auto"/>
        <w:rPr>
          <w:rFonts w:ascii="Helvetica Neue" w:hAnsi="Helvetica Neue" w:cs="Arial"/>
        </w:rPr>
      </w:pPr>
    </w:p>
    <w:p w14:paraId="36D9C3FA" w14:textId="77777777" w:rsidR="007E1353" w:rsidRPr="00A01135" w:rsidRDefault="007E1353" w:rsidP="00CC303E">
      <w:pPr>
        <w:pStyle w:val="2"/>
        <w:numPr>
          <w:ilvl w:val="1"/>
          <w:numId w:val="17"/>
        </w:numPr>
        <w:spacing w:before="0" w:after="0"/>
        <w:jc w:val="both"/>
        <w:rPr>
          <w:rFonts w:ascii="Helvetica Neue" w:hAnsi="Helvetica Neue" w:cs="Arial"/>
          <w:sz w:val="24"/>
          <w:lang w:val="ru-RU"/>
        </w:rPr>
      </w:pPr>
      <w:bookmarkStart w:id="12" w:name="_Toc530730848"/>
      <w:r w:rsidRPr="00A01135">
        <w:rPr>
          <w:rFonts w:ascii="Helvetica Neue" w:hAnsi="Helvetica Neue" w:cs="Arial"/>
          <w:sz w:val="24"/>
          <w:lang w:val="ru-RU"/>
        </w:rPr>
        <w:t>Сценарий регистрации действующих партнеров из 1С</w:t>
      </w:r>
      <w:bookmarkEnd w:id="12"/>
    </w:p>
    <w:p w14:paraId="5B400E68" w14:textId="77777777" w:rsidR="00767517" w:rsidRPr="00A01135" w:rsidRDefault="00767517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43759BA6" w14:textId="77777777" w:rsidR="00F33E5C" w:rsidRPr="00A01135" w:rsidRDefault="00767517" w:rsidP="00CC303E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Разрабатывается скрипт загрузки действующих партнеров из 1С на сайт.</w:t>
      </w:r>
    </w:p>
    <w:p w14:paraId="11E1106A" w14:textId="77777777" w:rsidR="00767517" w:rsidRPr="00A01135" w:rsidRDefault="00F33E5C" w:rsidP="00CC303E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Партнеры загружаются в список пользователей сайта неактивными. </w:t>
      </w:r>
    </w:p>
    <w:p w14:paraId="023F7593" w14:textId="77777777" w:rsidR="00F3689B" w:rsidRPr="00A01135" w:rsidRDefault="00F3689B" w:rsidP="00CC303E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На основании информации из 1С проставляется группа пользователей:</w:t>
      </w:r>
    </w:p>
    <w:p w14:paraId="578E2B51" w14:textId="77777777" w:rsidR="00F3689B" w:rsidRPr="00A01135" w:rsidRDefault="00F3689B" w:rsidP="00CC303E">
      <w:pPr>
        <w:pStyle w:val="Standard"/>
        <w:numPr>
          <w:ilvl w:val="2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Партнер, покупающий через дистрибьютора</w:t>
      </w:r>
    </w:p>
    <w:p w14:paraId="0420B4FF" w14:textId="77777777" w:rsidR="00F3689B" w:rsidRPr="00A01135" w:rsidRDefault="00F3689B" w:rsidP="00CC303E">
      <w:pPr>
        <w:pStyle w:val="Standard"/>
        <w:numPr>
          <w:ilvl w:val="2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Партнер, покупающий напрямую</w:t>
      </w:r>
    </w:p>
    <w:p w14:paraId="75CC5AB3" w14:textId="77777777" w:rsidR="00F3689B" w:rsidRPr="00A01135" w:rsidRDefault="00F3689B" w:rsidP="00CC303E">
      <w:pPr>
        <w:pStyle w:val="Standard"/>
        <w:numPr>
          <w:ilvl w:val="2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Дистрибьютор</w:t>
      </w:r>
    </w:p>
    <w:p w14:paraId="3BC06A7B" w14:textId="77777777" w:rsidR="00F3689B" w:rsidRPr="00A01135" w:rsidRDefault="00F3689B" w:rsidP="00CC303E">
      <w:pPr>
        <w:pStyle w:val="Standard"/>
        <w:numPr>
          <w:ilvl w:val="2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Кандидат в дистрибьюторы</w:t>
      </w:r>
    </w:p>
    <w:p w14:paraId="5FC1C86C" w14:textId="77777777" w:rsidR="00F3689B" w:rsidRPr="00A01135" w:rsidRDefault="00F3689B" w:rsidP="00CC303E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Всем пользователям ставится привязка к гр</w:t>
      </w:r>
      <w:r w:rsidR="009F3DA6" w:rsidRPr="00A01135">
        <w:rPr>
          <w:rFonts w:ascii="Helvetica Neue" w:eastAsia="Arial Unicode MS" w:hAnsi="Helvetica Neue" w:cs="Arial"/>
        </w:rPr>
        <w:t>уппе пользователей «Главный контакт</w:t>
      </w:r>
      <w:r w:rsidRPr="00A01135">
        <w:rPr>
          <w:rFonts w:ascii="Helvetica Neue" w:eastAsia="Arial Unicode MS" w:hAnsi="Helvetica Neue" w:cs="Arial"/>
        </w:rPr>
        <w:t>»</w:t>
      </w:r>
    </w:p>
    <w:p w14:paraId="2832CBF9" w14:textId="77777777" w:rsidR="005F5237" w:rsidRPr="00A01135" w:rsidRDefault="005F5237" w:rsidP="00CC303E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К пользователю в Битриксе привязывается ID партнера из 1С и вся соответствующая информация по контрагентам, ценам, складам</w:t>
      </w:r>
      <w:r w:rsidR="00B232F1" w:rsidRPr="00A01135">
        <w:rPr>
          <w:rFonts w:ascii="Helvetica Neue" w:eastAsia="Arial Unicode MS" w:hAnsi="Helvetica Neue" w:cs="Arial"/>
        </w:rPr>
        <w:t>, привязанного менеджеру</w:t>
      </w:r>
      <w:r w:rsidRPr="00A01135">
        <w:rPr>
          <w:rFonts w:ascii="Helvetica Neue" w:eastAsia="Arial Unicode MS" w:hAnsi="Helvetica Neue" w:cs="Arial"/>
        </w:rPr>
        <w:t xml:space="preserve"> и т.д.</w:t>
      </w:r>
      <w:r w:rsidR="006F7587" w:rsidRPr="00A01135">
        <w:rPr>
          <w:rFonts w:ascii="Helvetica Neue" w:eastAsia="Arial Unicode MS" w:hAnsi="Helvetica Neue" w:cs="Arial"/>
        </w:rPr>
        <w:t xml:space="preserve"> (полный перечень полей </w:t>
      </w:r>
      <w:r w:rsidR="00261762" w:rsidRPr="00A01135">
        <w:rPr>
          <w:rFonts w:ascii="Helvetica Neue" w:eastAsia="Arial Unicode MS" w:hAnsi="Helvetica Neue" w:cs="Arial"/>
        </w:rPr>
        <w:t>см. ниже</w:t>
      </w:r>
      <w:r w:rsidR="006F7587" w:rsidRPr="00A01135">
        <w:rPr>
          <w:rFonts w:ascii="Helvetica Neue" w:eastAsia="Arial Unicode MS" w:hAnsi="Helvetica Neue" w:cs="Arial"/>
        </w:rPr>
        <w:t>)</w:t>
      </w:r>
    </w:p>
    <w:p w14:paraId="3FC7E926" w14:textId="77777777" w:rsidR="009F14D1" w:rsidRPr="00A01135" w:rsidRDefault="009F14D1" w:rsidP="009F14D1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Если партнер покупает через дистрибьютора, то в качестве персонального менеджера ему назначается менеджер его дистрибьютора.</w:t>
      </w:r>
    </w:p>
    <w:p w14:paraId="73481A89" w14:textId="77777777" w:rsidR="00F33E5C" w:rsidRPr="00A01135" w:rsidRDefault="00F33E5C" w:rsidP="00CC303E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В качестве логина для учетной записи используется адрес электронной почты.</w:t>
      </w:r>
    </w:p>
    <w:p w14:paraId="302F01C4" w14:textId="77777777" w:rsidR="007E1353" w:rsidRPr="00A01135" w:rsidRDefault="00C83862" w:rsidP="00CC303E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Единоразово при запуске </w:t>
      </w:r>
      <w:r w:rsidR="002C2F2E" w:rsidRPr="00A01135">
        <w:rPr>
          <w:rFonts w:ascii="Helvetica Neue" w:eastAsia="Arial Unicode MS" w:hAnsi="Helvetica Neue" w:cs="Arial"/>
        </w:rPr>
        <w:t>сайта</w:t>
      </w:r>
      <w:r w:rsidR="007E1353" w:rsidRPr="00A01135">
        <w:rPr>
          <w:rFonts w:ascii="Helvetica Neue" w:eastAsia="Arial Unicode MS" w:hAnsi="Helvetica Neue" w:cs="Arial"/>
        </w:rPr>
        <w:t xml:space="preserve"> на email партнеров делается рассылка с приглашением зарегистрироваться на новом </w:t>
      </w:r>
      <w:r w:rsidR="002C2F2E" w:rsidRPr="00A01135">
        <w:rPr>
          <w:rFonts w:ascii="Helvetica Neue" w:eastAsia="Arial Unicode MS" w:hAnsi="Helvetica Neue" w:cs="Arial"/>
        </w:rPr>
        <w:t>сайте</w:t>
      </w:r>
      <w:r w:rsidR="007E1353" w:rsidRPr="00A01135">
        <w:rPr>
          <w:rFonts w:ascii="Helvetica Neue" w:eastAsia="Arial Unicode MS" w:hAnsi="Helvetica Neue" w:cs="Arial"/>
        </w:rPr>
        <w:t>.</w:t>
      </w:r>
    </w:p>
    <w:p w14:paraId="166389C2" w14:textId="77777777" w:rsidR="00C17C93" w:rsidRPr="00A01135" w:rsidRDefault="00C17C93" w:rsidP="00CC303E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В письме присутствует ссылка или кнопка «</w:t>
      </w:r>
      <w:r w:rsidR="005F5237" w:rsidRPr="00A01135">
        <w:rPr>
          <w:rFonts w:ascii="Helvetica Neue" w:eastAsia="Arial Unicode MS" w:hAnsi="Helvetica Neue" w:cs="Arial"/>
        </w:rPr>
        <w:t>Закончить регистрацию</w:t>
      </w:r>
      <w:r w:rsidRPr="00A01135">
        <w:rPr>
          <w:rFonts w:ascii="Helvetica Neue" w:eastAsia="Arial Unicode MS" w:hAnsi="Helvetica Neue" w:cs="Arial"/>
        </w:rPr>
        <w:t>».</w:t>
      </w:r>
    </w:p>
    <w:p w14:paraId="03A88AE2" w14:textId="77777777" w:rsidR="00C17C93" w:rsidRPr="00A01135" w:rsidRDefault="00C17C93" w:rsidP="00CC303E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Пользователь переходит на сайт, где должен</w:t>
      </w:r>
      <w:r w:rsidR="00846B72" w:rsidRPr="00A01135">
        <w:rPr>
          <w:rFonts w:ascii="Helvetica Neue" w:eastAsia="Arial Unicode MS" w:hAnsi="Helvetica Neue" w:cs="Arial"/>
        </w:rPr>
        <w:t xml:space="preserve"> сформировать</w:t>
      </w:r>
      <w:r w:rsidRPr="00A01135">
        <w:rPr>
          <w:rFonts w:ascii="Helvetica Neue" w:eastAsia="Arial Unicode MS" w:hAnsi="Helvetica Neue" w:cs="Arial"/>
        </w:rPr>
        <w:t xml:space="preserve"> </w:t>
      </w:r>
      <w:r w:rsidR="00846B72" w:rsidRPr="00A01135">
        <w:rPr>
          <w:rFonts w:ascii="Helvetica Neue" w:eastAsia="Arial Unicode MS" w:hAnsi="Helvetica Neue" w:cs="Arial"/>
        </w:rPr>
        <w:t>(</w:t>
      </w:r>
      <w:r w:rsidRPr="00A01135">
        <w:rPr>
          <w:rFonts w:ascii="Helvetica Neue" w:eastAsia="Arial Unicode MS" w:hAnsi="Helvetica Neue" w:cs="Arial"/>
        </w:rPr>
        <w:t>ввести</w:t>
      </w:r>
      <w:r w:rsidR="00846B72" w:rsidRPr="00A01135">
        <w:rPr>
          <w:rFonts w:ascii="Helvetica Neue" w:eastAsia="Arial Unicode MS" w:hAnsi="Helvetica Neue" w:cs="Arial"/>
        </w:rPr>
        <w:t>)</w:t>
      </w:r>
      <w:r w:rsidRPr="00A01135">
        <w:rPr>
          <w:rFonts w:ascii="Helvetica Neue" w:eastAsia="Arial Unicode MS" w:hAnsi="Helvetica Neue" w:cs="Arial"/>
        </w:rPr>
        <w:t xml:space="preserve"> свой пароль для входа.</w:t>
      </w:r>
    </w:p>
    <w:p w14:paraId="73E4A470" w14:textId="77777777" w:rsidR="00C17C93" w:rsidRPr="00A01135" w:rsidRDefault="00C17C93" w:rsidP="00CC303E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После ввода пароля учетная запись пользователя </w:t>
      </w:r>
      <w:r w:rsidR="00261762" w:rsidRPr="00A01135">
        <w:rPr>
          <w:rFonts w:ascii="Helvetica Neue" w:eastAsia="Arial Unicode MS" w:hAnsi="Helvetica Neue" w:cs="Arial"/>
        </w:rPr>
        <w:t>активируется,</w:t>
      </w:r>
      <w:r w:rsidRPr="00A01135">
        <w:rPr>
          <w:rFonts w:ascii="Helvetica Neue" w:eastAsia="Arial Unicode MS" w:hAnsi="Helvetica Neue" w:cs="Arial"/>
        </w:rPr>
        <w:t xml:space="preserve"> и он автоматически авторизуется на сайте и переходит на главную страницу сайта.</w:t>
      </w:r>
    </w:p>
    <w:p w14:paraId="25856090" w14:textId="77777777" w:rsidR="00C17C93" w:rsidRPr="00A01135" w:rsidRDefault="002C2F2E" w:rsidP="00CC303E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Делается запрос в веб-сервис о том, что на сайте активирован партнер. В 1С при этом у данного партнера устанавливается </w:t>
      </w:r>
      <w:r w:rsidR="00C17C93" w:rsidRPr="00A01135">
        <w:rPr>
          <w:rFonts w:ascii="Helvetica Neue" w:hAnsi="Helvetica Neue"/>
        </w:rPr>
        <w:t>флаг «Имеет уч</w:t>
      </w:r>
      <w:r w:rsidR="003C2129" w:rsidRPr="00A01135">
        <w:rPr>
          <w:rFonts w:ascii="Helvetica Neue" w:hAnsi="Helvetica Neue"/>
        </w:rPr>
        <w:t>етную запись в личном кабинете».</w:t>
      </w:r>
    </w:p>
    <w:p w14:paraId="08D6422B" w14:textId="77777777" w:rsidR="00C17C93" w:rsidRPr="00A01135" w:rsidRDefault="00C17C93" w:rsidP="00CC303E">
      <w:pPr>
        <w:rPr>
          <w:rFonts w:ascii="Helvetica Neue" w:hAnsi="Helvetica Neue"/>
          <w:sz w:val="20"/>
          <w:szCs w:val="20"/>
          <w:lang w:val="ru-RU"/>
        </w:rPr>
      </w:pPr>
    </w:p>
    <w:p w14:paraId="1EB51489" w14:textId="77777777" w:rsidR="00C17C93" w:rsidRPr="00A01135" w:rsidRDefault="00C17C93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Тема письма рассылки: «Приглашаем вас зарегистрироваться на новом сайте azard.ru»</w:t>
      </w:r>
    </w:p>
    <w:p w14:paraId="23E185FE" w14:textId="77777777" w:rsidR="00C17C93" w:rsidRPr="00A01135" w:rsidRDefault="00C17C93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Текст  письма:</w:t>
      </w:r>
    </w:p>
    <w:p w14:paraId="1DDE19EC" w14:textId="77777777" w:rsidR="00C17C93" w:rsidRPr="00A01135" w:rsidRDefault="00C17C93" w:rsidP="00CC303E">
      <w:pPr>
        <w:rPr>
          <w:rFonts w:ascii="Helvetica Neue" w:hAnsi="Helvetica Neue"/>
          <w:sz w:val="20"/>
          <w:szCs w:val="20"/>
          <w:lang w:val="ru-RU"/>
        </w:rPr>
      </w:pPr>
    </w:p>
    <w:p w14:paraId="6C95327F" w14:textId="77777777" w:rsidR="00C17C93" w:rsidRPr="00A01135" w:rsidRDefault="00C17C93" w:rsidP="00CC303E">
      <w:pPr>
        <w:pStyle w:val="af6"/>
        <w:snapToGrid w:val="0"/>
        <w:spacing w:after="0"/>
        <w:ind w:left="1134"/>
        <w:jc w:val="both"/>
        <w:rPr>
          <w:rFonts w:ascii="Helvetica Neue" w:hAnsi="Helvetica Neue" w:cs="Arial"/>
          <w:sz w:val="20"/>
          <w:lang w:val="ru-RU"/>
        </w:rPr>
      </w:pPr>
      <w:r w:rsidRPr="00A01135">
        <w:rPr>
          <w:rFonts w:ascii="Helvetica Neue" w:hAnsi="Helvetica Neue" w:cs="Arial"/>
          <w:sz w:val="20"/>
          <w:lang w:val="ru-RU"/>
        </w:rPr>
        <w:t>«Добрый день, &lt;ФИО&gt;.</w:t>
      </w:r>
    </w:p>
    <w:p w14:paraId="32BF2215" w14:textId="77777777" w:rsidR="00C17C93" w:rsidRPr="00A01135" w:rsidRDefault="00C17C93" w:rsidP="00CC303E">
      <w:pPr>
        <w:pStyle w:val="af6"/>
        <w:snapToGrid w:val="0"/>
        <w:spacing w:after="0"/>
        <w:ind w:left="1134"/>
        <w:jc w:val="both"/>
        <w:rPr>
          <w:rFonts w:ascii="Helvetica Neue" w:hAnsi="Helvetica Neue" w:cs="Arial"/>
          <w:sz w:val="20"/>
          <w:lang w:val="ru-RU"/>
        </w:rPr>
      </w:pPr>
      <w:r w:rsidRPr="00A01135">
        <w:rPr>
          <w:rFonts w:ascii="Helvetica Neue" w:hAnsi="Helvetica Neue" w:cs="Arial"/>
          <w:sz w:val="20"/>
          <w:lang w:val="ru-RU"/>
        </w:rPr>
        <w:t>Приглашаем вас зарегистрироваться на новом сайте azard.ru.</w:t>
      </w:r>
    </w:p>
    <w:p w14:paraId="698B417D" w14:textId="77777777" w:rsidR="00C17C93" w:rsidRPr="00A01135" w:rsidRDefault="00C17C93" w:rsidP="00CC303E">
      <w:pPr>
        <w:pStyle w:val="af6"/>
        <w:snapToGrid w:val="0"/>
        <w:spacing w:after="0"/>
        <w:ind w:left="1134"/>
        <w:jc w:val="both"/>
        <w:rPr>
          <w:rFonts w:ascii="Helvetica Neue" w:hAnsi="Helvetica Neue" w:cs="Arial"/>
          <w:sz w:val="20"/>
          <w:lang w:val="ru-RU"/>
        </w:rPr>
      </w:pPr>
      <w:r w:rsidRPr="00A01135">
        <w:rPr>
          <w:rFonts w:ascii="Helvetica Neue" w:hAnsi="Helvetica Neue" w:cs="Arial"/>
          <w:sz w:val="20"/>
          <w:lang w:val="ru-RU"/>
        </w:rPr>
        <w:t>&lt;описание преимуществ сайта и регистрации&gt;</w:t>
      </w:r>
    </w:p>
    <w:p w14:paraId="1E5C4BA7" w14:textId="77777777" w:rsidR="005F5237" w:rsidRPr="00A01135" w:rsidRDefault="005F5237" w:rsidP="00CC303E">
      <w:pPr>
        <w:pStyle w:val="af6"/>
        <w:snapToGrid w:val="0"/>
        <w:spacing w:after="0"/>
        <w:ind w:left="1134"/>
        <w:jc w:val="both"/>
        <w:rPr>
          <w:rFonts w:ascii="Helvetica Neue" w:hAnsi="Helvetica Neue" w:cs="Arial"/>
          <w:sz w:val="20"/>
          <w:lang w:val="ru-RU"/>
        </w:rPr>
      </w:pPr>
    </w:p>
    <w:p w14:paraId="55CF0714" w14:textId="77777777" w:rsidR="005F5237" w:rsidRPr="00A01135" w:rsidRDefault="005F5237" w:rsidP="00CC303E">
      <w:pPr>
        <w:pStyle w:val="af6"/>
        <w:snapToGrid w:val="0"/>
        <w:spacing w:after="0"/>
        <w:ind w:left="1134"/>
        <w:jc w:val="both"/>
        <w:rPr>
          <w:rFonts w:ascii="Helvetica Neue" w:hAnsi="Helvetica Neue" w:cs="Arial"/>
          <w:sz w:val="20"/>
          <w:lang w:val="ru-RU"/>
        </w:rPr>
      </w:pPr>
      <w:r w:rsidRPr="00A01135">
        <w:rPr>
          <w:rFonts w:ascii="Helvetica Neue" w:hAnsi="Helvetica Neue" w:cs="Arial"/>
          <w:sz w:val="20"/>
          <w:lang w:val="ru-RU"/>
        </w:rPr>
        <w:t>Мы создали для Вас личный кабинет на сайте.</w:t>
      </w:r>
    </w:p>
    <w:p w14:paraId="024F7A10" w14:textId="77777777" w:rsidR="005F5237" w:rsidRPr="00A01135" w:rsidRDefault="005F5237" w:rsidP="00CC303E">
      <w:pPr>
        <w:pStyle w:val="af6"/>
        <w:snapToGrid w:val="0"/>
        <w:spacing w:after="0"/>
        <w:ind w:left="1134"/>
        <w:jc w:val="both"/>
        <w:rPr>
          <w:rFonts w:ascii="Helvetica Neue" w:hAnsi="Helvetica Neue" w:cs="Arial"/>
          <w:sz w:val="20"/>
          <w:lang w:val="ru-RU"/>
        </w:rPr>
      </w:pPr>
    </w:p>
    <w:p w14:paraId="3E0A6B97" w14:textId="77777777" w:rsidR="00C17C93" w:rsidRPr="00A01135" w:rsidRDefault="00C17C93" w:rsidP="00CC303E">
      <w:pPr>
        <w:pStyle w:val="af6"/>
        <w:snapToGrid w:val="0"/>
        <w:spacing w:after="0"/>
        <w:ind w:left="1134"/>
        <w:jc w:val="both"/>
        <w:rPr>
          <w:rFonts w:ascii="Helvetica Neue" w:hAnsi="Helvetica Neue" w:cs="Arial"/>
          <w:sz w:val="20"/>
          <w:lang w:val="ru-RU"/>
        </w:rPr>
      </w:pPr>
      <w:r w:rsidRPr="00A01135">
        <w:rPr>
          <w:rFonts w:ascii="Helvetica Neue" w:hAnsi="Helvetica Neue" w:cs="Arial"/>
          <w:sz w:val="20"/>
          <w:lang w:val="ru-RU"/>
        </w:rPr>
        <w:t>Ваш логин для</w:t>
      </w:r>
      <w:r w:rsidR="005F5237" w:rsidRPr="00A01135">
        <w:rPr>
          <w:rFonts w:ascii="Helvetica Neue" w:hAnsi="Helvetica Neue" w:cs="Arial"/>
          <w:sz w:val="20"/>
          <w:lang w:val="ru-RU"/>
        </w:rPr>
        <w:t xml:space="preserve"> входа в личный кабинет</w:t>
      </w:r>
      <w:r w:rsidRPr="00A01135">
        <w:rPr>
          <w:rFonts w:ascii="Helvetica Neue" w:hAnsi="Helvetica Neue" w:cs="Arial"/>
          <w:sz w:val="20"/>
          <w:lang w:val="ru-RU"/>
        </w:rPr>
        <w:t>: &lt;</w:t>
      </w:r>
      <w:r w:rsidRPr="00A01135">
        <w:rPr>
          <w:rFonts w:ascii="Helvetica Neue" w:hAnsi="Helvetica Neue" w:cs="Arial"/>
          <w:sz w:val="20"/>
        </w:rPr>
        <w:t>email</w:t>
      </w:r>
      <w:r w:rsidRPr="00A01135">
        <w:rPr>
          <w:rFonts w:ascii="Helvetica Neue" w:hAnsi="Helvetica Neue" w:cs="Arial"/>
          <w:sz w:val="20"/>
          <w:lang w:val="ru-RU"/>
        </w:rPr>
        <w:t xml:space="preserve"> пользователя&gt;</w:t>
      </w:r>
      <w:r w:rsidR="005F5237" w:rsidRPr="00A01135">
        <w:rPr>
          <w:rFonts w:ascii="Helvetica Neue" w:hAnsi="Helvetica Neue" w:cs="Arial"/>
          <w:sz w:val="20"/>
          <w:lang w:val="ru-RU"/>
        </w:rPr>
        <w:t>.</w:t>
      </w:r>
    </w:p>
    <w:p w14:paraId="30CE470A" w14:textId="77777777" w:rsidR="005F5237" w:rsidRPr="00A01135" w:rsidRDefault="005F5237" w:rsidP="00CC303E">
      <w:pPr>
        <w:pStyle w:val="af6"/>
        <w:snapToGrid w:val="0"/>
        <w:spacing w:after="0"/>
        <w:ind w:left="1134"/>
        <w:jc w:val="both"/>
        <w:rPr>
          <w:rFonts w:ascii="Helvetica Neue" w:hAnsi="Helvetica Neue" w:cs="Arial"/>
          <w:sz w:val="20"/>
          <w:lang w:val="ru-RU"/>
        </w:rPr>
      </w:pPr>
      <w:r w:rsidRPr="00A01135">
        <w:rPr>
          <w:rFonts w:ascii="Helvetica Neue" w:hAnsi="Helvetica Neue" w:cs="Arial"/>
          <w:sz w:val="20"/>
          <w:lang w:val="ru-RU"/>
        </w:rPr>
        <w:t xml:space="preserve">Для завершения регистрации и формирования пароля, перейдите по ссылке ниже. </w:t>
      </w:r>
    </w:p>
    <w:p w14:paraId="74882A8A" w14:textId="77777777" w:rsidR="00C17C93" w:rsidRPr="00A01135" w:rsidRDefault="00C17C93" w:rsidP="00CC303E">
      <w:pPr>
        <w:pStyle w:val="af6"/>
        <w:snapToGrid w:val="0"/>
        <w:spacing w:after="0"/>
        <w:ind w:left="1134"/>
        <w:jc w:val="both"/>
        <w:rPr>
          <w:rFonts w:ascii="Helvetica Neue" w:hAnsi="Helvetica Neue" w:cs="Arial"/>
          <w:sz w:val="20"/>
          <w:lang w:val="ru-RU"/>
        </w:rPr>
      </w:pPr>
    </w:p>
    <w:p w14:paraId="26D4DD28" w14:textId="77777777" w:rsidR="00C17C93" w:rsidRPr="00A01135" w:rsidRDefault="005F5237" w:rsidP="00CC303E">
      <w:pPr>
        <w:pStyle w:val="af6"/>
        <w:snapToGrid w:val="0"/>
        <w:spacing w:after="0"/>
        <w:ind w:left="1134"/>
        <w:jc w:val="both"/>
        <w:rPr>
          <w:rFonts w:ascii="Helvetica Neue" w:hAnsi="Helvetica Neue" w:cs="Arial"/>
          <w:sz w:val="20"/>
          <w:u w:val="single"/>
          <w:lang w:val="ru-RU"/>
        </w:rPr>
      </w:pPr>
      <w:r w:rsidRPr="00A01135">
        <w:rPr>
          <w:rFonts w:ascii="Helvetica Neue" w:hAnsi="Helvetica Neue" w:cs="Arial"/>
          <w:sz w:val="20"/>
          <w:u w:val="single"/>
          <w:lang w:val="ru-RU"/>
        </w:rPr>
        <w:lastRenderedPageBreak/>
        <w:t>Закончить регистрацию</w:t>
      </w:r>
    </w:p>
    <w:p w14:paraId="4F350619" w14:textId="77777777" w:rsidR="00C17C93" w:rsidRPr="00A01135" w:rsidRDefault="00C17C93" w:rsidP="00CC303E">
      <w:pPr>
        <w:pStyle w:val="af6"/>
        <w:snapToGrid w:val="0"/>
        <w:spacing w:after="0"/>
        <w:ind w:left="1134"/>
        <w:jc w:val="both"/>
        <w:rPr>
          <w:rFonts w:ascii="Helvetica Neue" w:hAnsi="Helvetica Neue" w:cs="Arial"/>
          <w:sz w:val="20"/>
          <w:lang w:val="ru-RU"/>
        </w:rPr>
      </w:pPr>
    </w:p>
    <w:p w14:paraId="4037BA42" w14:textId="77777777" w:rsidR="00C17C93" w:rsidRPr="00A01135" w:rsidRDefault="00C17C93" w:rsidP="00CC303E">
      <w:pPr>
        <w:pStyle w:val="af6"/>
        <w:snapToGrid w:val="0"/>
        <w:spacing w:after="0"/>
        <w:ind w:left="1134"/>
        <w:jc w:val="both"/>
        <w:rPr>
          <w:rFonts w:ascii="Helvetica Neue" w:hAnsi="Helvetica Neue" w:cs="Arial"/>
          <w:sz w:val="20"/>
          <w:lang w:val="ru-RU"/>
        </w:rPr>
      </w:pPr>
      <w:r w:rsidRPr="00A01135">
        <w:rPr>
          <w:rFonts w:ascii="Helvetica Neue" w:hAnsi="Helvetica Neue" w:cs="Arial"/>
          <w:sz w:val="20"/>
          <w:lang w:val="ru-RU"/>
        </w:rPr>
        <w:t xml:space="preserve">С уважением, </w:t>
      </w:r>
      <w:r w:rsidRPr="00A01135">
        <w:rPr>
          <w:rFonts w:ascii="Helvetica Neue" w:hAnsi="Helvetica Neue" w:cs="Arial"/>
          <w:sz w:val="20"/>
        </w:rPr>
        <w:t>Azard</w:t>
      </w:r>
      <w:r w:rsidRPr="00A01135">
        <w:rPr>
          <w:rFonts w:ascii="Helvetica Neue" w:hAnsi="Helvetica Neue" w:cs="Arial"/>
          <w:sz w:val="20"/>
          <w:lang w:val="ru-RU"/>
        </w:rPr>
        <w:t xml:space="preserve"> </w:t>
      </w:r>
      <w:r w:rsidRPr="00A01135">
        <w:rPr>
          <w:rFonts w:ascii="Helvetica Neue" w:hAnsi="Helvetica Neue" w:cs="Arial"/>
          <w:sz w:val="20"/>
        </w:rPr>
        <w:t>Group</w:t>
      </w:r>
      <w:r w:rsidRPr="00A01135">
        <w:rPr>
          <w:rFonts w:ascii="Helvetica Neue" w:hAnsi="Helvetica Neue" w:cs="Arial"/>
          <w:sz w:val="20"/>
          <w:lang w:val="ru-RU"/>
        </w:rPr>
        <w:t>»</w:t>
      </w:r>
    </w:p>
    <w:p w14:paraId="34F15343" w14:textId="77777777" w:rsidR="00C17C93" w:rsidRPr="00A01135" w:rsidRDefault="00C17C93" w:rsidP="00CC303E">
      <w:pPr>
        <w:rPr>
          <w:rFonts w:ascii="Helvetica Neue" w:hAnsi="Helvetica Neue"/>
          <w:sz w:val="20"/>
          <w:szCs w:val="20"/>
          <w:lang w:val="ru-RU"/>
        </w:rPr>
      </w:pPr>
    </w:p>
    <w:p w14:paraId="291410A6" w14:textId="77777777" w:rsidR="00927503" w:rsidRPr="00A01135" w:rsidRDefault="00927503" w:rsidP="00CC303E">
      <w:pPr>
        <w:pStyle w:val="af6"/>
        <w:snapToGrid w:val="0"/>
        <w:spacing w:after="0"/>
        <w:jc w:val="both"/>
        <w:rPr>
          <w:rFonts w:ascii="Helvetica Neue" w:eastAsia="Arial Unicode MS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Тексты почтовых уведомлений настраиваются в административной части сайта администратором.</w:t>
      </w:r>
    </w:p>
    <w:p w14:paraId="01CF8BF2" w14:textId="77777777" w:rsidR="00927503" w:rsidRPr="00A01135" w:rsidRDefault="00927503" w:rsidP="00CC303E">
      <w:pPr>
        <w:rPr>
          <w:rFonts w:ascii="Helvetica Neue" w:hAnsi="Helvetica Neue"/>
          <w:sz w:val="20"/>
          <w:szCs w:val="20"/>
          <w:lang w:val="ru-RU"/>
        </w:rPr>
      </w:pPr>
    </w:p>
    <w:p w14:paraId="12387C03" w14:textId="77777777" w:rsidR="00491BD3" w:rsidRPr="00A01135" w:rsidRDefault="00491BD3" w:rsidP="00CC303E">
      <w:pPr>
        <w:rPr>
          <w:rFonts w:ascii="Helvetica Neue" w:hAnsi="Helvetica Neue"/>
          <w:sz w:val="20"/>
          <w:szCs w:val="20"/>
          <w:lang w:val="ru-RU"/>
        </w:rPr>
      </w:pPr>
    </w:p>
    <w:p w14:paraId="1BFA424E" w14:textId="77777777" w:rsidR="00491BD3" w:rsidRPr="00A01135" w:rsidRDefault="00491BD3" w:rsidP="00CC303E">
      <w:pPr>
        <w:rPr>
          <w:rFonts w:ascii="Helvetica Neue" w:hAnsi="Helvetica Neue"/>
          <w:sz w:val="20"/>
          <w:szCs w:val="20"/>
          <w:lang w:val="ru-RU"/>
        </w:rPr>
      </w:pPr>
    </w:p>
    <w:p w14:paraId="6ACE7231" w14:textId="77777777" w:rsidR="00927503" w:rsidRPr="00A01135" w:rsidRDefault="00927503" w:rsidP="00CC303E">
      <w:pPr>
        <w:rPr>
          <w:rFonts w:ascii="Helvetica Neue" w:hAnsi="Helvetica Neue"/>
          <w:sz w:val="20"/>
          <w:szCs w:val="20"/>
          <w:lang w:val="ru-RU"/>
        </w:rPr>
      </w:pPr>
    </w:p>
    <w:p w14:paraId="0CFFA310" w14:textId="77777777" w:rsidR="007E1353" w:rsidRPr="00A01135" w:rsidRDefault="007E1353" w:rsidP="00CC303E">
      <w:pPr>
        <w:pStyle w:val="2"/>
        <w:numPr>
          <w:ilvl w:val="1"/>
          <w:numId w:val="17"/>
        </w:numPr>
        <w:spacing w:before="0" w:after="0"/>
        <w:jc w:val="both"/>
        <w:rPr>
          <w:rFonts w:ascii="Helvetica Neue" w:hAnsi="Helvetica Neue" w:cs="Arial"/>
          <w:sz w:val="24"/>
          <w:lang w:val="ru-RU"/>
        </w:rPr>
      </w:pPr>
      <w:bookmarkStart w:id="13" w:name="_Toc530730849"/>
      <w:r w:rsidRPr="00A01135">
        <w:rPr>
          <w:rFonts w:ascii="Helvetica Neue" w:hAnsi="Helvetica Neue" w:cs="Arial"/>
          <w:sz w:val="24"/>
          <w:lang w:val="ru-RU"/>
        </w:rPr>
        <w:t>Сценарий регистрации новых партнеров</w:t>
      </w:r>
      <w:bookmarkEnd w:id="13"/>
    </w:p>
    <w:p w14:paraId="461F4799" w14:textId="77777777" w:rsidR="007E1353" w:rsidRPr="00A01135" w:rsidRDefault="007E1353" w:rsidP="00CC303E">
      <w:pPr>
        <w:rPr>
          <w:rFonts w:ascii="Helvetica Neue" w:hAnsi="Helvetica Neue"/>
          <w:sz w:val="20"/>
          <w:szCs w:val="20"/>
          <w:lang w:val="ru-RU"/>
        </w:rPr>
      </w:pPr>
    </w:p>
    <w:p w14:paraId="390A878F" w14:textId="77777777" w:rsidR="00C83862" w:rsidRPr="00A01135" w:rsidRDefault="00C83862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Пользователь может самостоятельно зарегистрироваться на сайте с помощью формы регистрации «Стать партнером».</w:t>
      </w:r>
    </w:p>
    <w:p w14:paraId="63FF3DA8" w14:textId="77777777" w:rsidR="00C83862" w:rsidRPr="00A01135" w:rsidRDefault="00C83862" w:rsidP="00CC303E">
      <w:pPr>
        <w:rPr>
          <w:rFonts w:ascii="Helvetica Neue" w:hAnsi="Helvetica Neue"/>
          <w:sz w:val="20"/>
          <w:szCs w:val="20"/>
          <w:lang w:val="ru-RU"/>
        </w:rPr>
      </w:pPr>
    </w:p>
    <w:p w14:paraId="51ED4586" w14:textId="77777777" w:rsidR="00C83862" w:rsidRPr="00A01135" w:rsidRDefault="00C83862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Форма регистрации содержит следующие поля:</w:t>
      </w:r>
    </w:p>
    <w:p w14:paraId="16910A50" w14:textId="77777777" w:rsidR="00C83862" w:rsidRPr="00A01135" w:rsidRDefault="00C83862" w:rsidP="00CC303E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Фамилия*</w:t>
      </w:r>
    </w:p>
    <w:p w14:paraId="5545505D" w14:textId="77777777" w:rsidR="00C83862" w:rsidRPr="00A01135" w:rsidRDefault="00C83862" w:rsidP="00CC303E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Имя*</w:t>
      </w:r>
    </w:p>
    <w:p w14:paraId="5F28ED8E" w14:textId="77777777" w:rsidR="00C83862" w:rsidRPr="00A01135" w:rsidRDefault="00C83862" w:rsidP="00CC303E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Отчество*</w:t>
      </w:r>
    </w:p>
    <w:p w14:paraId="402E3E65" w14:textId="77777777" w:rsidR="00C83862" w:rsidRPr="00A01135" w:rsidRDefault="00C83862" w:rsidP="00CC303E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Должность</w:t>
      </w:r>
    </w:p>
    <w:p w14:paraId="491C926A" w14:textId="77777777" w:rsidR="00C83862" w:rsidRPr="00A01135" w:rsidRDefault="00C83862" w:rsidP="00CC303E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Электронная почта*</w:t>
      </w:r>
    </w:p>
    <w:p w14:paraId="6829D1A9" w14:textId="77777777" w:rsidR="00C83862" w:rsidRPr="00A01135" w:rsidRDefault="00C83862" w:rsidP="00CC303E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Телефон* (по маске +7 (XXX) XXX-XX-XX)</w:t>
      </w:r>
    </w:p>
    <w:p w14:paraId="275D227A" w14:textId="77777777" w:rsidR="00C83862" w:rsidRPr="00A01135" w:rsidRDefault="00C83862" w:rsidP="00CC303E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Вид компании* (выбор из соответствующего справочника, например: «Оптовая компания», «Розничный магазин», «АЗС», «Интернет магазин», «Логистической оператор», «Торговая точка на рынке», «другое»). Справочник синхронизируется с 1С</w:t>
      </w:r>
      <w:r w:rsidR="00154BD0" w:rsidRPr="00A01135">
        <w:rPr>
          <w:rFonts w:ascii="Helvetica Neue" w:eastAsia="Arial Unicode MS" w:hAnsi="Helvetica Neue" w:cs="Arial"/>
        </w:rPr>
        <w:t xml:space="preserve"> (</w:t>
      </w:r>
      <w:r w:rsidR="006F7587" w:rsidRPr="00A01135">
        <w:rPr>
          <w:rFonts w:ascii="Helvetica Neue" w:eastAsia="Arial Unicode MS" w:hAnsi="Helvetica Neue" w:cs="Arial"/>
        </w:rPr>
        <w:t xml:space="preserve">описание </w:t>
      </w:r>
      <w:r w:rsidR="00261762" w:rsidRPr="00A01135">
        <w:rPr>
          <w:rFonts w:ascii="Helvetica Neue" w:eastAsia="Arial Unicode MS" w:hAnsi="Helvetica Neue" w:cs="Arial"/>
        </w:rPr>
        <w:t>см. ниже</w:t>
      </w:r>
      <w:r w:rsidR="006F7587" w:rsidRPr="00A01135">
        <w:rPr>
          <w:rFonts w:ascii="Helvetica Neue" w:eastAsia="Arial Unicode MS" w:hAnsi="Helvetica Neue" w:cs="Arial"/>
        </w:rPr>
        <w:t>)</w:t>
      </w:r>
      <w:r w:rsidRPr="00A01135">
        <w:rPr>
          <w:rFonts w:ascii="Helvetica Neue" w:eastAsia="Arial Unicode MS" w:hAnsi="Helvetica Neue" w:cs="Arial"/>
        </w:rPr>
        <w:t>.</w:t>
      </w:r>
    </w:p>
    <w:p w14:paraId="3B00733E" w14:textId="77777777" w:rsidR="00C83862" w:rsidRPr="00A01135" w:rsidRDefault="00C83862" w:rsidP="00CC303E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Адрес сайта</w:t>
      </w:r>
    </w:p>
    <w:p w14:paraId="1B51F1F5" w14:textId="77777777" w:rsidR="00C83862" w:rsidRPr="00A01135" w:rsidRDefault="00C83862" w:rsidP="00CC303E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Регион (выпадающий список)</w:t>
      </w:r>
    </w:p>
    <w:p w14:paraId="31BC1514" w14:textId="77777777" w:rsidR="00C83862" w:rsidRPr="00A01135" w:rsidRDefault="00C83862" w:rsidP="00CC303E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Данные о юридическом лице:</w:t>
      </w:r>
    </w:p>
    <w:p w14:paraId="17816846" w14:textId="77777777" w:rsidR="009A0EDC" w:rsidRPr="00A01135" w:rsidRDefault="009A0EDC" w:rsidP="00EC1DE5">
      <w:pPr>
        <w:pStyle w:val="Standard"/>
        <w:numPr>
          <w:ilvl w:val="1"/>
          <w:numId w:val="30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Форма собственности (ИП, ООО) (выбор)</w:t>
      </w:r>
    </w:p>
    <w:p w14:paraId="5A8A0E42" w14:textId="77777777" w:rsidR="009A0EDC" w:rsidRPr="00A01135" w:rsidRDefault="009A0EDC" w:rsidP="00EC1DE5">
      <w:pPr>
        <w:pStyle w:val="Standard"/>
        <w:numPr>
          <w:ilvl w:val="1"/>
          <w:numId w:val="30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Для ООО:</w:t>
      </w:r>
    </w:p>
    <w:p w14:paraId="7D51E918" w14:textId="77777777" w:rsidR="00C83862" w:rsidRPr="00A01135" w:rsidRDefault="00C83862" w:rsidP="00EC1DE5">
      <w:pPr>
        <w:pStyle w:val="Standard"/>
        <w:numPr>
          <w:ilvl w:val="2"/>
          <w:numId w:val="30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ИНН * (с проверкой на ввод цифр, 10 символов)</w:t>
      </w:r>
    </w:p>
    <w:p w14:paraId="4A6825DE" w14:textId="77777777" w:rsidR="00C83862" w:rsidRPr="00A01135" w:rsidRDefault="00C83862" w:rsidP="00EC1DE5">
      <w:pPr>
        <w:pStyle w:val="Standard"/>
        <w:numPr>
          <w:ilvl w:val="2"/>
          <w:numId w:val="30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КПП (с проверкой на ввод цифр, 9 символов) </w:t>
      </w:r>
    </w:p>
    <w:p w14:paraId="1881A213" w14:textId="77777777" w:rsidR="00C83862" w:rsidRPr="00A01135" w:rsidRDefault="00C83862" w:rsidP="00EC1DE5">
      <w:pPr>
        <w:pStyle w:val="Standard"/>
        <w:numPr>
          <w:ilvl w:val="2"/>
          <w:numId w:val="30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Название организации *</w:t>
      </w:r>
    </w:p>
    <w:p w14:paraId="40336002" w14:textId="77777777" w:rsidR="00C83862" w:rsidRPr="00A01135" w:rsidRDefault="00C83862" w:rsidP="00EC1DE5">
      <w:pPr>
        <w:pStyle w:val="Standard"/>
        <w:numPr>
          <w:ilvl w:val="2"/>
          <w:numId w:val="30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ФИО директора *</w:t>
      </w:r>
    </w:p>
    <w:p w14:paraId="0DF713E8" w14:textId="77777777" w:rsidR="00C83862" w:rsidRPr="00A01135" w:rsidRDefault="00C83862" w:rsidP="00EC1DE5">
      <w:pPr>
        <w:pStyle w:val="Standard"/>
        <w:numPr>
          <w:ilvl w:val="2"/>
          <w:numId w:val="30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Юридический адрес</w:t>
      </w:r>
    </w:p>
    <w:p w14:paraId="5AC36354" w14:textId="77777777" w:rsidR="00C83862" w:rsidRPr="00A01135" w:rsidRDefault="00C83862" w:rsidP="00EC1DE5">
      <w:pPr>
        <w:pStyle w:val="Standard"/>
        <w:numPr>
          <w:ilvl w:val="2"/>
          <w:numId w:val="30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Фактический адрес</w:t>
      </w:r>
    </w:p>
    <w:p w14:paraId="14C66243" w14:textId="77777777" w:rsidR="00C83862" w:rsidRPr="00A01135" w:rsidRDefault="00C83862" w:rsidP="00EC1DE5">
      <w:pPr>
        <w:pStyle w:val="Standard"/>
        <w:numPr>
          <w:ilvl w:val="2"/>
          <w:numId w:val="30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ОГРН * (с проверкой на ввод цифр, 13 символов)</w:t>
      </w:r>
    </w:p>
    <w:p w14:paraId="19B46887" w14:textId="77777777" w:rsidR="00C83862" w:rsidRPr="00A01135" w:rsidRDefault="00C83862" w:rsidP="00EC1DE5">
      <w:pPr>
        <w:pStyle w:val="Standard"/>
        <w:numPr>
          <w:ilvl w:val="2"/>
          <w:numId w:val="30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БИК банка * (с проверкой на ввод цифр, 9 символов) </w:t>
      </w:r>
    </w:p>
    <w:p w14:paraId="391AC1C2" w14:textId="77777777" w:rsidR="00C83862" w:rsidRPr="00A01135" w:rsidRDefault="00C83862" w:rsidP="00EC1DE5">
      <w:pPr>
        <w:pStyle w:val="Standard"/>
        <w:numPr>
          <w:ilvl w:val="2"/>
          <w:numId w:val="30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Корреспондентский счет банка * (с проверкой на ввод цифр, 20 символов)</w:t>
      </w:r>
    </w:p>
    <w:p w14:paraId="52880A97" w14:textId="77777777" w:rsidR="00C83862" w:rsidRPr="00A01135" w:rsidRDefault="00C83862" w:rsidP="00EC1DE5">
      <w:pPr>
        <w:pStyle w:val="Standard"/>
        <w:numPr>
          <w:ilvl w:val="2"/>
          <w:numId w:val="30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Название банка</w:t>
      </w:r>
      <w:r w:rsidRPr="00A01135">
        <w:rPr>
          <w:rFonts w:ascii="Helvetica Neue" w:eastAsia="Arial Unicode MS" w:hAnsi="Helvetica Neue" w:cs="Arial"/>
          <w:lang w:val="en-US"/>
        </w:rPr>
        <w:t xml:space="preserve"> *</w:t>
      </w:r>
    </w:p>
    <w:p w14:paraId="480B17E6" w14:textId="77777777" w:rsidR="00C83862" w:rsidRPr="00A01135" w:rsidRDefault="00C83862" w:rsidP="00EC1DE5">
      <w:pPr>
        <w:pStyle w:val="Standard"/>
        <w:numPr>
          <w:ilvl w:val="2"/>
          <w:numId w:val="30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Расчетный счет организации * (с проверкой на ввод цифр, 20 символов)</w:t>
      </w:r>
    </w:p>
    <w:p w14:paraId="6CA0B29C" w14:textId="77777777" w:rsidR="009A0EDC" w:rsidRPr="00A01135" w:rsidRDefault="009A0EDC" w:rsidP="00EC1DE5">
      <w:pPr>
        <w:pStyle w:val="Standard"/>
        <w:numPr>
          <w:ilvl w:val="1"/>
          <w:numId w:val="30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Для ИП:</w:t>
      </w:r>
    </w:p>
    <w:p w14:paraId="6BF105A0" w14:textId="77777777" w:rsidR="009A0EDC" w:rsidRPr="00A01135" w:rsidRDefault="009A0EDC" w:rsidP="00EC1DE5">
      <w:pPr>
        <w:pStyle w:val="Standard"/>
        <w:numPr>
          <w:ilvl w:val="2"/>
          <w:numId w:val="30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ИНН * (с проверкой на ввод цифр, 12 символов)</w:t>
      </w:r>
    </w:p>
    <w:p w14:paraId="1871CE2D" w14:textId="77777777" w:rsidR="009A0EDC" w:rsidRPr="00A01135" w:rsidRDefault="009A0EDC" w:rsidP="00EC1DE5">
      <w:pPr>
        <w:pStyle w:val="Standard"/>
        <w:numPr>
          <w:ilvl w:val="2"/>
          <w:numId w:val="30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Адрес регистрации</w:t>
      </w:r>
    </w:p>
    <w:p w14:paraId="60FF6259" w14:textId="77777777" w:rsidR="009A0EDC" w:rsidRPr="00A01135" w:rsidRDefault="009A0EDC" w:rsidP="00EC1DE5">
      <w:pPr>
        <w:pStyle w:val="Standard"/>
        <w:numPr>
          <w:ilvl w:val="2"/>
          <w:numId w:val="30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Фактический адрес</w:t>
      </w:r>
    </w:p>
    <w:p w14:paraId="406CCD8B" w14:textId="77777777" w:rsidR="009A0EDC" w:rsidRPr="00A01135" w:rsidRDefault="009A0EDC" w:rsidP="00EC1DE5">
      <w:pPr>
        <w:pStyle w:val="Standard"/>
        <w:numPr>
          <w:ilvl w:val="2"/>
          <w:numId w:val="30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ОГРН * (с проверкой на ввод цифр, 13 символов)</w:t>
      </w:r>
    </w:p>
    <w:p w14:paraId="291625D7" w14:textId="77777777" w:rsidR="009A0EDC" w:rsidRPr="00A01135" w:rsidRDefault="009A0EDC" w:rsidP="00EC1DE5">
      <w:pPr>
        <w:pStyle w:val="Standard"/>
        <w:numPr>
          <w:ilvl w:val="2"/>
          <w:numId w:val="30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БИК банка * (с проверкой на ввод цифр, 9 символов) </w:t>
      </w:r>
    </w:p>
    <w:p w14:paraId="51B66280" w14:textId="77777777" w:rsidR="009A0EDC" w:rsidRPr="00A01135" w:rsidRDefault="009A0EDC" w:rsidP="00EC1DE5">
      <w:pPr>
        <w:pStyle w:val="Standard"/>
        <w:numPr>
          <w:ilvl w:val="2"/>
          <w:numId w:val="30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Корреспондентский счет банка * (с проверкой на ввод цифр, 20 символов)</w:t>
      </w:r>
    </w:p>
    <w:p w14:paraId="5CEDA795" w14:textId="77777777" w:rsidR="009A0EDC" w:rsidRPr="00A01135" w:rsidRDefault="009A0EDC" w:rsidP="00EC1DE5">
      <w:pPr>
        <w:pStyle w:val="Standard"/>
        <w:numPr>
          <w:ilvl w:val="2"/>
          <w:numId w:val="30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Название банка</w:t>
      </w:r>
      <w:r w:rsidRPr="00A01135">
        <w:rPr>
          <w:rFonts w:ascii="Helvetica Neue" w:eastAsia="Arial Unicode MS" w:hAnsi="Helvetica Neue" w:cs="Arial"/>
          <w:lang w:val="en-US"/>
        </w:rPr>
        <w:t xml:space="preserve"> *</w:t>
      </w:r>
    </w:p>
    <w:p w14:paraId="2442EC3A" w14:textId="77777777" w:rsidR="009A0EDC" w:rsidRPr="00A01135" w:rsidRDefault="009A0EDC" w:rsidP="00EC1DE5">
      <w:pPr>
        <w:pStyle w:val="Standard"/>
        <w:numPr>
          <w:ilvl w:val="2"/>
          <w:numId w:val="30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lastRenderedPageBreak/>
        <w:t>Расчетный счет организации * (с проверкой на ввод цифр, 20 символов)</w:t>
      </w:r>
    </w:p>
    <w:p w14:paraId="366D3288" w14:textId="77777777" w:rsidR="00590B6E" w:rsidRPr="00A01135" w:rsidRDefault="00590B6E" w:rsidP="00CC303E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Галочка «Согласен с </w:t>
      </w:r>
      <w:r w:rsidRPr="00A01135">
        <w:rPr>
          <w:rFonts w:ascii="Helvetica Neue" w:eastAsia="Arial Unicode MS" w:hAnsi="Helvetica Neue" w:cs="Arial"/>
          <w:u w:val="single"/>
        </w:rPr>
        <w:t>Политикой конфиденциальности</w:t>
      </w:r>
      <w:r w:rsidRPr="00A01135">
        <w:rPr>
          <w:rFonts w:ascii="Helvetica Neue" w:eastAsia="Arial Unicode MS" w:hAnsi="Helvetica Neue" w:cs="Arial"/>
        </w:rPr>
        <w:t>»* (является ссылкой на страницу «Политика конфиденциальности»)</w:t>
      </w:r>
    </w:p>
    <w:p w14:paraId="16384D7F" w14:textId="77777777" w:rsidR="00C83862" w:rsidRPr="00A01135" w:rsidRDefault="00C83862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0901BC8F" w14:textId="77777777" w:rsidR="00C83862" w:rsidRPr="00A01135" w:rsidRDefault="00C83862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Звездочкой (*)  отмечены поля, обязательные для заполнения.</w:t>
      </w:r>
    </w:p>
    <w:p w14:paraId="22AB6F00" w14:textId="77777777" w:rsidR="00C83862" w:rsidRPr="00A01135" w:rsidRDefault="00C83862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25CE1D8E" w14:textId="77777777" w:rsidR="00C83862" w:rsidRPr="00A01135" w:rsidRDefault="00C83862" w:rsidP="00CC303E">
      <w:pPr>
        <w:pStyle w:val="Standard"/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При нажатии на кнопку «Зарегистрироваться» пользователь переходит на страницу с текстом: «Спасибо! Наш менеджер скоро свяжется с вами.».</w:t>
      </w:r>
    </w:p>
    <w:p w14:paraId="6F50A028" w14:textId="77777777" w:rsidR="00C83862" w:rsidRPr="00A01135" w:rsidRDefault="00C83862" w:rsidP="00CC303E">
      <w:pPr>
        <w:pStyle w:val="Standard"/>
        <w:spacing w:after="0" w:line="240" w:lineRule="auto"/>
        <w:rPr>
          <w:rFonts w:ascii="Helvetica Neue" w:hAnsi="Helvetica Neue" w:cs="Arial"/>
        </w:rPr>
      </w:pPr>
    </w:p>
    <w:p w14:paraId="031D1AFE" w14:textId="77777777" w:rsidR="00C83862" w:rsidRPr="00A01135" w:rsidRDefault="00C83862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На почту, указанную при регистрации пользователь получает письмо с темой «Регистрация на сайте</w:t>
      </w:r>
      <w:r w:rsidRPr="00A01135">
        <w:rPr>
          <w:rFonts w:ascii="Helvetica Neue" w:eastAsia="Arial Unicode MS" w:hAnsi="Helvetica Neue" w:cs="Arial"/>
          <w:lang w:val="ru-RU" w:eastAsia="ar-SA" w:bidi="ar-SA"/>
        </w:rPr>
        <w:t xml:space="preserve"> </w:t>
      </w:r>
      <w:r w:rsidRPr="00A01135">
        <w:rPr>
          <w:rFonts w:ascii="Helvetica Neue" w:eastAsia="Arial Unicode MS" w:hAnsi="Helvetica Neue" w:cs="Arial"/>
          <w:lang w:eastAsia="ar-SA" w:bidi="ar-SA"/>
        </w:rPr>
        <w:t>azard</w:t>
      </w:r>
      <w:r w:rsidRPr="00A01135">
        <w:rPr>
          <w:rFonts w:ascii="Helvetica Neue" w:eastAsia="Arial Unicode MS" w:hAnsi="Helvetica Neue" w:cs="Arial"/>
          <w:lang w:val="ru-RU" w:eastAsia="ar-SA" w:bidi="ar-SA"/>
        </w:rPr>
        <w:t>.ru</w:t>
      </w:r>
    </w:p>
    <w:p w14:paraId="0EA12A83" w14:textId="77777777" w:rsidR="002C2F2E" w:rsidRPr="00A01135" w:rsidRDefault="002C2F2E" w:rsidP="00CC303E">
      <w:pPr>
        <w:pStyle w:val="af6"/>
        <w:snapToGrid w:val="0"/>
        <w:spacing w:after="0"/>
        <w:jc w:val="both"/>
        <w:rPr>
          <w:rFonts w:ascii="Helvetica Neue" w:hAnsi="Helvetica Neue" w:cs="Arial"/>
          <w:sz w:val="20"/>
          <w:lang w:val="ru-RU"/>
        </w:rPr>
      </w:pPr>
    </w:p>
    <w:p w14:paraId="57E8ABD2" w14:textId="77777777" w:rsidR="00C83862" w:rsidRPr="00A01135" w:rsidRDefault="00C83862" w:rsidP="00CC303E">
      <w:pPr>
        <w:pStyle w:val="af6"/>
        <w:snapToGrid w:val="0"/>
        <w:spacing w:after="0"/>
        <w:ind w:left="1134"/>
        <w:jc w:val="both"/>
        <w:rPr>
          <w:rFonts w:ascii="Helvetica Neue" w:hAnsi="Helvetica Neue" w:cs="Arial"/>
          <w:sz w:val="20"/>
          <w:lang w:val="ru-RU"/>
        </w:rPr>
      </w:pPr>
      <w:r w:rsidRPr="00A01135">
        <w:rPr>
          <w:rFonts w:ascii="Helvetica Neue" w:hAnsi="Helvetica Neue" w:cs="Arial"/>
          <w:sz w:val="20"/>
          <w:lang w:val="ru-RU"/>
        </w:rPr>
        <w:t>«Добрый день, &lt;ФИО&gt;.</w:t>
      </w:r>
    </w:p>
    <w:p w14:paraId="14148C08" w14:textId="77777777" w:rsidR="00C83862" w:rsidRPr="00A01135" w:rsidRDefault="00C83862" w:rsidP="00CC303E">
      <w:pPr>
        <w:pStyle w:val="af6"/>
        <w:snapToGrid w:val="0"/>
        <w:spacing w:after="0"/>
        <w:ind w:left="1134"/>
        <w:jc w:val="both"/>
        <w:rPr>
          <w:rFonts w:ascii="Helvetica Neue" w:hAnsi="Helvetica Neue" w:cs="Arial"/>
          <w:sz w:val="20"/>
          <w:lang w:val="ru-RU"/>
        </w:rPr>
      </w:pPr>
    </w:p>
    <w:p w14:paraId="734CC23B" w14:textId="77777777" w:rsidR="00C83862" w:rsidRPr="00A01135" w:rsidRDefault="00C83862" w:rsidP="00CC303E">
      <w:pPr>
        <w:pStyle w:val="af6"/>
        <w:snapToGrid w:val="0"/>
        <w:spacing w:after="0"/>
        <w:ind w:left="1134"/>
        <w:jc w:val="both"/>
        <w:rPr>
          <w:rFonts w:ascii="Helvetica Neue" w:hAnsi="Helvetica Neue" w:cs="Arial"/>
          <w:sz w:val="20"/>
          <w:lang w:val="ru-RU"/>
        </w:rPr>
      </w:pPr>
      <w:r w:rsidRPr="00A01135">
        <w:rPr>
          <w:rFonts w:ascii="Helvetica Neue" w:hAnsi="Helvetica Neue" w:cs="Arial"/>
          <w:sz w:val="20"/>
          <w:lang w:val="ru-RU"/>
        </w:rPr>
        <w:t>Спасибо за регистрацию на сайте</w:t>
      </w:r>
      <w:r w:rsidRPr="00A01135">
        <w:rPr>
          <w:rFonts w:ascii="Helvetica Neue" w:eastAsia="Arial Unicode MS" w:hAnsi="Helvetica Neue" w:cs="Arial"/>
          <w:sz w:val="20"/>
          <w:lang w:val="ru-RU" w:eastAsia="ar-SA" w:bidi="ar-SA"/>
        </w:rPr>
        <w:t xml:space="preserve"> </w:t>
      </w:r>
      <w:r w:rsidRPr="00A01135">
        <w:rPr>
          <w:rFonts w:ascii="Helvetica Neue" w:eastAsia="Arial Unicode MS" w:hAnsi="Helvetica Neue" w:cs="Arial"/>
          <w:sz w:val="20"/>
          <w:lang w:eastAsia="ar-SA" w:bidi="ar-SA"/>
        </w:rPr>
        <w:t>azard</w:t>
      </w:r>
      <w:r w:rsidRPr="00A01135">
        <w:rPr>
          <w:rFonts w:ascii="Helvetica Neue" w:eastAsia="Arial Unicode MS" w:hAnsi="Helvetica Neue" w:cs="Arial"/>
          <w:sz w:val="20"/>
          <w:lang w:val="ru-RU" w:eastAsia="ar-SA" w:bidi="ar-SA"/>
        </w:rPr>
        <w:t>.ru</w:t>
      </w:r>
      <w:r w:rsidRPr="00A01135">
        <w:rPr>
          <w:rFonts w:ascii="Helvetica Neue" w:hAnsi="Helvetica Neue" w:cs="Arial"/>
          <w:sz w:val="20"/>
          <w:lang w:val="ru-RU"/>
        </w:rPr>
        <w:t>!</w:t>
      </w:r>
    </w:p>
    <w:p w14:paraId="62C43B88" w14:textId="77777777" w:rsidR="00C83862" w:rsidRPr="00A01135" w:rsidRDefault="00C83862" w:rsidP="00CC303E">
      <w:pPr>
        <w:pStyle w:val="af6"/>
        <w:snapToGrid w:val="0"/>
        <w:spacing w:after="0"/>
        <w:ind w:left="1134"/>
        <w:jc w:val="both"/>
        <w:rPr>
          <w:rFonts w:ascii="Helvetica Neue" w:hAnsi="Helvetica Neue" w:cs="Arial"/>
          <w:sz w:val="20"/>
          <w:lang w:val="ru-RU"/>
        </w:rPr>
      </w:pPr>
      <w:r w:rsidRPr="00A01135">
        <w:rPr>
          <w:rFonts w:ascii="Helvetica Neue" w:hAnsi="Helvetica Neue" w:cs="Arial"/>
          <w:sz w:val="20"/>
          <w:lang w:val="ru-RU"/>
        </w:rPr>
        <w:t xml:space="preserve">Мы проверяем вашу информацию и свяжемся с вами в ближайшее время. </w:t>
      </w:r>
    </w:p>
    <w:p w14:paraId="1D2CB20A" w14:textId="77777777" w:rsidR="00C83862" w:rsidRPr="00A01135" w:rsidRDefault="00C83862" w:rsidP="00CC303E">
      <w:pPr>
        <w:pStyle w:val="af6"/>
        <w:snapToGrid w:val="0"/>
        <w:spacing w:after="0"/>
        <w:ind w:left="1134"/>
        <w:jc w:val="both"/>
        <w:rPr>
          <w:rFonts w:ascii="Helvetica Neue" w:hAnsi="Helvetica Neue" w:cs="Arial"/>
          <w:sz w:val="20"/>
          <w:lang w:val="ru-RU"/>
        </w:rPr>
      </w:pPr>
      <w:r w:rsidRPr="00A01135">
        <w:rPr>
          <w:rFonts w:ascii="Helvetica Neue" w:hAnsi="Helvetica Neue" w:cs="Arial"/>
          <w:sz w:val="20"/>
          <w:lang w:val="ru-RU"/>
        </w:rPr>
        <w:t xml:space="preserve">С уважением, </w:t>
      </w:r>
      <w:r w:rsidRPr="00A01135">
        <w:rPr>
          <w:rFonts w:ascii="Helvetica Neue" w:hAnsi="Helvetica Neue" w:cs="Arial"/>
          <w:sz w:val="20"/>
        </w:rPr>
        <w:t>Azard</w:t>
      </w:r>
      <w:r w:rsidRPr="00A01135">
        <w:rPr>
          <w:rFonts w:ascii="Helvetica Neue" w:hAnsi="Helvetica Neue" w:cs="Arial"/>
          <w:sz w:val="20"/>
          <w:lang w:val="ru-RU"/>
        </w:rPr>
        <w:t xml:space="preserve"> </w:t>
      </w:r>
      <w:r w:rsidRPr="00A01135">
        <w:rPr>
          <w:rFonts w:ascii="Helvetica Neue" w:hAnsi="Helvetica Neue" w:cs="Arial"/>
          <w:sz w:val="20"/>
        </w:rPr>
        <w:t>Group</w:t>
      </w:r>
    </w:p>
    <w:p w14:paraId="56B6F71C" w14:textId="77777777" w:rsidR="00C83862" w:rsidRPr="00A01135" w:rsidRDefault="00C83862" w:rsidP="00CC303E">
      <w:pPr>
        <w:pStyle w:val="af6"/>
        <w:snapToGrid w:val="0"/>
        <w:spacing w:after="0"/>
        <w:ind w:left="1134"/>
        <w:jc w:val="both"/>
        <w:rPr>
          <w:rFonts w:ascii="Helvetica Neue" w:hAnsi="Helvetica Neue" w:cs="Arial"/>
          <w:sz w:val="20"/>
          <w:lang w:val="ru-RU"/>
        </w:rPr>
      </w:pPr>
      <w:r w:rsidRPr="00A01135">
        <w:rPr>
          <w:rFonts w:ascii="Helvetica Neue" w:hAnsi="Helvetica Neue" w:cs="Arial"/>
          <w:sz w:val="20"/>
          <w:lang w:val="ru-RU"/>
        </w:rPr>
        <w:t>»</w:t>
      </w:r>
    </w:p>
    <w:p w14:paraId="4432BFF8" w14:textId="77777777" w:rsidR="00C83862" w:rsidRPr="00A01135" w:rsidRDefault="00C83862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</w:p>
    <w:p w14:paraId="69FB5BEB" w14:textId="4E6D7D5E" w:rsidR="00C83862" w:rsidRPr="00A01135" w:rsidRDefault="007B604E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Также на почту администратора и сотрудникам из группы пользователей «Информирование о новых регистрациях»</w:t>
      </w:r>
      <w:r w:rsidR="0008054B" w:rsidRPr="00A01135">
        <w:rPr>
          <w:rFonts w:ascii="Helvetica Neue" w:hAnsi="Helvetica Neue" w:cs="Arial"/>
          <w:lang w:val="ru-RU"/>
        </w:rPr>
        <w:t xml:space="preserve"> </w:t>
      </w:r>
      <w:r w:rsidR="00C83862" w:rsidRPr="00A01135">
        <w:rPr>
          <w:rFonts w:ascii="Helvetica Neue" w:hAnsi="Helvetica Neue" w:cs="Arial"/>
          <w:lang w:val="ru-RU"/>
        </w:rPr>
        <w:t xml:space="preserve">отправляется письмо с темой «Новый запрос на регистрацию на сайте </w:t>
      </w:r>
      <w:r w:rsidR="00C83862" w:rsidRPr="00A01135">
        <w:rPr>
          <w:rFonts w:ascii="Helvetica Neue" w:eastAsia="Arial Unicode MS" w:hAnsi="Helvetica Neue" w:cs="Arial"/>
          <w:lang w:eastAsia="ar-SA" w:bidi="ar-SA"/>
        </w:rPr>
        <w:t>azard</w:t>
      </w:r>
      <w:r w:rsidR="00C83862" w:rsidRPr="00A01135">
        <w:rPr>
          <w:rFonts w:ascii="Helvetica Neue" w:eastAsia="Arial Unicode MS" w:hAnsi="Helvetica Neue" w:cs="Arial"/>
          <w:lang w:val="ru-RU" w:eastAsia="ar-SA" w:bidi="ar-SA"/>
        </w:rPr>
        <w:t>.ru</w:t>
      </w:r>
    </w:p>
    <w:p w14:paraId="6B022381" w14:textId="77777777" w:rsidR="002C2F2E" w:rsidRPr="00A01135" w:rsidRDefault="002C2F2E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</w:p>
    <w:p w14:paraId="4C190399" w14:textId="77777777" w:rsidR="00C83862" w:rsidRPr="00A01135" w:rsidRDefault="00C83862" w:rsidP="00CC303E">
      <w:pPr>
        <w:pStyle w:val="af6"/>
        <w:snapToGrid w:val="0"/>
        <w:spacing w:after="0"/>
        <w:ind w:left="1134"/>
        <w:jc w:val="both"/>
        <w:rPr>
          <w:rFonts w:ascii="Helvetica Neue" w:hAnsi="Helvetica Neue" w:cs="Arial"/>
          <w:sz w:val="20"/>
          <w:lang w:val="ru-RU"/>
        </w:rPr>
      </w:pPr>
      <w:r w:rsidRPr="00A01135">
        <w:rPr>
          <w:rFonts w:ascii="Helvetica Neue" w:hAnsi="Helvetica Neue" w:cs="Arial"/>
          <w:sz w:val="20"/>
          <w:lang w:val="ru-RU"/>
        </w:rPr>
        <w:t xml:space="preserve">«На сайте </w:t>
      </w:r>
      <w:r w:rsidRPr="00A01135">
        <w:rPr>
          <w:rFonts w:ascii="Helvetica Neue" w:eastAsia="Arial Unicode MS" w:hAnsi="Helvetica Neue" w:cs="Arial"/>
          <w:sz w:val="20"/>
          <w:lang w:eastAsia="ar-SA" w:bidi="ar-SA"/>
        </w:rPr>
        <w:t>azard</w:t>
      </w:r>
      <w:r w:rsidRPr="00A01135">
        <w:rPr>
          <w:rFonts w:ascii="Helvetica Neue" w:eastAsia="Arial Unicode MS" w:hAnsi="Helvetica Neue" w:cs="Arial"/>
          <w:sz w:val="20"/>
          <w:lang w:val="ru-RU" w:eastAsia="ar-SA" w:bidi="ar-SA"/>
        </w:rPr>
        <w:t>.ru</w:t>
      </w:r>
      <w:r w:rsidRPr="00A01135">
        <w:rPr>
          <w:rFonts w:ascii="Helvetica Neue" w:hAnsi="Helvetica Neue" w:cs="Arial"/>
          <w:sz w:val="20"/>
          <w:lang w:val="ru-RU"/>
        </w:rPr>
        <w:t xml:space="preserve"> зарегистрировался новый пользователь.</w:t>
      </w:r>
    </w:p>
    <w:p w14:paraId="76ABE89C" w14:textId="77777777" w:rsidR="00C83862" w:rsidRPr="00A01135" w:rsidRDefault="00C83862" w:rsidP="00CC303E">
      <w:pPr>
        <w:pStyle w:val="af6"/>
        <w:snapToGrid w:val="0"/>
        <w:spacing w:after="0"/>
        <w:ind w:left="1134"/>
        <w:jc w:val="both"/>
        <w:rPr>
          <w:rFonts w:ascii="Helvetica Neue" w:hAnsi="Helvetica Neue" w:cs="Arial"/>
          <w:sz w:val="20"/>
          <w:lang w:val="ru-RU"/>
        </w:rPr>
      </w:pPr>
      <w:r w:rsidRPr="00A01135">
        <w:rPr>
          <w:rFonts w:ascii="Helvetica Neue" w:hAnsi="Helvetica Neue" w:cs="Arial"/>
          <w:sz w:val="20"/>
          <w:lang w:val="ru-RU"/>
        </w:rPr>
        <w:t>Просмотреть его вы можете по ссылке &lt;ссылка в административную часть сайта на страницу профиля пользователя&gt;</w:t>
      </w:r>
    </w:p>
    <w:p w14:paraId="3C079552" w14:textId="77777777" w:rsidR="00C83862" w:rsidRPr="00A01135" w:rsidRDefault="00261762" w:rsidP="00CC303E">
      <w:pPr>
        <w:pStyle w:val="af6"/>
        <w:snapToGrid w:val="0"/>
        <w:spacing w:after="0"/>
        <w:ind w:left="1134"/>
        <w:jc w:val="both"/>
        <w:rPr>
          <w:rFonts w:ascii="Helvetica Neue" w:hAnsi="Helvetica Neue" w:cs="Arial"/>
          <w:sz w:val="20"/>
          <w:lang w:val="ru-RU"/>
        </w:rPr>
      </w:pPr>
      <w:r w:rsidRPr="00A01135">
        <w:rPr>
          <w:rFonts w:ascii="Helvetica Neue" w:hAnsi="Helvetica Neue" w:cs="Arial"/>
          <w:sz w:val="20"/>
          <w:lang w:val="ru-RU"/>
        </w:rPr>
        <w:t>&lt;Перечень</w:t>
      </w:r>
      <w:r w:rsidR="00C83862" w:rsidRPr="00A01135">
        <w:rPr>
          <w:rFonts w:ascii="Helvetica Neue" w:hAnsi="Helvetica Neue" w:cs="Arial"/>
          <w:sz w:val="20"/>
          <w:lang w:val="ru-RU"/>
        </w:rPr>
        <w:t xml:space="preserve"> данных, заполненных пользователем в форме регистрации &gt;</w:t>
      </w:r>
    </w:p>
    <w:p w14:paraId="09F82CF4" w14:textId="77777777" w:rsidR="00C83862" w:rsidRPr="00A01135" w:rsidRDefault="00C83862" w:rsidP="00CC303E">
      <w:pPr>
        <w:pStyle w:val="af6"/>
        <w:snapToGrid w:val="0"/>
        <w:spacing w:after="0"/>
        <w:ind w:left="1134"/>
        <w:jc w:val="both"/>
        <w:rPr>
          <w:rFonts w:ascii="Helvetica Neue" w:hAnsi="Helvetica Neue" w:cs="Arial"/>
          <w:sz w:val="20"/>
          <w:lang w:val="ru-RU"/>
        </w:rPr>
      </w:pPr>
      <w:r w:rsidRPr="00A01135">
        <w:rPr>
          <w:rFonts w:ascii="Helvetica Neue" w:hAnsi="Helvetica Neue" w:cs="Arial"/>
          <w:sz w:val="20"/>
          <w:lang w:val="ru-RU"/>
        </w:rPr>
        <w:t>»</w:t>
      </w:r>
    </w:p>
    <w:p w14:paraId="10E14F08" w14:textId="77777777" w:rsidR="00C83862" w:rsidRPr="00A01135" w:rsidRDefault="00C83862" w:rsidP="00CC303E">
      <w:pPr>
        <w:rPr>
          <w:rFonts w:ascii="Helvetica Neue" w:hAnsi="Helvetica Neue"/>
          <w:sz w:val="20"/>
          <w:szCs w:val="20"/>
          <w:lang w:val="ru-RU"/>
        </w:rPr>
      </w:pPr>
    </w:p>
    <w:p w14:paraId="2EA196D6" w14:textId="77777777" w:rsidR="00C83862" w:rsidRPr="00A01135" w:rsidRDefault="00C83862" w:rsidP="00CC303E">
      <w:pPr>
        <w:rPr>
          <w:rFonts w:ascii="Helvetica Neue" w:hAnsi="Helvetica Neue"/>
          <w:sz w:val="20"/>
          <w:szCs w:val="20"/>
          <w:lang w:val="ru-RU"/>
        </w:rPr>
      </w:pPr>
    </w:p>
    <w:p w14:paraId="08245AAD" w14:textId="77777777" w:rsidR="00C83862" w:rsidRPr="00A01135" w:rsidRDefault="00C83862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Далее реализуется следующий сценарий:</w:t>
      </w:r>
    </w:p>
    <w:p w14:paraId="75B74489" w14:textId="77777777" w:rsidR="00927503" w:rsidRPr="00A01135" w:rsidRDefault="00927503" w:rsidP="00CC303E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Пользователь создается на сайте неактивным.</w:t>
      </w:r>
    </w:p>
    <w:p w14:paraId="12CD23A0" w14:textId="253E5056" w:rsidR="00C83862" w:rsidRPr="00A01135" w:rsidRDefault="007E1353" w:rsidP="00CC303E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Заявка отправляется </w:t>
      </w:r>
      <w:r w:rsidR="00261762" w:rsidRPr="00A01135">
        <w:rPr>
          <w:rFonts w:ascii="Helvetica Neue" w:eastAsia="Arial Unicode MS" w:hAnsi="Helvetica Neue" w:cs="Arial"/>
        </w:rPr>
        <w:t>на рассмотрение</w:t>
      </w:r>
      <w:r w:rsidRPr="00A01135">
        <w:rPr>
          <w:rFonts w:ascii="Helvetica Neue" w:eastAsia="Arial Unicode MS" w:hAnsi="Helvetica Neue" w:cs="Arial"/>
        </w:rPr>
        <w:t xml:space="preserve"> </w:t>
      </w:r>
      <w:r w:rsidR="007B604E" w:rsidRPr="00A01135">
        <w:rPr>
          <w:rFonts w:ascii="Helvetica Neue" w:eastAsia="Arial Unicode MS" w:hAnsi="Helvetica Neue" w:cs="Arial"/>
        </w:rPr>
        <w:t xml:space="preserve">на </w:t>
      </w:r>
      <w:r w:rsidRPr="00A01135">
        <w:rPr>
          <w:rFonts w:ascii="Helvetica Neue" w:eastAsia="Arial Unicode MS" w:hAnsi="Helvetica Neue" w:cs="Arial"/>
        </w:rPr>
        <w:t>email</w:t>
      </w:r>
      <w:r w:rsidR="007B604E" w:rsidRPr="00A01135">
        <w:rPr>
          <w:rFonts w:ascii="Helvetica Neue" w:eastAsia="Arial Unicode MS" w:hAnsi="Helvetica Neue" w:cs="Arial"/>
        </w:rPr>
        <w:t xml:space="preserve"> </w:t>
      </w:r>
      <w:r w:rsidR="007B604E" w:rsidRPr="00A01135">
        <w:rPr>
          <w:rFonts w:ascii="Helvetica Neue" w:hAnsi="Helvetica Neue" w:cs="Arial"/>
        </w:rPr>
        <w:t xml:space="preserve">сотрудникам из группы пользователей «Информирование о новых регистрациях» </w:t>
      </w:r>
      <w:r w:rsidRPr="00A01135">
        <w:rPr>
          <w:rFonts w:ascii="Helvetica Neue" w:eastAsia="Arial Unicode MS" w:hAnsi="Helvetica Neue" w:cs="Arial"/>
        </w:rPr>
        <w:t xml:space="preserve"> и в</w:t>
      </w:r>
      <w:r w:rsidR="00927503" w:rsidRPr="00A01135">
        <w:rPr>
          <w:rFonts w:ascii="Helvetica Neue" w:eastAsia="Arial Unicode MS" w:hAnsi="Helvetica Neue" w:cs="Arial"/>
        </w:rPr>
        <w:t xml:space="preserve"> веб-сервис</w:t>
      </w:r>
      <w:r w:rsidRPr="00A01135">
        <w:rPr>
          <w:rFonts w:ascii="Helvetica Neue" w:eastAsia="Arial Unicode MS" w:hAnsi="Helvetica Neue" w:cs="Arial"/>
        </w:rPr>
        <w:t xml:space="preserve"> 1С</w:t>
      </w:r>
      <w:r w:rsidR="00154BD0" w:rsidRPr="00A01135">
        <w:rPr>
          <w:rFonts w:ascii="Helvetica Neue" w:eastAsia="Arial Unicode MS" w:hAnsi="Helvetica Neue" w:cs="Arial"/>
        </w:rPr>
        <w:t>.</w:t>
      </w:r>
    </w:p>
    <w:p w14:paraId="62DC5B4F" w14:textId="77777777" w:rsidR="00846B72" w:rsidRPr="00A01135" w:rsidRDefault="00846B72" w:rsidP="00CC303E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В 1С передаются все данные, введенные пользователем, а также </w:t>
      </w:r>
      <w:r w:rsidRPr="00A01135">
        <w:rPr>
          <w:rFonts w:ascii="Helvetica Neue" w:eastAsia="Arial Unicode MS" w:hAnsi="Helvetica Neue" w:cs="Arial"/>
          <w:lang w:val="en-US"/>
        </w:rPr>
        <w:t>ID</w:t>
      </w:r>
      <w:r w:rsidRPr="00A01135">
        <w:rPr>
          <w:rFonts w:ascii="Helvetica Neue" w:eastAsia="Arial Unicode MS" w:hAnsi="Helvetica Neue" w:cs="Arial"/>
        </w:rPr>
        <w:t xml:space="preserve"> пользователя Битрикс.</w:t>
      </w:r>
    </w:p>
    <w:p w14:paraId="3AA7C9A7" w14:textId="77777777" w:rsidR="007E1353" w:rsidRPr="00A01135" w:rsidRDefault="007E1353" w:rsidP="00CC303E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В 1С такие данные загружаются в отдельный журнал, из которого менеджер, проверив данные, сможет перенести их в справочник партнеров, при этом в свойствах партнера устанавливается флаг «Имеет учетную запись в личном кабинете»</w:t>
      </w:r>
      <w:r w:rsidR="00846B72" w:rsidRPr="00A01135">
        <w:rPr>
          <w:rFonts w:ascii="Helvetica Neue" w:eastAsia="Arial Unicode MS" w:hAnsi="Helvetica Neue" w:cs="Arial"/>
        </w:rPr>
        <w:t xml:space="preserve"> и</w:t>
      </w:r>
      <w:r w:rsidR="0049701C" w:rsidRPr="00A01135">
        <w:rPr>
          <w:rFonts w:ascii="Helvetica Neue" w:eastAsia="Arial Unicode MS" w:hAnsi="Helvetica Neue" w:cs="Arial"/>
        </w:rPr>
        <w:t xml:space="preserve"> в списке контактных лиц партнера указывается</w:t>
      </w:r>
      <w:r w:rsidR="00846B72" w:rsidRPr="00A01135">
        <w:rPr>
          <w:rFonts w:ascii="Helvetica Neue" w:eastAsia="Arial Unicode MS" w:hAnsi="Helvetica Neue" w:cs="Arial"/>
        </w:rPr>
        <w:t xml:space="preserve"> </w:t>
      </w:r>
      <w:r w:rsidR="00846B72" w:rsidRPr="00A01135">
        <w:rPr>
          <w:rFonts w:ascii="Helvetica Neue" w:eastAsia="Arial Unicode MS" w:hAnsi="Helvetica Neue" w:cs="Arial"/>
          <w:lang w:val="en-US"/>
        </w:rPr>
        <w:t>ID</w:t>
      </w:r>
      <w:r w:rsidR="00846B72" w:rsidRPr="00A01135">
        <w:rPr>
          <w:rFonts w:ascii="Helvetica Neue" w:eastAsia="Arial Unicode MS" w:hAnsi="Helvetica Neue" w:cs="Arial"/>
        </w:rPr>
        <w:t xml:space="preserve"> пользователя Битрикс</w:t>
      </w:r>
      <w:r w:rsidRPr="00A01135">
        <w:rPr>
          <w:rFonts w:ascii="Helvetica Neue" w:eastAsia="Arial Unicode MS" w:hAnsi="Helvetica Neue" w:cs="Arial"/>
        </w:rPr>
        <w:t>.</w:t>
      </w:r>
    </w:p>
    <w:p w14:paraId="51EFF158" w14:textId="77777777" w:rsidR="007E1353" w:rsidRPr="00A01135" w:rsidRDefault="007E1353" w:rsidP="00CC303E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Также менеджер в 1С устанавливает роль пользователю (</w:t>
      </w:r>
      <w:r w:rsidR="0008054B" w:rsidRPr="00A01135">
        <w:rPr>
          <w:rFonts w:ascii="Helvetica Neue" w:eastAsia="Arial Unicode MS" w:hAnsi="Helvetica Neue" w:cs="Arial"/>
        </w:rPr>
        <w:t xml:space="preserve">партнер, </w:t>
      </w:r>
      <w:r w:rsidRPr="00A01135">
        <w:rPr>
          <w:rFonts w:ascii="Helvetica Neue" w:eastAsia="Arial Unicode MS" w:hAnsi="Helvetica Neue" w:cs="Arial"/>
        </w:rPr>
        <w:t>дистрибьютор, кандидат</w:t>
      </w:r>
      <w:r w:rsidR="0008054B" w:rsidRPr="00A01135">
        <w:rPr>
          <w:rFonts w:ascii="Helvetica Neue" w:eastAsia="Arial Unicode MS" w:hAnsi="Helvetica Neue" w:cs="Arial"/>
        </w:rPr>
        <w:t xml:space="preserve"> в дистрибьюторы</w:t>
      </w:r>
      <w:r w:rsidRPr="00A01135">
        <w:rPr>
          <w:rFonts w:ascii="Helvetica Neue" w:eastAsia="Arial Unicode MS" w:hAnsi="Helvetica Neue" w:cs="Arial"/>
        </w:rPr>
        <w:t>). Если это клиент компании, в регионе которого есть дистрибьюторы, то менеджер привязывает дистрибьютора к клиенту.</w:t>
      </w:r>
    </w:p>
    <w:p w14:paraId="7D0AA976" w14:textId="77777777" w:rsidR="0008054B" w:rsidRPr="00A01135" w:rsidRDefault="0008054B" w:rsidP="00CC303E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Если такой партнер уже есть в 1С, то менеджер проставляет этому партнеру в 1С привязку </w:t>
      </w:r>
      <w:r w:rsidR="00927503" w:rsidRPr="00A01135">
        <w:rPr>
          <w:rFonts w:ascii="Helvetica Neue" w:eastAsia="Arial Unicode MS" w:hAnsi="Helvetica Neue" w:cs="Arial"/>
        </w:rPr>
        <w:t xml:space="preserve">к </w:t>
      </w:r>
      <w:r w:rsidRPr="00A01135">
        <w:rPr>
          <w:rFonts w:ascii="Helvetica Neue" w:eastAsia="Arial Unicode MS" w:hAnsi="Helvetica Neue" w:cs="Arial"/>
        </w:rPr>
        <w:t>пользователю сайта (</w:t>
      </w:r>
      <w:r w:rsidRPr="00A01135">
        <w:rPr>
          <w:rFonts w:ascii="Helvetica Neue" w:eastAsia="Arial Unicode MS" w:hAnsi="Helvetica Neue" w:cs="Arial"/>
          <w:lang w:val="en-US"/>
        </w:rPr>
        <w:t>ID</w:t>
      </w:r>
      <w:r w:rsidRPr="00A01135">
        <w:rPr>
          <w:rFonts w:ascii="Helvetica Neue" w:eastAsia="Arial Unicode MS" w:hAnsi="Helvetica Neue" w:cs="Arial"/>
        </w:rPr>
        <w:t xml:space="preserve"> </w:t>
      </w:r>
      <w:r w:rsidR="00846B72" w:rsidRPr="00A01135">
        <w:rPr>
          <w:rFonts w:ascii="Helvetica Neue" w:eastAsia="Arial Unicode MS" w:hAnsi="Helvetica Neue" w:cs="Arial"/>
        </w:rPr>
        <w:t xml:space="preserve">пользователя </w:t>
      </w:r>
      <w:r w:rsidRPr="00A01135">
        <w:rPr>
          <w:rFonts w:ascii="Helvetica Neue" w:eastAsia="Arial Unicode MS" w:hAnsi="Helvetica Neue" w:cs="Arial"/>
        </w:rPr>
        <w:t xml:space="preserve">Битрикс) и </w:t>
      </w:r>
      <w:r w:rsidR="00927503" w:rsidRPr="00A01135">
        <w:rPr>
          <w:rFonts w:ascii="Helvetica Neue" w:eastAsia="Arial Unicode MS" w:hAnsi="Helvetica Neue" w:cs="Arial"/>
        </w:rPr>
        <w:t>устанавливает</w:t>
      </w:r>
      <w:r w:rsidRPr="00A01135">
        <w:rPr>
          <w:rFonts w:ascii="Helvetica Neue" w:eastAsia="Arial Unicode MS" w:hAnsi="Helvetica Neue" w:cs="Arial"/>
        </w:rPr>
        <w:t xml:space="preserve"> флаг «Имеет учетную запись в личном кабинете».</w:t>
      </w:r>
    </w:p>
    <w:p w14:paraId="1D1414AC" w14:textId="77777777" w:rsidR="007E1353" w:rsidRPr="00A01135" w:rsidRDefault="007E1353" w:rsidP="00CC303E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При следующем обмене с 1С партнер выгружается на сайт и ему на email отправляется уведомление о том, что его регистрация одобрена.</w:t>
      </w:r>
    </w:p>
    <w:p w14:paraId="2669C741" w14:textId="77777777" w:rsidR="00AE4999" w:rsidRPr="00A01135" w:rsidRDefault="00AE4999" w:rsidP="00CC303E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На основании информации из 1С проставляется группа пользователей:</w:t>
      </w:r>
    </w:p>
    <w:p w14:paraId="430DC801" w14:textId="77777777" w:rsidR="00AE4999" w:rsidRPr="00A01135" w:rsidRDefault="00AE4999" w:rsidP="00CC303E">
      <w:pPr>
        <w:pStyle w:val="Standard"/>
        <w:numPr>
          <w:ilvl w:val="2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Партнер, покупающий через дистрибьютора</w:t>
      </w:r>
    </w:p>
    <w:p w14:paraId="02BE9B78" w14:textId="77777777" w:rsidR="00AE4999" w:rsidRPr="00A01135" w:rsidRDefault="00AE4999" w:rsidP="00CC303E">
      <w:pPr>
        <w:pStyle w:val="Standard"/>
        <w:numPr>
          <w:ilvl w:val="2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Партнер, покупающий напрямую</w:t>
      </w:r>
    </w:p>
    <w:p w14:paraId="655EFA8C" w14:textId="77777777" w:rsidR="00AE4999" w:rsidRPr="00A01135" w:rsidRDefault="00AE4999" w:rsidP="00CC303E">
      <w:pPr>
        <w:pStyle w:val="Standard"/>
        <w:numPr>
          <w:ilvl w:val="2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lastRenderedPageBreak/>
        <w:t>Дистрибьютор</w:t>
      </w:r>
    </w:p>
    <w:p w14:paraId="07BEB04C" w14:textId="77777777" w:rsidR="00AE4999" w:rsidRPr="00A01135" w:rsidRDefault="00AE4999" w:rsidP="00CC303E">
      <w:pPr>
        <w:pStyle w:val="Standard"/>
        <w:numPr>
          <w:ilvl w:val="2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Кандидат в дистрибьюторы</w:t>
      </w:r>
    </w:p>
    <w:p w14:paraId="397DF926" w14:textId="77777777" w:rsidR="00AE4999" w:rsidRPr="00A01135" w:rsidRDefault="00AE4999" w:rsidP="00CC303E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Пользователю ставится привязка к гр</w:t>
      </w:r>
      <w:r w:rsidR="006C2B29" w:rsidRPr="00A01135">
        <w:rPr>
          <w:rFonts w:ascii="Helvetica Neue" w:eastAsia="Arial Unicode MS" w:hAnsi="Helvetica Neue" w:cs="Arial"/>
        </w:rPr>
        <w:t>уппе пользователей «Главный контакт</w:t>
      </w:r>
      <w:r w:rsidRPr="00A01135">
        <w:rPr>
          <w:rFonts w:ascii="Helvetica Neue" w:eastAsia="Arial Unicode MS" w:hAnsi="Helvetica Neue" w:cs="Arial"/>
        </w:rPr>
        <w:t>»</w:t>
      </w:r>
    </w:p>
    <w:p w14:paraId="30CC00B8" w14:textId="77777777" w:rsidR="005F5237" w:rsidRPr="00A01135" w:rsidRDefault="005F5237" w:rsidP="00CC303E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К пользователю в Битриксе привязывается ID партнера из 1С и вся соответствующая информация по</w:t>
      </w:r>
      <w:r w:rsidR="00F65E5E" w:rsidRPr="00A01135">
        <w:rPr>
          <w:rFonts w:ascii="Helvetica Neue" w:eastAsia="Arial Unicode MS" w:hAnsi="Helvetica Neue" w:cs="Arial"/>
        </w:rPr>
        <w:t xml:space="preserve"> персональному менеджеру, </w:t>
      </w:r>
      <w:r w:rsidRPr="00A01135">
        <w:rPr>
          <w:rFonts w:ascii="Helvetica Neue" w:eastAsia="Arial Unicode MS" w:hAnsi="Helvetica Neue" w:cs="Arial"/>
        </w:rPr>
        <w:t xml:space="preserve"> контрагентам, ценам, складам и т.д.</w:t>
      </w:r>
    </w:p>
    <w:p w14:paraId="1D446B7D" w14:textId="77777777" w:rsidR="00F65E5E" w:rsidRPr="00A01135" w:rsidRDefault="00F65E5E" w:rsidP="00CC303E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Если партнер покупает через дистрибьютора, то в качестве персонального менеджера ему назначается менеджер его дистрибьютора.</w:t>
      </w:r>
    </w:p>
    <w:p w14:paraId="64DC4950" w14:textId="77777777" w:rsidR="00846B72" w:rsidRPr="00A01135" w:rsidRDefault="00846B72" w:rsidP="00CC303E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В письме присутствует ссылка или кнопка «</w:t>
      </w:r>
      <w:r w:rsidR="005F5237" w:rsidRPr="00A01135">
        <w:rPr>
          <w:rFonts w:ascii="Helvetica Neue" w:eastAsia="Arial Unicode MS" w:hAnsi="Helvetica Neue" w:cs="Arial"/>
        </w:rPr>
        <w:t>Закончить регистрацию</w:t>
      </w:r>
      <w:r w:rsidRPr="00A01135">
        <w:rPr>
          <w:rFonts w:ascii="Helvetica Neue" w:eastAsia="Arial Unicode MS" w:hAnsi="Helvetica Neue" w:cs="Arial"/>
        </w:rPr>
        <w:t>».</w:t>
      </w:r>
    </w:p>
    <w:p w14:paraId="71F57706" w14:textId="77777777" w:rsidR="00846B72" w:rsidRPr="00A01135" w:rsidRDefault="00846B72" w:rsidP="00CC303E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Пользователь переходит на сайт, где должен сформировать (ввести) свой пароль для входа.</w:t>
      </w:r>
    </w:p>
    <w:p w14:paraId="70E40FC5" w14:textId="77777777" w:rsidR="00846B72" w:rsidRPr="00A01135" w:rsidRDefault="00846B72" w:rsidP="00CC303E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После ввода пароля учетная запись пользователя активируется и он автоматически авторизуется на сайте и переходит на главную страницу сайта.</w:t>
      </w:r>
    </w:p>
    <w:p w14:paraId="783DFCA9" w14:textId="77777777" w:rsidR="00846B72" w:rsidRPr="00A01135" w:rsidRDefault="00846B72" w:rsidP="00CC303E">
      <w:pPr>
        <w:pStyle w:val="Standard"/>
        <w:spacing w:after="0" w:line="240" w:lineRule="auto"/>
        <w:ind w:left="720"/>
        <w:rPr>
          <w:rFonts w:ascii="Helvetica Neue" w:eastAsia="Arial Unicode MS" w:hAnsi="Helvetica Neue" w:cs="Arial"/>
        </w:rPr>
      </w:pPr>
    </w:p>
    <w:p w14:paraId="7D12E896" w14:textId="77777777" w:rsidR="007E1353" w:rsidRPr="00A01135" w:rsidRDefault="007E1353" w:rsidP="00CC303E">
      <w:pPr>
        <w:rPr>
          <w:rFonts w:ascii="Helvetica Neue" w:hAnsi="Helvetica Neue"/>
          <w:sz w:val="20"/>
          <w:lang w:val="ru-RU"/>
        </w:rPr>
      </w:pPr>
    </w:p>
    <w:p w14:paraId="5971B2CF" w14:textId="77777777" w:rsidR="005F5237" w:rsidRPr="00A01135" w:rsidRDefault="005F5237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Тема письма об одобрении регистрации: «Вам открыт доступ в личный кабинет azard.ru»</w:t>
      </w:r>
    </w:p>
    <w:p w14:paraId="79E593D3" w14:textId="77777777" w:rsidR="005F5237" w:rsidRPr="00A01135" w:rsidRDefault="00261762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Текст письма</w:t>
      </w:r>
      <w:r w:rsidR="005F5237" w:rsidRPr="00A01135">
        <w:rPr>
          <w:rFonts w:ascii="Helvetica Neue" w:hAnsi="Helvetica Neue" w:cs="Arial"/>
          <w:lang w:val="ru-RU"/>
        </w:rPr>
        <w:t>:</w:t>
      </w:r>
    </w:p>
    <w:p w14:paraId="776503AE" w14:textId="77777777" w:rsidR="005F5237" w:rsidRPr="00A01135" w:rsidRDefault="005F5237" w:rsidP="00CC303E">
      <w:pPr>
        <w:rPr>
          <w:rFonts w:ascii="Helvetica Neue" w:hAnsi="Helvetica Neue"/>
          <w:sz w:val="20"/>
          <w:szCs w:val="20"/>
          <w:lang w:val="ru-RU"/>
        </w:rPr>
      </w:pPr>
    </w:p>
    <w:p w14:paraId="794B1821" w14:textId="77777777" w:rsidR="005F5237" w:rsidRPr="00A01135" w:rsidRDefault="005F5237" w:rsidP="00CC303E">
      <w:pPr>
        <w:pStyle w:val="af6"/>
        <w:snapToGrid w:val="0"/>
        <w:spacing w:after="0"/>
        <w:ind w:left="1134"/>
        <w:jc w:val="both"/>
        <w:rPr>
          <w:rFonts w:ascii="Helvetica Neue" w:hAnsi="Helvetica Neue" w:cs="Arial"/>
          <w:sz w:val="20"/>
          <w:lang w:val="ru-RU"/>
        </w:rPr>
      </w:pPr>
      <w:r w:rsidRPr="00A01135">
        <w:rPr>
          <w:rFonts w:ascii="Helvetica Neue" w:hAnsi="Helvetica Neue" w:cs="Arial"/>
          <w:sz w:val="20"/>
          <w:lang w:val="ru-RU"/>
        </w:rPr>
        <w:t>«Добрый день, &lt;ФИО&gt;.</w:t>
      </w:r>
    </w:p>
    <w:p w14:paraId="50E995CF" w14:textId="77777777" w:rsidR="005F5237" w:rsidRPr="00A01135" w:rsidRDefault="005F5237" w:rsidP="00CC303E">
      <w:pPr>
        <w:pStyle w:val="af6"/>
        <w:snapToGrid w:val="0"/>
        <w:spacing w:after="0"/>
        <w:ind w:left="1134"/>
        <w:jc w:val="both"/>
        <w:rPr>
          <w:rFonts w:ascii="Helvetica Neue" w:hAnsi="Helvetica Neue" w:cs="Arial"/>
          <w:sz w:val="20"/>
          <w:lang w:val="ru-RU"/>
        </w:rPr>
      </w:pPr>
    </w:p>
    <w:p w14:paraId="2C250EBA" w14:textId="77777777" w:rsidR="005F5237" w:rsidRPr="00A01135" w:rsidRDefault="005F5237" w:rsidP="00CC303E">
      <w:pPr>
        <w:pStyle w:val="af6"/>
        <w:snapToGrid w:val="0"/>
        <w:spacing w:after="0"/>
        <w:ind w:left="1134"/>
        <w:jc w:val="both"/>
        <w:rPr>
          <w:rFonts w:ascii="Helvetica Neue" w:hAnsi="Helvetica Neue" w:cs="Arial"/>
          <w:sz w:val="20"/>
          <w:lang w:val="ru-RU"/>
        </w:rPr>
      </w:pPr>
      <w:r w:rsidRPr="00A01135">
        <w:rPr>
          <w:rFonts w:ascii="Helvetica Neue" w:hAnsi="Helvetica Neue" w:cs="Arial"/>
          <w:sz w:val="20"/>
          <w:lang w:val="ru-RU"/>
        </w:rPr>
        <w:t xml:space="preserve">Спасибо за регистрацию на сайте </w:t>
      </w:r>
      <w:r w:rsidRPr="00A01135">
        <w:rPr>
          <w:rFonts w:ascii="Helvetica Neue" w:hAnsi="Helvetica Neue" w:cs="Arial"/>
          <w:sz w:val="20"/>
        </w:rPr>
        <w:t>azard</w:t>
      </w:r>
      <w:r w:rsidRPr="00A01135">
        <w:rPr>
          <w:rFonts w:ascii="Helvetica Neue" w:hAnsi="Helvetica Neue" w:cs="Arial"/>
          <w:sz w:val="20"/>
          <w:lang w:val="ru-RU"/>
        </w:rPr>
        <w:t>.</w:t>
      </w:r>
      <w:r w:rsidRPr="00A01135">
        <w:rPr>
          <w:rFonts w:ascii="Helvetica Neue" w:hAnsi="Helvetica Neue" w:cs="Arial"/>
          <w:sz w:val="20"/>
        </w:rPr>
        <w:t>ru</w:t>
      </w:r>
      <w:r w:rsidR="00B77AFE" w:rsidRPr="00A01135">
        <w:rPr>
          <w:rFonts w:ascii="Helvetica Neue" w:hAnsi="Helvetica Neue" w:cs="Arial"/>
          <w:sz w:val="20"/>
          <w:lang w:val="ru-RU"/>
        </w:rPr>
        <w:t>.</w:t>
      </w:r>
    </w:p>
    <w:p w14:paraId="24B2B7F5" w14:textId="77777777" w:rsidR="00B77AFE" w:rsidRPr="00A01135" w:rsidRDefault="00B77AFE" w:rsidP="00CC303E">
      <w:pPr>
        <w:pStyle w:val="af6"/>
        <w:snapToGrid w:val="0"/>
        <w:spacing w:after="0"/>
        <w:ind w:left="1134"/>
        <w:jc w:val="both"/>
        <w:rPr>
          <w:rFonts w:ascii="Helvetica Neue" w:hAnsi="Helvetica Neue" w:cs="Arial"/>
          <w:sz w:val="20"/>
          <w:lang w:val="ru-RU"/>
        </w:rPr>
      </w:pPr>
      <w:r w:rsidRPr="00A01135">
        <w:rPr>
          <w:rFonts w:ascii="Helvetica Neue" w:hAnsi="Helvetica Neue" w:cs="Arial"/>
          <w:sz w:val="20"/>
          <w:lang w:val="ru-RU"/>
        </w:rPr>
        <w:t>Мы проверили ваши данные и открыли Вам доступ в личный кабинет.</w:t>
      </w:r>
    </w:p>
    <w:p w14:paraId="7748094B" w14:textId="77777777" w:rsidR="005F5237" w:rsidRPr="00A01135" w:rsidRDefault="005F5237" w:rsidP="00CC303E">
      <w:pPr>
        <w:pStyle w:val="af6"/>
        <w:snapToGrid w:val="0"/>
        <w:spacing w:after="0"/>
        <w:ind w:left="1134"/>
        <w:jc w:val="both"/>
        <w:rPr>
          <w:rFonts w:ascii="Helvetica Neue" w:hAnsi="Helvetica Neue" w:cs="Arial"/>
          <w:sz w:val="20"/>
          <w:lang w:val="ru-RU"/>
        </w:rPr>
      </w:pPr>
      <w:r w:rsidRPr="00A01135">
        <w:rPr>
          <w:rFonts w:ascii="Helvetica Neue" w:hAnsi="Helvetica Neue" w:cs="Arial"/>
          <w:sz w:val="20"/>
          <w:lang w:val="ru-RU"/>
        </w:rPr>
        <w:t>Теперь вы можете просматривать каталог товаров с ценами и наличием, а также оформлять заказы на сайте.</w:t>
      </w:r>
    </w:p>
    <w:p w14:paraId="2199738A" w14:textId="77777777" w:rsidR="00275F74" w:rsidRPr="00A01135" w:rsidRDefault="00275F74" w:rsidP="00CC303E">
      <w:pPr>
        <w:pStyle w:val="af6"/>
        <w:snapToGrid w:val="0"/>
        <w:spacing w:after="0"/>
        <w:ind w:left="1134"/>
        <w:jc w:val="both"/>
        <w:rPr>
          <w:rFonts w:ascii="Helvetica Neue" w:hAnsi="Helvetica Neue" w:cs="Arial"/>
          <w:sz w:val="20"/>
          <w:lang w:val="ru-RU"/>
        </w:rPr>
      </w:pPr>
    </w:p>
    <w:p w14:paraId="16F24130" w14:textId="77777777" w:rsidR="00275F74" w:rsidRPr="00A01135" w:rsidRDefault="00275F74" w:rsidP="00CC303E">
      <w:pPr>
        <w:pStyle w:val="af6"/>
        <w:snapToGrid w:val="0"/>
        <w:spacing w:after="0"/>
        <w:ind w:left="1134"/>
        <w:jc w:val="both"/>
        <w:rPr>
          <w:rFonts w:ascii="Helvetica Neue" w:hAnsi="Helvetica Neue" w:cs="Arial"/>
          <w:sz w:val="20"/>
          <w:lang w:val="ru-RU"/>
        </w:rPr>
      </w:pPr>
      <w:r w:rsidRPr="00A01135">
        <w:rPr>
          <w:rFonts w:ascii="Helvetica Neue" w:hAnsi="Helvetica Neue" w:cs="Arial"/>
          <w:sz w:val="20"/>
          <w:lang w:val="ru-RU"/>
        </w:rPr>
        <w:t>&lt;описание преимуществ личного кабинета&gt;</w:t>
      </w:r>
    </w:p>
    <w:p w14:paraId="66BB8FEC" w14:textId="77777777" w:rsidR="005F5237" w:rsidRPr="00A01135" w:rsidRDefault="005F5237" w:rsidP="00CC303E">
      <w:pPr>
        <w:pStyle w:val="af6"/>
        <w:snapToGrid w:val="0"/>
        <w:spacing w:after="0"/>
        <w:ind w:left="1134"/>
        <w:jc w:val="both"/>
        <w:rPr>
          <w:rFonts w:ascii="Helvetica Neue" w:hAnsi="Helvetica Neue" w:cs="Arial"/>
          <w:sz w:val="20"/>
          <w:lang w:val="ru-RU"/>
        </w:rPr>
      </w:pPr>
    </w:p>
    <w:p w14:paraId="448D477F" w14:textId="77777777" w:rsidR="005F5237" w:rsidRPr="00A01135" w:rsidRDefault="005F5237" w:rsidP="00CC303E">
      <w:pPr>
        <w:pStyle w:val="af6"/>
        <w:snapToGrid w:val="0"/>
        <w:spacing w:after="0"/>
        <w:ind w:left="1134"/>
        <w:jc w:val="both"/>
        <w:rPr>
          <w:rFonts w:ascii="Helvetica Neue" w:hAnsi="Helvetica Neue" w:cs="Arial"/>
          <w:sz w:val="20"/>
          <w:lang w:val="ru-RU"/>
        </w:rPr>
      </w:pPr>
      <w:r w:rsidRPr="00A01135">
        <w:rPr>
          <w:rFonts w:ascii="Helvetica Neue" w:hAnsi="Helvetica Neue" w:cs="Arial"/>
          <w:sz w:val="20"/>
          <w:lang w:val="ru-RU"/>
        </w:rPr>
        <w:t>Ваш логин для входа в личный кабинет: &lt;</w:t>
      </w:r>
      <w:r w:rsidRPr="00A01135">
        <w:rPr>
          <w:rFonts w:ascii="Helvetica Neue" w:hAnsi="Helvetica Neue" w:cs="Arial"/>
          <w:sz w:val="20"/>
        </w:rPr>
        <w:t>email</w:t>
      </w:r>
      <w:r w:rsidRPr="00A01135">
        <w:rPr>
          <w:rFonts w:ascii="Helvetica Neue" w:hAnsi="Helvetica Neue" w:cs="Arial"/>
          <w:sz w:val="20"/>
          <w:lang w:val="ru-RU"/>
        </w:rPr>
        <w:t xml:space="preserve"> пользователя&gt;.</w:t>
      </w:r>
    </w:p>
    <w:p w14:paraId="7AFCA927" w14:textId="77777777" w:rsidR="005F5237" w:rsidRPr="00A01135" w:rsidRDefault="005F5237" w:rsidP="00CC303E">
      <w:pPr>
        <w:pStyle w:val="af6"/>
        <w:snapToGrid w:val="0"/>
        <w:spacing w:after="0"/>
        <w:ind w:left="1134"/>
        <w:jc w:val="both"/>
        <w:rPr>
          <w:rFonts w:ascii="Helvetica Neue" w:hAnsi="Helvetica Neue" w:cs="Arial"/>
          <w:sz w:val="20"/>
          <w:lang w:val="ru-RU"/>
        </w:rPr>
      </w:pPr>
      <w:r w:rsidRPr="00A01135">
        <w:rPr>
          <w:rFonts w:ascii="Helvetica Neue" w:hAnsi="Helvetica Neue" w:cs="Arial"/>
          <w:sz w:val="20"/>
          <w:lang w:val="ru-RU"/>
        </w:rPr>
        <w:t xml:space="preserve">Для завершения регистрации и формирования пароля, перейдите по ссылке ниже. </w:t>
      </w:r>
    </w:p>
    <w:p w14:paraId="49F22B16" w14:textId="77777777" w:rsidR="005F5237" w:rsidRPr="00A01135" w:rsidRDefault="005F5237" w:rsidP="00CC303E">
      <w:pPr>
        <w:pStyle w:val="af6"/>
        <w:snapToGrid w:val="0"/>
        <w:spacing w:after="0"/>
        <w:ind w:left="1134"/>
        <w:jc w:val="both"/>
        <w:rPr>
          <w:rFonts w:ascii="Helvetica Neue" w:hAnsi="Helvetica Neue" w:cs="Arial"/>
          <w:sz w:val="20"/>
          <w:lang w:val="ru-RU"/>
        </w:rPr>
      </w:pPr>
    </w:p>
    <w:p w14:paraId="6A6BD6D0" w14:textId="77777777" w:rsidR="005F5237" w:rsidRPr="00A01135" w:rsidRDefault="005F5237" w:rsidP="00CC303E">
      <w:pPr>
        <w:pStyle w:val="af6"/>
        <w:snapToGrid w:val="0"/>
        <w:spacing w:after="0"/>
        <w:ind w:left="1134"/>
        <w:jc w:val="both"/>
        <w:rPr>
          <w:rFonts w:ascii="Helvetica Neue" w:hAnsi="Helvetica Neue" w:cs="Arial"/>
          <w:sz w:val="20"/>
          <w:u w:val="single"/>
          <w:lang w:val="ru-RU"/>
        </w:rPr>
      </w:pPr>
      <w:r w:rsidRPr="00A01135">
        <w:rPr>
          <w:rFonts w:ascii="Helvetica Neue" w:hAnsi="Helvetica Neue" w:cs="Arial"/>
          <w:sz w:val="20"/>
          <w:u w:val="single"/>
          <w:lang w:val="ru-RU"/>
        </w:rPr>
        <w:t>Закончить регистрацию</w:t>
      </w:r>
    </w:p>
    <w:p w14:paraId="461CD203" w14:textId="77777777" w:rsidR="005F5237" w:rsidRPr="00A01135" w:rsidRDefault="005F5237" w:rsidP="00CC303E">
      <w:pPr>
        <w:pStyle w:val="af6"/>
        <w:snapToGrid w:val="0"/>
        <w:spacing w:after="0"/>
        <w:ind w:left="1134"/>
        <w:jc w:val="both"/>
        <w:rPr>
          <w:rFonts w:ascii="Helvetica Neue" w:hAnsi="Helvetica Neue" w:cs="Arial"/>
          <w:sz w:val="20"/>
          <w:lang w:val="ru-RU"/>
        </w:rPr>
      </w:pPr>
    </w:p>
    <w:p w14:paraId="5AB19EDF" w14:textId="77777777" w:rsidR="005F5237" w:rsidRPr="00A01135" w:rsidRDefault="005F5237" w:rsidP="00CC303E">
      <w:pPr>
        <w:pStyle w:val="af6"/>
        <w:snapToGrid w:val="0"/>
        <w:spacing w:after="0"/>
        <w:ind w:left="1134"/>
        <w:jc w:val="both"/>
        <w:rPr>
          <w:rFonts w:ascii="Helvetica Neue" w:hAnsi="Helvetica Neue" w:cs="Arial"/>
          <w:sz w:val="20"/>
          <w:lang w:val="ru-RU"/>
        </w:rPr>
      </w:pPr>
      <w:r w:rsidRPr="00A01135">
        <w:rPr>
          <w:rFonts w:ascii="Helvetica Neue" w:hAnsi="Helvetica Neue" w:cs="Arial"/>
          <w:sz w:val="20"/>
          <w:lang w:val="ru-RU"/>
        </w:rPr>
        <w:t xml:space="preserve">С уважением, </w:t>
      </w:r>
      <w:r w:rsidRPr="00A01135">
        <w:rPr>
          <w:rFonts w:ascii="Helvetica Neue" w:hAnsi="Helvetica Neue" w:cs="Arial"/>
          <w:sz w:val="20"/>
        </w:rPr>
        <w:t>Azard</w:t>
      </w:r>
      <w:r w:rsidRPr="00A01135">
        <w:rPr>
          <w:rFonts w:ascii="Helvetica Neue" w:hAnsi="Helvetica Neue" w:cs="Arial"/>
          <w:sz w:val="20"/>
          <w:lang w:val="ru-RU"/>
        </w:rPr>
        <w:t xml:space="preserve"> </w:t>
      </w:r>
      <w:r w:rsidRPr="00A01135">
        <w:rPr>
          <w:rFonts w:ascii="Helvetica Neue" w:hAnsi="Helvetica Neue" w:cs="Arial"/>
          <w:sz w:val="20"/>
        </w:rPr>
        <w:t>Group</w:t>
      </w:r>
      <w:r w:rsidRPr="00A01135">
        <w:rPr>
          <w:rFonts w:ascii="Helvetica Neue" w:hAnsi="Helvetica Neue" w:cs="Arial"/>
          <w:sz w:val="20"/>
          <w:lang w:val="ru-RU"/>
        </w:rPr>
        <w:t>»</w:t>
      </w:r>
    </w:p>
    <w:p w14:paraId="6B28AC6C" w14:textId="77777777" w:rsidR="005F5237" w:rsidRPr="00A01135" w:rsidRDefault="005F5237" w:rsidP="00CC303E">
      <w:pPr>
        <w:rPr>
          <w:rFonts w:ascii="Helvetica Neue" w:hAnsi="Helvetica Neue"/>
          <w:sz w:val="20"/>
          <w:lang w:val="ru-RU"/>
        </w:rPr>
      </w:pPr>
    </w:p>
    <w:p w14:paraId="126B9C28" w14:textId="77777777" w:rsidR="00C83862" w:rsidRPr="00A01135" w:rsidRDefault="00C83862" w:rsidP="00CC303E">
      <w:pPr>
        <w:rPr>
          <w:rFonts w:ascii="Helvetica Neue" w:hAnsi="Helvetica Neue"/>
          <w:sz w:val="20"/>
          <w:lang w:val="ru-RU"/>
        </w:rPr>
      </w:pPr>
    </w:p>
    <w:p w14:paraId="455253D1" w14:textId="77777777" w:rsidR="00973B37" w:rsidRPr="00A01135" w:rsidRDefault="00973B37" w:rsidP="00CC303E">
      <w:pPr>
        <w:rPr>
          <w:rFonts w:ascii="Helvetica Neue" w:hAnsi="Helvetica Neue"/>
          <w:sz w:val="20"/>
          <w:lang w:val="ru-RU"/>
        </w:rPr>
      </w:pPr>
    </w:p>
    <w:p w14:paraId="026655FE" w14:textId="77777777" w:rsidR="00973B37" w:rsidRPr="00A01135" w:rsidRDefault="00973B37" w:rsidP="00CC303E">
      <w:pPr>
        <w:pStyle w:val="1"/>
        <w:numPr>
          <w:ilvl w:val="0"/>
          <w:numId w:val="1"/>
        </w:numPr>
        <w:spacing w:before="0" w:after="0"/>
        <w:jc w:val="both"/>
        <w:rPr>
          <w:rFonts w:ascii="Helvetica Neue" w:hAnsi="Helvetica Neue" w:cs="Arial"/>
          <w:sz w:val="28"/>
          <w:lang w:val="ru-RU"/>
        </w:rPr>
      </w:pPr>
      <w:bookmarkStart w:id="14" w:name="_Toc530730850"/>
      <w:r w:rsidRPr="00A01135">
        <w:rPr>
          <w:rFonts w:ascii="Helvetica Neue" w:hAnsi="Helvetica Neue" w:cs="Arial"/>
          <w:sz w:val="28"/>
          <w:lang w:val="ru-RU"/>
        </w:rPr>
        <w:t>Авторизация</w:t>
      </w:r>
      <w:r w:rsidR="00FA6B21" w:rsidRPr="00A01135">
        <w:rPr>
          <w:rFonts w:ascii="Helvetica Neue" w:hAnsi="Helvetica Neue" w:cs="Arial"/>
          <w:sz w:val="28"/>
          <w:lang w:val="ru-RU"/>
        </w:rPr>
        <w:t xml:space="preserve"> и Забыли пароль</w:t>
      </w:r>
      <w:bookmarkEnd w:id="14"/>
    </w:p>
    <w:p w14:paraId="2AFD9551" w14:textId="77777777" w:rsidR="00973B37" w:rsidRPr="00A01135" w:rsidRDefault="00973B37" w:rsidP="00CC303E">
      <w:pPr>
        <w:rPr>
          <w:rFonts w:ascii="Helvetica Neue" w:hAnsi="Helvetica Neue"/>
          <w:lang w:val="ru-RU" w:eastAsia="ar-SA" w:bidi="ar-SA"/>
        </w:rPr>
      </w:pPr>
    </w:p>
    <w:p w14:paraId="5D560610" w14:textId="77777777" w:rsidR="00FA6B21" w:rsidRPr="00A01135" w:rsidRDefault="00FA6B21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Блок авторизации в шапке сайта представлен ссылкой Войти.</w:t>
      </w:r>
    </w:p>
    <w:p w14:paraId="48338926" w14:textId="77777777" w:rsidR="00FA6B21" w:rsidRPr="00A01135" w:rsidRDefault="00FA6B21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При нажатии на «Войти» всплывает окно с полями: email и пароль, возможность запомнить посетителя.</w:t>
      </w:r>
    </w:p>
    <w:p w14:paraId="7C2161E0" w14:textId="77777777" w:rsidR="00FA6B21" w:rsidRPr="00A01135" w:rsidRDefault="00FA6B21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При нажатии на кнопку «Войти» пользователь авторизуется и переходит на главную страницу авторизованного пользователя.</w:t>
      </w:r>
    </w:p>
    <w:p w14:paraId="27B4BDDF" w14:textId="77777777" w:rsidR="00FA6B21" w:rsidRPr="00A01135" w:rsidRDefault="00FA6B21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5BE4D247" w14:textId="77777777" w:rsidR="00FA6B21" w:rsidRPr="00A01135" w:rsidRDefault="00FA6B21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Также на форме расположены ссылки «Забыли пароль» и «Стать партнером», которые являются ссылками на соответствующие страницы.</w:t>
      </w:r>
    </w:p>
    <w:p w14:paraId="7463C575" w14:textId="77777777" w:rsidR="00973B37" w:rsidRPr="00A01135" w:rsidRDefault="00973B37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329B0746" w14:textId="77777777" w:rsidR="00FA6B21" w:rsidRPr="00A01135" w:rsidRDefault="00FA6B21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На странице «Забыли пароль» пользователь вводит адрес электронной почты. Если пользователь с данной электронной почтой имеется в базе данных, для него формируется ссылка с временным токеном восстановления доступа. Сформированная ссылка отправляется </w:t>
      </w:r>
      <w:r w:rsidR="00261762" w:rsidRPr="00A01135">
        <w:rPr>
          <w:rFonts w:ascii="Helvetica Neue" w:eastAsia="Arial Unicode MS" w:hAnsi="Helvetica Neue" w:cs="Arial"/>
        </w:rPr>
        <w:t>пользователю в</w:t>
      </w:r>
      <w:r w:rsidRPr="00A01135">
        <w:rPr>
          <w:rFonts w:ascii="Helvetica Neue" w:eastAsia="Arial Unicode MS" w:hAnsi="Helvetica Neue" w:cs="Arial"/>
        </w:rPr>
        <w:t xml:space="preserve"> письме на указанную электронную почту.</w:t>
      </w:r>
    </w:p>
    <w:p w14:paraId="0072E652" w14:textId="77777777" w:rsidR="00FA6B21" w:rsidRPr="00A01135" w:rsidRDefault="00FA6B21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При переходе по ссылке пользователь формирует новый пароль для доступа в личный кабинет.</w:t>
      </w:r>
    </w:p>
    <w:p w14:paraId="52FA7BC1" w14:textId="77777777" w:rsidR="0042617D" w:rsidRPr="00A01135" w:rsidRDefault="0042617D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6E6A7C25" w14:textId="77777777" w:rsidR="00662721" w:rsidRPr="00A01135" w:rsidRDefault="00662721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0629855D" w14:textId="77777777" w:rsidR="00662721" w:rsidRPr="00A01135" w:rsidRDefault="00662721" w:rsidP="00CC303E">
      <w:pPr>
        <w:pStyle w:val="1"/>
        <w:numPr>
          <w:ilvl w:val="0"/>
          <w:numId w:val="1"/>
        </w:numPr>
        <w:spacing w:before="0" w:after="0"/>
        <w:jc w:val="both"/>
        <w:rPr>
          <w:rFonts w:ascii="Helvetica Neue" w:eastAsia="Arial Unicode MS" w:hAnsi="Helvetica Neue" w:cs="Arial"/>
        </w:rPr>
      </w:pPr>
      <w:bookmarkStart w:id="15" w:name="_Toc530730851"/>
      <w:r w:rsidRPr="00A01135">
        <w:rPr>
          <w:rFonts w:ascii="Helvetica Neue" w:hAnsi="Helvetica Neue" w:cs="Arial"/>
          <w:sz w:val="28"/>
          <w:lang w:val="ru-RU"/>
        </w:rPr>
        <w:t xml:space="preserve">Главная страница </w:t>
      </w:r>
      <w:r w:rsidR="00FA6B21" w:rsidRPr="00A01135">
        <w:rPr>
          <w:rFonts w:ascii="Helvetica Neue" w:hAnsi="Helvetica Neue" w:cs="Arial"/>
          <w:sz w:val="28"/>
          <w:lang w:val="ru-RU"/>
        </w:rPr>
        <w:t>авторизованного пользователя</w:t>
      </w:r>
      <w:bookmarkEnd w:id="15"/>
    </w:p>
    <w:p w14:paraId="01EE063F" w14:textId="77777777" w:rsidR="00662721" w:rsidRPr="00A01135" w:rsidRDefault="00662721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237260FA" w14:textId="77777777" w:rsidR="00662721" w:rsidRPr="00A01135" w:rsidRDefault="00662721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Структура страницы:</w:t>
      </w:r>
    </w:p>
    <w:p w14:paraId="75FF123D" w14:textId="77777777" w:rsidR="00662721" w:rsidRPr="00A01135" w:rsidRDefault="00662721" w:rsidP="00CC303E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Шапка сайта</w:t>
      </w:r>
    </w:p>
    <w:p w14:paraId="556BA093" w14:textId="77777777" w:rsidR="00662721" w:rsidRPr="00A01135" w:rsidRDefault="00662721" w:rsidP="00CC303E">
      <w:pPr>
        <w:pStyle w:val="Standard"/>
        <w:numPr>
          <w:ilvl w:val="1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Логотип</w:t>
      </w:r>
    </w:p>
    <w:p w14:paraId="1CFC0F55" w14:textId="77777777" w:rsidR="00662721" w:rsidRPr="00A01135" w:rsidRDefault="00662721" w:rsidP="00CC303E">
      <w:pPr>
        <w:pStyle w:val="Standard"/>
        <w:numPr>
          <w:ilvl w:val="1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блок персонального менеджера</w:t>
      </w:r>
    </w:p>
    <w:p w14:paraId="0CE4E0E3" w14:textId="77777777" w:rsidR="00662721" w:rsidRPr="00A01135" w:rsidRDefault="00662721" w:rsidP="00CC303E">
      <w:pPr>
        <w:pStyle w:val="Standard"/>
        <w:numPr>
          <w:ilvl w:val="2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фото менеджера (если привязано в Битриксе)</w:t>
      </w:r>
    </w:p>
    <w:p w14:paraId="43941000" w14:textId="77777777" w:rsidR="00662721" w:rsidRPr="00A01135" w:rsidRDefault="00662721" w:rsidP="00CC303E">
      <w:pPr>
        <w:pStyle w:val="Standard"/>
        <w:numPr>
          <w:ilvl w:val="2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ФИО менеджера</w:t>
      </w:r>
    </w:p>
    <w:p w14:paraId="223697EF" w14:textId="77777777" w:rsidR="00662721" w:rsidRPr="00A01135" w:rsidRDefault="00662721" w:rsidP="00CC303E">
      <w:pPr>
        <w:pStyle w:val="Standard"/>
        <w:numPr>
          <w:ilvl w:val="2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контактный телефон</w:t>
      </w:r>
      <w:r w:rsidR="006321AC" w:rsidRPr="00A01135">
        <w:rPr>
          <w:rFonts w:ascii="Helvetica Neue" w:eastAsia="Arial Unicode MS" w:hAnsi="Helvetica Neue" w:cs="Arial"/>
        </w:rPr>
        <w:t xml:space="preserve"> менеджера</w:t>
      </w:r>
    </w:p>
    <w:p w14:paraId="236F6DB0" w14:textId="77777777" w:rsidR="00662721" w:rsidRPr="00A01135" w:rsidRDefault="00662721" w:rsidP="00CC303E">
      <w:pPr>
        <w:pStyle w:val="Standard"/>
        <w:numPr>
          <w:ilvl w:val="2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  <w:lang w:val="en-US"/>
        </w:rPr>
        <w:t>email</w:t>
      </w:r>
    </w:p>
    <w:p w14:paraId="04CFC5D1" w14:textId="77777777" w:rsidR="00662721" w:rsidRPr="00A01135" w:rsidRDefault="00662721" w:rsidP="00CC303E">
      <w:pPr>
        <w:pStyle w:val="Standard"/>
        <w:numPr>
          <w:ilvl w:val="2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ссылка «связаться с менеджером» (Ведет на страницу «Личный кабинет \ Связь с менеджером»). </w:t>
      </w:r>
    </w:p>
    <w:p w14:paraId="31E4A457" w14:textId="77777777" w:rsidR="00662721" w:rsidRPr="00A01135" w:rsidRDefault="00662721" w:rsidP="00CC303E">
      <w:pPr>
        <w:pStyle w:val="Standard"/>
        <w:numPr>
          <w:ilvl w:val="1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блок корзины</w:t>
      </w:r>
    </w:p>
    <w:p w14:paraId="2B816709" w14:textId="77777777" w:rsidR="004D75D0" w:rsidRPr="00A01135" w:rsidRDefault="004D75D0" w:rsidP="00CC303E">
      <w:pPr>
        <w:pStyle w:val="Standard"/>
        <w:numPr>
          <w:ilvl w:val="2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количество добавленных в корзину товаров</w:t>
      </w:r>
    </w:p>
    <w:p w14:paraId="1E5A9E69" w14:textId="77777777" w:rsidR="004D75D0" w:rsidRPr="00A01135" w:rsidRDefault="004D75D0" w:rsidP="00CC303E">
      <w:pPr>
        <w:pStyle w:val="Standard"/>
        <w:numPr>
          <w:ilvl w:val="2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количество рекламных материалов</w:t>
      </w:r>
    </w:p>
    <w:p w14:paraId="157BE954" w14:textId="77777777" w:rsidR="004D75D0" w:rsidRPr="00A01135" w:rsidRDefault="004D75D0" w:rsidP="00CC303E">
      <w:pPr>
        <w:pStyle w:val="Standard"/>
        <w:numPr>
          <w:ilvl w:val="2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количество торгового оборудования в аренду</w:t>
      </w:r>
    </w:p>
    <w:p w14:paraId="4DB3046C" w14:textId="77777777" w:rsidR="00662721" w:rsidRPr="00A01135" w:rsidRDefault="00662721" w:rsidP="00CC303E">
      <w:pPr>
        <w:pStyle w:val="Standard"/>
        <w:numPr>
          <w:ilvl w:val="1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строка поиска</w:t>
      </w:r>
    </w:p>
    <w:p w14:paraId="67BD72F5" w14:textId="77777777" w:rsidR="00662721" w:rsidRPr="00A01135" w:rsidRDefault="00662721" w:rsidP="00CC303E">
      <w:pPr>
        <w:pStyle w:val="Standard"/>
        <w:numPr>
          <w:ilvl w:val="1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ссылка </w:t>
      </w:r>
      <w:r w:rsidR="006321AC" w:rsidRPr="00A01135">
        <w:rPr>
          <w:rFonts w:ascii="Helvetica Neue" w:eastAsia="Arial Unicode MS" w:hAnsi="Helvetica Neue" w:cs="Arial"/>
        </w:rPr>
        <w:t>«</w:t>
      </w:r>
      <w:r w:rsidRPr="00A01135">
        <w:rPr>
          <w:rFonts w:ascii="Helvetica Neue" w:eastAsia="Arial Unicode MS" w:hAnsi="Helvetica Neue" w:cs="Arial"/>
        </w:rPr>
        <w:t>Личный кабинет</w:t>
      </w:r>
      <w:r w:rsidR="006321AC" w:rsidRPr="00A01135">
        <w:rPr>
          <w:rFonts w:ascii="Helvetica Neue" w:eastAsia="Arial Unicode MS" w:hAnsi="Helvetica Neue" w:cs="Arial"/>
        </w:rPr>
        <w:t>»</w:t>
      </w:r>
      <w:r w:rsidRPr="00A01135">
        <w:rPr>
          <w:rFonts w:ascii="Helvetica Neue" w:eastAsia="Arial Unicode MS" w:hAnsi="Helvetica Neue" w:cs="Arial"/>
        </w:rPr>
        <w:t>. При нажатии раскрывается список с пунктами</w:t>
      </w:r>
      <w:r w:rsidR="003F2DA6" w:rsidRPr="00A01135">
        <w:rPr>
          <w:rFonts w:ascii="Helvetica Neue" w:eastAsia="Arial Unicode MS" w:hAnsi="Helvetica Neue" w:cs="Arial"/>
        </w:rPr>
        <w:t xml:space="preserve"> (видимость подпунктов в зависимости от роли партнера)</w:t>
      </w:r>
      <w:r w:rsidRPr="00A01135">
        <w:rPr>
          <w:rFonts w:ascii="Helvetica Neue" w:eastAsia="Arial Unicode MS" w:hAnsi="Helvetica Neue" w:cs="Arial"/>
        </w:rPr>
        <w:t>:</w:t>
      </w:r>
    </w:p>
    <w:p w14:paraId="69F00508" w14:textId="77777777" w:rsidR="00662721" w:rsidRPr="00A01135" w:rsidRDefault="003F2DA6" w:rsidP="00CC303E">
      <w:pPr>
        <w:pStyle w:val="Standard"/>
        <w:numPr>
          <w:ilvl w:val="2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Мой профиль</w:t>
      </w:r>
    </w:p>
    <w:p w14:paraId="37FDF08E" w14:textId="77777777" w:rsidR="003F2DA6" w:rsidRPr="00A01135" w:rsidRDefault="003F2DA6" w:rsidP="003F2DA6">
      <w:pPr>
        <w:pStyle w:val="Standard"/>
        <w:numPr>
          <w:ilvl w:val="3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Мой профиль</w:t>
      </w:r>
    </w:p>
    <w:p w14:paraId="2402399A" w14:textId="77777777" w:rsidR="003F2DA6" w:rsidRPr="00A01135" w:rsidRDefault="003F2DA6" w:rsidP="003F2DA6">
      <w:pPr>
        <w:pStyle w:val="Standard"/>
        <w:numPr>
          <w:ilvl w:val="3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Юр.лица</w:t>
      </w:r>
    </w:p>
    <w:p w14:paraId="04687D66" w14:textId="77777777" w:rsidR="003F2DA6" w:rsidRPr="00A01135" w:rsidRDefault="003F2DA6" w:rsidP="003F2DA6">
      <w:pPr>
        <w:pStyle w:val="Standard"/>
        <w:numPr>
          <w:ilvl w:val="3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Адреса доставки</w:t>
      </w:r>
    </w:p>
    <w:p w14:paraId="379F6B3A" w14:textId="77777777" w:rsidR="003F2DA6" w:rsidRPr="00A01135" w:rsidRDefault="003F2DA6" w:rsidP="003F2DA6">
      <w:pPr>
        <w:pStyle w:val="Standard"/>
        <w:numPr>
          <w:ilvl w:val="3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Мои сотрудники</w:t>
      </w:r>
    </w:p>
    <w:p w14:paraId="79E15A3F" w14:textId="77777777" w:rsidR="003F2DA6" w:rsidRPr="00A01135" w:rsidRDefault="003F2DA6" w:rsidP="00CC303E">
      <w:pPr>
        <w:pStyle w:val="Standard"/>
        <w:numPr>
          <w:ilvl w:val="2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Мои заказы</w:t>
      </w:r>
    </w:p>
    <w:p w14:paraId="55501C58" w14:textId="77777777" w:rsidR="003F2DA6" w:rsidRPr="00A01135" w:rsidRDefault="003F2DA6" w:rsidP="003F2DA6">
      <w:pPr>
        <w:pStyle w:val="Standard"/>
        <w:numPr>
          <w:ilvl w:val="3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Реестр заказов</w:t>
      </w:r>
    </w:p>
    <w:p w14:paraId="7D5C46BD" w14:textId="77777777" w:rsidR="003F2DA6" w:rsidRPr="00A01135" w:rsidRDefault="003F2DA6" w:rsidP="003F2DA6">
      <w:pPr>
        <w:pStyle w:val="Standard"/>
        <w:numPr>
          <w:ilvl w:val="3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Претензии</w:t>
      </w:r>
    </w:p>
    <w:p w14:paraId="5812BAA4" w14:textId="77777777" w:rsidR="003F2DA6" w:rsidRPr="00A01135" w:rsidRDefault="003F2DA6" w:rsidP="003F2DA6">
      <w:pPr>
        <w:pStyle w:val="Standard"/>
        <w:numPr>
          <w:ilvl w:val="3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Возвраты</w:t>
      </w:r>
    </w:p>
    <w:p w14:paraId="618F1AB0" w14:textId="77777777" w:rsidR="003F2DA6" w:rsidRPr="00A01135" w:rsidRDefault="003F2DA6" w:rsidP="003F2DA6">
      <w:pPr>
        <w:pStyle w:val="Standard"/>
        <w:numPr>
          <w:ilvl w:val="3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Состояние дебиторской задолженности</w:t>
      </w:r>
    </w:p>
    <w:p w14:paraId="49FFCE78" w14:textId="77777777" w:rsidR="003F2DA6" w:rsidRPr="00A01135" w:rsidRDefault="003F2DA6" w:rsidP="00CC303E">
      <w:pPr>
        <w:pStyle w:val="Standard"/>
        <w:numPr>
          <w:ilvl w:val="2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Жду поступления</w:t>
      </w:r>
    </w:p>
    <w:p w14:paraId="75A0A715" w14:textId="77777777" w:rsidR="003F2DA6" w:rsidRPr="00A01135" w:rsidRDefault="003F2DA6" w:rsidP="00CC303E">
      <w:pPr>
        <w:pStyle w:val="Standard"/>
        <w:numPr>
          <w:ilvl w:val="2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Дистрибьюторский раздел</w:t>
      </w:r>
    </w:p>
    <w:p w14:paraId="2F36DA80" w14:textId="77777777" w:rsidR="003F2DA6" w:rsidRPr="00A01135" w:rsidRDefault="003F2DA6" w:rsidP="003F2DA6">
      <w:pPr>
        <w:pStyle w:val="Standard"/>
        <w:numPr>
          <w:ilvl w:val="3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Заказы от клиентов</w:t>
      </w:r>
    </w:p>
    <w:p w14:paraId="66691C5E" w14:textId="77777777" w:rsidR="003F2DA6" w:rsidRPr="00A01135" w:rsidRDefault="003F2DA6" w:rsidP="003F2DA6">
      <w:pPr>
        <w:pStyle w:val="Standard"/>
        <w:numPr>
          <w:ilvl w:val="3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Бонусы</w:t>
      </w:r>
    </w:p>
    <w:p w14:paraId="69722101" w14:textId="77777777" w:rsidR="003F2DA6" w:rsidRPr="00A01135" w:rsidRDefault="003F2DA6" w:rsidP="003F2DA6">
      <w:pPr>
        <w:pStyle w:val="Standard"/>
        <w:numPr>
          <w:ilvl w:val="3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План закупок</w:t>
      </w:r>
    </w:p>
    <w:p w14:paraId="5A6921EA" w14:textId="77777777" w:rsidR="003F2DA6" w:rsidRPr="00A01135" w:rsidRDefault="003F2DA6" w:rsidP="003F2DA6">
      <w:pPr>
        <w:pStyle w:val="Standard"/>
        <w:numPr>
          <w:ilvl w:val="3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План продаж</w:t>
      </w:r>
    </w:p>
    <w:p w14:paraId="0E470632" w14:textId="77777777" w:rsidR="003F2DA6" w:rsidRPr="00A01135" w:rsidRDefault="003F2DA6" w:rsidP="003F2DA6">
      <w:pPr>
        <w:pStyle w:val="Standard"/>
        <w:numPr>
          <w:ilvl w:val="3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Отчеты о вторичных продажах</w:t>
      </w:r>
    </w:p>
    <w:p w14:paraId="55C56D20" w14:textId="77777777" w:rsidR="003F2DA6" w:rsidRPr="00A01135" w:rsidRDefault="003F2DA6" w:rsidP="003F2DA6">
      <w:pPr>
        <w:pStyle w:val="Standard"/>
        <w:numPr>
          <w:ilvl w:val="3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Дистрибьюторская матрица</w:t>
      </w:r>
    </w:p>
    <w:p w14:paraId="11F850F9" w14:textId="77777777" w:rsidR="003F2DA6" w:rsidRPr="00A01135" w:rsidRDefault="003F2DA6" w:rsidP="00CC303E">
      <w:pPr>
        <w:pStyle w:val="Standard"/>
        <w:numPr>
          <w:ilvl w:val="2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Маркетинг</w:t>
      </w:r>
    </w:p>
    <w:p w14:paraId="7E472CF5" w14:textId="77777777" w:rsidR="003F2DA6" w:rsidRPr="00A01135" w:rsidRDefault="003F2DA6" w:rsidP="003F2DA6">
      <w:pPr>
        <w:pStyle w:val="Standard"/>
        <w:numPr>
          <w:ilvl w:val="3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Маркетинговый бюджет</w:t>
      </w:r>
    </w:p>
    <w:p w14:paraId="0B949E4E" w14:textId="77777777" w:rsidR="003F2DA6" w:rsidRPr="00A01135" w:rsidRDefault="003F2DA6" w:rsidP="003F2DA6">
      <w:pPr>
        <w:pStyle w:val="Standard"/>
        <w:numPr>
          <w:ilvl w:val="3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Маркетинговые акции</w:t>
      </w:r>
    </w:p>
    <w:p w14:paraId="5F89CE02" w14:textId="77777777" w:rsidR="003F2DA6" w:rsidRPr="00A01135" w:rsidRDefault="003F2DA6" w:rsidP="003F2DA6">
      <w:pPr>
        <w:pStyle w:val="Standard"/>
        <w:numPr>
          <w:ilvl w:val="3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Программа эффективных витрин</w:t>
      </w:r>
    </w:p>
    <w:p w14:paraId="44B0FAFE" w14:textId="77777777" w:rsidR="003F2DA6" w:rsidRPr="00A01135" w:rsidRDefault="003F2DA6" w:rsidP="003F2DA6">
      <w:pPr>
        <w:pStyle w:val="Standard"/>
        <w:numPr>
          <w:ilvl w:val="3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Библиотека рекламных материалов</w:t>
      </w:r>
    </w:p>
    <w:p w14:paraId="5499BB10" w14:textId="77777777" w:rsidR="003F2DA6" w:rsidRPr="00A01135" w:rsidRDefault="003F2DA6" w:rsidP="003F2DA6">
      <w:pPr>
        <w:pStyle w:val="Standard"/>
        <w:numPr>
          <w:ilvl w:val="3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Материалы для обучения</w:t>
      </w:r>
    </w:p>
    <w:p w14:paraId="28AA3805" w14:textId="77777777" w:rsidR="003F2DA6" w:rsidRPr="00A01135" w:rsidRDefault="003F2DA6" w:rsidP="00CC303E">
      <w:pPr>
        <w:pStyle w:val="Standard"/>
        <w:numPr>
          <w:ilvl w:val="2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Отзывы о товарах</w:t>
      </w:r>
    </w:p>
    <w:p w14:paraId="2533DE2D" w14:textId="77777777" w:rsidR="003F2DA6" w:rsidRPr="00A01135" w:rsidRDefault="003F2DA6" w:rsidP="00CC303E">
      <w:pPr>
        <w:pStyle w:val="Standard"/>
        <w:numPr>
          <w:ilvl w:val="2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Связь с менеджером</w:t>
      </w:r>
    </w:p>
    <w:p w14:paraId="51DF2D54" w14:textId="77777777" w:rsidR="0063606C" w:rsidRPr="00A01135" w:rsidRDefault="0063606C" w:rsidP="00CC303E">
      <w:pPr>
        <w:pStyle w:val="Standard"/>
        <w:numPr>
          <w:ilvl w:val="2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Подписка</w:t>
      </w:r>
    </w:p>
    <w:p w14:paraId="79DAC634" w14:textId="77777777" w:rsidR="003F2DA6" w:rsidRPr="00A01135" w:rsidRDefault="003F2DA6" w:rsidP="00CC303E">
      <w:pPr>
        <w:pStyle w:val="Standard"/>
        <w:numPr>
          <w:ilvl w:val="2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Прайс-лист</w:t>
      </w:r>
    </w:p>
    <w:p w14:paraId="58F2BF29" w14:textId="77777777" w:rsidR="003F2DA6" w:rsidRPr="00A01135" w:rsidRDefault="003F2DA6" w:rsidP="00CC303E">
      <w:pPr>
        <w:pStyle w:val="Standard"/>
        <w:numPr>
          <w:ilvl w:val="2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Часто задаваемые вопросы</w:t>
      </w:r>
    </w:p>
    <w:p w14:paraId="739C74EA" w14:textId="77777777" w:rsidR="00662721" w:rsidRPr="00A01135" w:rsidRDefault="00662721" w:rsidP="00CC303E">
      <w:pPr>
        <w:pStyle w:val="Standard"/>
        <w:numPr>
          <w:ilvl w:val="1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lastRenderedPageBreak/>
        <w:t>Задолженность в рублях. Является ссылкой на страницу «</w:t>
      </w:r>
      <w:r w:rsidR="003F2DA6" w:rsidRPr="00A01135">
        <w:rPr>
          <w:rFonts w:ascii="Helvetica Neue" w:eastAsia="Arial Unicode MS" w:hAnsi="Helvetica Neue" w:cs="Arial"/>
        </w:rPr>
        <w:t>Состояние дебиторской задолженности» в Личном кабинете</w:t>
      </w:r>
      <w:r w:rsidRPr="00A01135">
        <w:rPr>
          <w:rFonts w:ascii="Helvetica Neue" w:eastAsia="Arial Unicode MS" w:hAnsi="Helvetica Neue" w:cs="Arial"/>
        </w:rPr>
        <w:t>.</w:t>
      </w:r>
    </w:p>
    <w:p w14:paraId="543E19DC" w14:textId="77777777" w:rsidR="00A66168" w:rsidRPr="00A01135" w:rsidRDefault="00402E0B" w:rsidP="00CC303E">
      <w:pPr>
        <w:pStyle w:val="Standard"/>
        <w:numPr>
          <w:ilvl w:val="1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К</w:t>
      </w:r>
      <w:r w:rsidR="00662721" w:rsidRPr="00A01135">
        <w:rPr>
          <w:rFonts w:ascii="Helvetica Neue" w:eastAsia="Arial Unicode MS" w:hAnsi="Helvetica Neue" w:cs="Arial"/>
        </w:rPr>
        <w:t>оличество бонусов. Являе</w:t>
      </w:r>
      <w:r w:rsidRPr="00A01135">
        <w:rPr>
          <w:rFonts w:ascii="Helvetica Neue" w:eastAsia="Arial Unicode MS" w:hAnsi="Helvetica Neue" w:cs="Arial"/>
        </w:rPr>
        <w:t>тся ссылкой на страницу «Дистрибьюторский раздел / Бонусы</w:t>
      </w:r>
      <w:r w:rsidR="00662721" w:rsidRPr="00A01135">
        <w:rPr>
          <w:rFonts w:ascii="Helvetica Neue" w:eastAsia="Arial Unicode MS" w:hAnsi="Helvetica Neue" w:cs="Arial"/>
        </w:rPr>
        <w:t>» в Личном кабинете.</w:t>
      </w:r>
    </w:p>
    <w:p w14:paraId="6D72F9A4" w14:textId="77777777" w:rsidR="00A66168" w:rsidRPr="00A01135" w:rsidRDefault="00A66168" w:rsidP="00CC303E">
      <w:pPr>
        <w:pStyle w:val="Standard"/>
        <w:numPr>
          <w:ilvl w:val="1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Маркетинговый бюджет. Являет</w:t>
      </w:r>
      <w:r w:rsidR="00402E0B" w:rsidRPr="00A01135">
        <w:rPr>
          <w:rFonts w:ascii="Helvetica Neue" w:eastAsia="Arial Unicode MS" w:hAnsi="Helvetica Neue" w:cs="Arial"/>
        </w:rPr>
        <w:t>ся ссылкой на страницу «Маркетинг / Маркетинговый бюджет</w:t>
      </w:r>
      <w:r w:rsidRPr="00A01135">
        <w:rPr>
          <w:rFonts w:ascii="Helvetica Neue" w:eastAsia="Arial Unicode MS" w:hAnsi="Helvetica Neue" w:cs="Arial"/>
        </w:rPr>
        <w:t>» в Личном кабинете</w:t>
      </w:r>
    </w:p>
    <w:p w14:paraId="6EDFF7EB" w14:textId="77777777" w:rsidR="00662721" w:rsidRPr="00A01135" w:rsidRDefault="00662721" w:rsidP="00CC303E">
      <w:pPr>
        <w:pStyle w:val="Standard"/>
        <w:numPr>
          <w:ilvl w:val="1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ссылка «Выйти»</w:t>
      </w:r>
    </w:p>
    <w:p w14:paraId="2136EF94" w14:textId="77777777" w:rsidR="00662721" w:rsidRPr="00A01135" w:rsidRDefault="00662721" w:rsidP="00CC303E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Основная контентная область</w:t>
      </w:r>
    </w:p>
    <w:p w14:paraId="5391C852" w14:textId="77777777" w:rsidR="006321AC" w:rsidRPr="00A01135" w:rsidRDefault="006321AC" w:rsidP="00CC303E">
      <w:pPr>
        <w:pStyle w:val="Standard"/>
        <w:numPr>
          <w:ilvl w:val="1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слайдер с </w:t>
      </w:r>
      <w:r w:rsidR="00A753E0" w:rsidRPr="00A01135">
        <w:rPr>
          <w:rFonts w:ascii="Helvetica Neue" w:eastAsia="Arial Unicode MS" w:hAnsi="Helvetica Neue" w:cs="Arial"/>
        </w:rPr>
        <w:t>новостями</w:t>
      </w:r>
      <w:r w:rsidRPr="00A01135">
        <w:rPr>
          <w:rFonts w:ascii="Helvetica Neue" w:eastAsia="Arial Unicode MS" w:hAnsi="Helvetica Neue" w:cs="Arial"/>
        </w:rPr>
        <w:t xml:space="preserve"> компании. Прокручивается с заданной периодичностью. </w:t>
      </w:r>
    </w:p>
    <w:p w14:paraId="1ABEDD8A" w14:textId="77777777" w:rsidR="006321AC" w:rsidRPr="00A01135" w:rsidRDefault="006321AC" w:rsidP="00CC303E">
      <w:pPr>
        <w:pStyle w:val="Standard"/>
        <w:numPr>
          <w:ilvl w:val="2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Картинка</w:t>
      </w:r>
    </w:p>
    <w:p w14:paraId="2745B241" w14:textId="77777777" w:rsidR="006321AC" w:rsidRPr="00A01135" w:rsidRDefault="006321AC" w:rsidP="00CC303E">
      <w:pPr>
        <w:pStyle w:val="Standard"/>
        <w:numPr>
          <w:ilvl w:val="2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Текст поверх картинки (в виде 1 предложения)</w:t>
      </w:r>
    </w:p>
    <w:p w14:paraId="37D42727" w14:textId="77777777" w:rsidR="006321AC" w:rsidRPr="00A01135" w:rsidRDefault="006321AC" w:rsidP="00CC303E">
      <w:pPr>
        <w:pStyle w:val="Standard"/>
        <w:numPr>
          <w:ilvl w:val="2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Целевая кнопка (надпись и ссылка редактируются)</w:t>
      </w:r>
    </w:p>
    <w:p w14:paraId="60EEDE34" w14:textId="77777777" w:rsidR="006321AC" w:rsidRPr="00A01135" w:rsidRDefault="006321AC" w:rsidP="00CC303E">
      <w:pPr>
        <w:pStyle w:val="Standard"/>
        <w:numPr>
          <w:ilvl w:val="1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товарный каталог в виде разделов первого уровня</w:t>
      </w:r>
    </w:p>
    <w:p w14:paraId="46CF6554" w14:textId="77777777" w:rsidR="006321AC" w:rsidRPr="00A01135" w:rsidRDefault="006321AC" w:rsidP="00CC303E">
      <w:pPr>
        <w:pStyle w:val="Standard"/>
        <w:numPr>
          <w:ilvl w:val="2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фото раздела</w:t>
      </w:r>
    </w:p>
    <w:p w14:paraId="1D6F2BB2" w14:textId="77777777" w:rsidR="006321AC" w:rsidRPr="00A01135" w:rsidRDefault="006321AC" w:rsidP="00CC303E">
      <w:pPr>
        <w:pStyle w:val="Standard"/>
        <w:numPr>
          <w:ilvl w:val="2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название раздела</w:t>
      </w:r>
    </w:p>
    <w:p w14:paraId="4CEC1FE2" w14:textId="77777777" w:rsidR="00A753E0" w:rsidRPr="00A01135" w:rsidRDefault="00A753E0" w:rsidP="00CC303E">
      <w:pPr>
        <w:pStyle w:val="Standard"/>
        <w:numPr>
          <w:ilvl w:val="1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список брендов</w:t>
      </w:r>
    </w:p>
    <w:p w14:paraId="1990013D" w14:textId="77777777" w:rsidR="00A753E0" w:rsidRPr="00A01135" w:rsidRDefault="00A753E0" w:rsidP="00CC303E">
      <w:pPr>
        <w:pStyle w:val="Standard"/>
        <w:numPr>
          <w:ilvl w:val="2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лого бренда</w:t>
      </w:r>
    </w:p>
    <w:p w14:paraId="448C365C" w14:textId="77777777" w:rsidR="00A753E0" w:rsidRPr="00A01135" w:rsidRDefault="00A753E0" w:rsidP="00CC303E">
      <w:pPr>
        <w:pStyle w:val="Standard"/>
        <w:numPr>
          <w:ilvl w:val="2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название бренда</w:t>
      </w:r>
    </w:p>
    <w:p w14:paraId="520E3FE9" w14:textId="77777777" w:rsidR="006321AC" w:rsidRPr="00A01135" w:rsidRDefault="006321AC" w:rsidP="00CC303E">
      <w:pPr>
        <w:pStyle w:val="Standard"/>
        <w:numPr>
          <w:ilvl w:val="1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раздел «Распродажа». Выводятся товары, отмеченные свойством «Распродажа»</w:t>
      </w:r>
      <w:r w:rsidR="00CA75BE" w:rsidRPr="00A01135">
        <w:rPr>
          <w:rFonts w:ascii="Helvetica Neue" w:eastAsia="Arial Unicode MS" w:hAnsi="Helvetica Neue" w:cs="Arial"/>
        </w:rPr>
        <w:t>. Вид блока – как в каталоге (см. описание ниже)</w:t>
      </w:r>
    </w:p>
    <w:p w14:paraId="07B6BB58" w14:textId="77777777" w:rsidR="00402E0B" w:rsidRPr="00A01135" w:rsidRDefault="00402E0B" w:rsidP="00CC303E">
      <w:pPr>
        <w:pStyle w:val="Standard"/>
        <w:numPr>
          <w:ilvl w:val="1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раздел «Новинки». Выводятся товары, отмеченные свойством «Новинка». Вид блока – как в каталоге (см. описание ниже)</w:t>
      </w:r>
    </w:p>
    <w:p w14:paraId="083DCF73" w14:textId="77777777" w:rsidR="006321AC" w:rsidRPr="00A01135" w:rsidRDefault="006321AC" w:rsidP="00CC303E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Подвал сайта</w:t>
      </w:r>
    </w:p>
    <w:p w14:paraId="464C3642" w14:textId="77777777" w:rsidR="006321AC" w:rsidRPr="00A01135" w:rsidRDefault="006321AC" w:rsidP="00CC303E">
      <w:pPr>
        <w:pStyle w:val="Standard"/>
        <w:numPr>
          <w:ilvl w:val="1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меню сайта</w:t>
      </w:r>
    </w:p>
    <w:p w14:paraId="74CA66C1" w14:textId="77777777" w:rsidR="006321AC" w:rsidRPr="00A01135" w:rsidRDefault="006321AC" w:rsidP="00CC303E">
      <w:pPr>
        <w:pStyle w:val="Standard"/>
        <w:numPr>
          <w:ilvl w:val="2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О компании</w:t>
      </w:r>
    </w:p>
    <w:p w14:paraId="13D4DFB8" w14:textId="77777777" w:rsidR="006321AC" w:rsidRPr="00A01135" w:rsidRDefault="006321AC" w:rsidP="00CC303E">
      <w:pPr>
        <w:pStyle w:val="Standard"/>
        <w:numPr>
          <w:ilvl w:val="2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Каталог</w:t>
      </w:r>
    </w:p>
    <w:p w14:paraId="68975502" w14:textId="77777777" w:rsidR="006321AC" w:rsidRPr="00A01135" w:rsidRDefault="006321AC" w:rsidP="00CC303E">
      <w:pPr>
        <w:pStyle w:val="Standard"/>
        <w:numPr>
          <w:ilvl w:val="2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Новости</w:t>
      </w:r>
    </w:p>
    <w:p w14:paraId="10A50C4A" w14:textId="77777777" w:rsidR="006321AC" w:rsidRPr="00A01135" w:rsidRDefault="006321AC" w:rsidP="00CC303E">
      <w:pPr>
        <w:pStyle w:val="Standard"/>
        <w:numPr>
          <w:ilvl w:val="2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Видеообзоры</w:t>
      </w:r>
    </w:p>
    <w:p w14:paraId="26D52F34" w14:textId="77777777" w:rsidR="006321AC" w:rsidRPr="00A01135" w:rsidRDefault="006321AC" w:rsidP="00CC303E">
      <w:pPr>
        <w:pStyle w:val="Standard"/>
        <w:numPr>
          <w:ilvl w:val="2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Партнерам</w:t>
      </w:r>
    </w:p>
    <w:p w14:paraId="5B8099D5" w14:textId="77777777" w:rsidR="006321AC" w:rsidRPr="00A01135" w:rsidRDefault="006321AC" w:rsidP="00CC303E">
      <w:pPr>
        <w:pStyle w:val="Standard"/>
        <w:numPr>
          <w:ilvl w:val="2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Где купить</w:t>
      </w:r>
    </w:p>
    <w:p w14:paraId="6F9A6634" w14:textId="77777777" w:rsidR="006321AC" w:rsidRPr="00A01135" w:rsidRDefault="006321AC" w:rsidP="00CC303E">
      <w:pPr>
        <w:pStyle w:val="Standard"/>
        <w:numPr>
          <w:ilvl w:val="2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Контакты</w:t>
      </w:r>
    </w:p>
    <w:p w14:paraId="114FD354" w14:textId="77777777" w:rsidR="00491BD3" w:rsidRPr="00A01135" w:rsidRDefault="00491BD3" w:rsidP="00CC303E">
      <w:pPr>
        <w:pStyle w:val="Standard"/>
        <w:numPr>
          <w:ilvl w:val="1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Ссылка «Контакты и правила работы вашего дистрибьютора»</w:t>
      </w:r>
    </w:p>
    <w:p w14:paraId="3E6AE980" w14:textId="77777777" w:rsidR="006321AC" w:rsidRPr="00A01135" w:rsidRDefault="006321AC" w:rsidP="00CC303E">
      <w:pPr>
        <w:pStyle w:val="Standard"/>
        <w:numPr>
          <w:ilvl w:val="1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контактный телефон</w:t>
      </w:r>
    </w:p>
    <w:p w14:paraId="268C9EE1" w14:textId="77777777" w:rsidR="006321AC" w:rsidRPr="00A01135" w:rsidRDefault="006321AC" w:rsidP="00CC303E">
      <w:pPr>
        <w:pStyle w:val="Standard"/>
        <w:numPr>
          <w:ilvl w:val="1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адрес офиса</w:t>
      </w:r>
    </w:p>
    <w:p w14:paraId="7BB7ED3C" w14:textId="77777777" w:rsidR="006321AC" w:rsidRPr="00A01135" w:rsidRDefault="006321AC" w:rsidP="00CC303E">
      <w:pPr>
        <w:pStyle w:val="Standard"/>
        <w:numPr>
          <w:ilvl w:val="1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копирайт</w:t>
      </w:r>
    </w:p>
    <w:p w14:paraId="5A150C48" w14:textId="77777777" w:rsidR="006321AC" w:rsidRPr="00A01135" w:rsidRDefault="006321AC" w:rsidP="00CC303E">
      <w:pPr>
        <w:pStyle w:val="Standard"/>
        <w:numPr>
          <w:ilvl w:val="1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ссылка на Политику конфиденциальности</w:t>
      </w:r>
    </w:p>
    <w:p w14:paraId="74851F2A" w14:textId="77777777" w:rsidR="006321AC" w:rsidRPr="00A01135" w:rsidRDefault="006321AC" w:rsidP="00CC303E">
      <w:pPr>
        <w:pStyle w:val="Standard"/>
        <w:numPr>
          <w:ilvl w:val="1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ссылка на разработчика «Разработка сайта: «Группа Махаон» (со ссылкой на </w:t>
      </w:r>
      <w:r w:rsidRPr="00A01135">
        <w:rPr>
          <w:rFonts w:ascii="Helvetica Neue" w:eastAsia="Arial Unicode MS" w:hAnsi="Helvetica Neue" w:cs="Arial"/>
          <w:lang w:val="en-US"/>
        </w:rPr>
        <w:t>www</w:t>
      </w:r>
      <w:r w:rsidRPr="00A01135">
        <w:rPr>
          <w:rFonts w:ascii="Helvetica Neue" w:eastAsia="Arial Unicode MS" w:hAnsi="Helvetica Neue" w:cs="Arial"/>
        </w:rPr>
        <w:t>.</w:t>
      </w:r>
      <w:r w:rsidRPr="00A01135">
        <w:rPr>
          <w:rFonts w:ascii="Helvetica Neue" w:eastAsia="Arial Unicode MS" w:hAnsi="Helvetica Neue" w:cs="Arial"/>
          <w:lang w:val="en-US"/>
        </w:rPr>
        <w:t>machaon</w:t>
      </w:r>
      <w:r w:rsidRPr="00A01135">
        <w:rPr>
          <w:rFonts w:ascii="Helvetica Neue" w:eastAsia="Arial Unicode MS" w:hAnsi="Helvetica Neue" w:cs="Arial"/>
        </w:rPr>
        <w:t>.</w:t>
      </w:r>
      <w:r w:rsidRPr="00A01135">
        <w:rPr>
          <w:rFonts w:ascii="Helvetica Neue" w:eastAsia="Arial Unicode MS" w:hAnsi="Helvetica Neue" w:cs="Arial"/>
          <w:lang w:val="en-US"/>
        </w:rPr>
        <w:t>ru</w:t>
      </w:r>
      <w:r w:rsidRPr="00A01135">
        <w:rPr>
          <w:rFonts w:ascii="Helvetica Neue" w:eastAsia="Arial Unicode MS" w:hAnsi="Helvetica Neue" w:cs="Arial"/>
        </w:rPr>
        <w:t>)</w:t>
      </w:r>
    </w:p>
    <w:p w14:paraId="32097583" w14:textId="77777777" w:rsidR="00662721" w:rsidRPr="00A01135" w:rsidRDefault="00662721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2FEDE1C1" w14:textId="77777777" w:rsidR="007A1CE1" w:rsidRPr="00A01135" w:rsidRDefault="007A1CE1" w:rsidP="007A1CE1">
      <w:pPr>
        <w:pStyle w:val="2"/>
        <w:numPr>
          <w:ilvl w:val="1"/>
          <w:numId w:val="17"/>
        </w:numPr>
        <w:spacing w:before="0" w:after="0"/>
        <w:jc w:val="both"/>
        <w:rPr>
          <w:rFonts w:ascii="Helvetica Neue" w:hAnsi="Helvetica Neue" w:cs="Arial"/>
          <w:sz w:val="24"/>
          <w:lang w:val="ru-RU"/>
        </w:rPr>
      </w:pPr>
      <w:bookmarkStart w:id="16" w:name="_Toc530730852"/>
      <w:r w:rsidRPr="00A01135">
        <w:rPr>
          <w:rFonts w:ascii="Helvetica Neue" w:hAnsi="Helvetica Neue" w:cs="Arial"/>
          <w:sz w:val="24"/>
          <w:lang w:val="ru-RU"/>
        </w:rPr>
        <w:t>Всплывающее окно с правилами дистрибьютора</w:t>
      </w:r>
      <w:bookmarkEnd w:id="16"/>
    </w:p>
    <w:p w14:paraId="53FA87AC" w14:textId="77777777" w:rsidR="00992ED6" w:rsidRPr="00A01135" w:rsidRDefault="00992ED6" w:rsidP="00CC303E">
      <w:pPr>
        <w:rPr>
          <w:rFonts w:ascii="Helvetica Neue" w:hAnsi="Helvetica Neue" w:cs="Arial"/>
          <w:shd w:val="clear" w:color="auto" w:fill="FFFF00"/>
          <w:lang w:val="ru-RU"/>
        </w:rPr>
      </w:pPr>
    </w:p>
    <w:p w14:paraId="4D33B42A" w14:textId="77777777" w:rsidR="007A1CE1" w:rsidRPr="00A01135" w:rsidRDefault="007A1CE1" w:rsidP="00CB011A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Если партнер привязан к дистрибьютору, то при первом заходе на сайт</w:t>
      </w:r>
      <w:r w:rsidR="00491BD3" w:rsidRPr="00A01135">
        <w:rPr>
          <w:rFonts w:ascii="Helvetica Neue" w:eastAsia="Arial Unicode MS" w:hAnsi="Helvetica Neue" w:cs="Arial"/>
        </w:rPr>
        <w:t xml:space="preserve"> ему выводится всплывающее окно с текстом.</w:t>
      </w:r>
    </w:p>
    <w:p w14:paraId="53939190" w14:textId="77777777" w:rsidR="00491BD3" w:rsidRPr="00A01135" w:rsidRDefault="00491BD3" w:rsidP="00CC303E">
      <w:pPr>
        <w:rPr>
          <w:rFonts w:ascii="Helvetica Neue" w:hAnsi="Helvetica Neue" w:cs="Arial"/>
          <w:shd w:val="clear" w:color="auto" w:fill="FFFF00"/>
          <w:lang w:val="ru-RU"/>
        </w:rPr>
      </w:pPr>
    </w:p>
    <w:p w14:paraId="5F442723" w14:textId="77777777" w:rsidR="00491BD3" w:rsidRPr="00A01135" w:rsidRDefault="00491BD3" w:rsidP="00491BD3">
      <w:pPr>
        <w:pStyle w:val="af6"/>
        <w:snapToGrid w:val="0"/>
        <w:spacing w:after="0"/>
        <w:ind w:left="1134"/>
        <w:jc w:val="both"/>
        <w:rPr>
          <w:rFonts w:ascii="Helvetica Neue" w:hAnsi="Helvetica Neue" w:cs="Arial"/>
          <w:sz w:val="20"/>
          <w:lang w:val="ru-RU"/>
        </w:rPr>
      </w:pPr>
      <w:r w:rsidRPr="00A01135">
        <w:rPr>
          <w:rFonts w:ascii="Helvetica Neue" w:hAnsi="Helvetica Neue" w:cs="Arial"/>
          <w:sz w:val="20"/>
          <w:lang w:val="ru-RU"/>
        </w:rPr>
        <w:t>«Вы закреплены за дистрибьютором «&lt;навание_дистрибьютора&gt;.</w:t>
      </w:r>
    </w:p>
    <w:p w14:paraId="549E6426" w14:textId="77777777" w:rsidR="00491BD3" w:rsidRPr="00A01135" w:rsidRDefault="00491BD3" w:rsidP="00491BD3">
      <w:pPr>
        <w:pStyle w:val="af6"/>
        <w:snapToGrid w:val="0"/>
        <w:spacing w:after="0"/>
        <w:ind w:left="1134"/>
        <w:jc w:val="both"/>
        <w:rPr>
          <w:rFonts w:ascii="Helvetica Neue" w:hAnsi="Helvetica Neue" w:cs="Arial"/>
          <w:sz w:val="20"/>
          <w:lang w:val="ru-RU"/>
        </w:rPr>
      </w:pPr>
    </w:p>
    <w:p w14:paraId="5B74D800" w14:textId="77777777" w:rsidR="00491BD3" w:rsidRPr="00A01135" w:rsidRDefault="00491BD3" w:rsidP="00491BD3">
      <w:pPr>
        <w:pStyle w:val="af6"/>
        <w:snapToGrid w:val="0"/>
        <w:spacing w:after="0"/>
        <w:ind w:left="1134"/>
        <w:jc w:val="both"/>
        <w:rPr>
          <w:rFonts w:ascii="Helvetica Neue" w:hAnsi="Helvetica Neue" w:cs="Arial"/>
          <w:sz w:val="20"/>
          <w:lang w:val="ru-RU"/>
        </w:rPr>
      </w:pPr>
      <w:r w:rsidRPr="00A01135">
        <w:rPr>
          <w:rFonts w:ascii="Helvetica Neue" w:hAnsi="Helvetica Neue" w:cs="Arial"/>
          <w:sz w:val="20"/>
          <w:lang w:val="ru-RU"/>
        </w:rPr>
        <w:t>Ознакомиться с правилами работы дистрибьютора и контактной информацией вы можете на этой странице.</w:t>
      </w:r>
    </w:p>
    <w:p w14:paraId="2C8F5BCE" w14:textId="77777777" w:rsidR="00491BD3" w:rsidRPr="00A01135" w:rsidRDefault="00491BD3" w:rsidP="00491BD3">
      <w:pPr>
        <w:pStyle w:val="af6"/>
        <w:snapToGrid w:val="0"/>
        <w:spacing w:after="0"/>
        <w:ind w:left="1134"/>
        <w:jc w:val="both"/>
        <w:rPr>
          <w:rFonts w:ascii="Helvetica Neue" w:hAnsi="Helvetica Neue" w:cs="Arial"/>
          <w:sz w:val="20"/>
          <w:lang w:val="ru-RU"/>
        </w:rPr>
      </w:pPr>
      <w:r w:rsidRPr="00A01135">
        <w:rPr>
          <w:rFonts w:ascii="Helvetica Neue" w:hAnsi="Helvetica Neue" w:cs="Arial"/>
          <w:sz w:val="20"/>
          <w:lang w:val="ru-RU"/>
        </w:rPr>
        <w:t>»</w:t>
      </w:r>
    </w:p>
    <w:p w14:paraId="12C1C594" w14:textId="77777777" w:rsidR="00491BD3" w:rsidRPr="00A01135" w:rsidRDefault="00491BD3" w:rsidP="00CC303E">
      <w:pPr>
        <w:rPr>
          <w:rFonts w:ascii="Helvetica Neue" w:hAnsi="Helvetica Neue" w:cs="Arial"/>
          <w:shd w:val="clear" w:color="auto" w:fill="FFFF00"/>
          <w:lang w:val="ru-RU"/>
        </w:rPr>
      </w:pPr>
    </w:p>
    <w:p w14:paraId="2EC58D24" w14:textId="77777777" w:rsidR="00491BD3" w:rsidRPr="00A01135" w:rsidRDefault="00491BD3" w:rsidP="00CB011A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lastRenderedPageBreak/>
        <w:t>Ниже выводится кнопка «Перейти», при нажатии на которую пользователь переходит на страницу «Контакты и правила работы дистрибьютора»</w:t>
      </w:r>
    </w:p>
    <w:p w14:paraId="6BC477C4" w14:textId="77777777" w:rsidR="007A1CE1" w:rsidRPr="00A01135" w:rsidRDefault="007A1CE1" w:rsidP="00CC303E">
      <w:pPr>
        <w:rPr>
          <w:rFonts w:ascii="Helvetica Neue" w:hAnsi="Helvetica Neue" w:cs="Arial"/>
          <w:shd w:val="clear" w:color="auto" w:fill="FFFF00"/>
          <w:lang w:val="ru-RU"/>
        </w:rPr>
      </w:pPr>
    </w:p>
    <w:p w14:paraId="6B33844D" w14:textId="77777777" w:rsidR="007A1CE1" w:rsidRPr="00A01135" w:rsidRDefault="007A1CE1" w:rsidP="00CC303E">
      <w:pPr>
        <w:rPr>
          <w:rFonts w:ascii="Helvetica Neue" w:hAnsi="Helvetica Neue" w:cs="Arial"/>
          <w:shd w:val="clear" w:color="auto" w:fill="FFFF00"/>
          <w:lang w:val="ru-RU"/>
        </w:rPr>
      </w:pPr>
    </w:p>
    <w:p w14:paraId="32675F9B" w14:textId="77777777" w:rsidR="00992ED6" w:rsidRPr="00A01135" w:rsidRDefault="00992ED6" w:rsidP="00CC303E">
      <w:pPr>
        <w:pStyle w:val="1"/>
        <w:numPr>
          <w:ilvl w:val="0"/>
          <w:numId w:val="1"/>
        </w:numPr>
        <w:spacing w:before="0" w:after="0"/>
        <w:jc w:val="both"/>
        <w:rPr>
          <w:rFonts w:ascii="Helvetica Neue" w:eastAsia="Arial Unicode MS" w:hAnsi="Helvetica Neue" w:cs="Arial"/>
        </w:rPr>
      </w:pPr>
      <w:bookmarkStart w:id="17" w:name="_Toc530730853"/>
      <w:r w:rsidRPr="00A01135">
        <w:rPr>
          <w:rFonts w:ascii="Helvetica Neue" w:hAnsi="Helvetica Neue" w:cs="Arial"/>
          <w:sz w:val="28"/>
          <w:lang w:val="ru-RU"/>
        </w:rPr>
        <w:t>Шаблон второстепенных страниц</w:t>
      </w:r>
      <w:bookmarkEnd w:id="17"/>
    </w:p>
    <w:p w14:paraId="42CB8ADC" w14:textId="77777777" w:rsidR="00CA75BE" w:rsidRPr="00A01135" w:rsidRDefault="00CA75BE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159AF3B0" w14:textId="77777777" w:rsidR="00CA75BE" w:rsidRPr="00A01135" w:rsidRDefault="00CA75BE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Все второстепенные страницы имеют шапку и подвал, как на главной странице.</w:t>
      </w:r>
    </w:p>
    <w:p w14:paraId="748371A3" w14:textId="77777777" w:rsidR="00CA75BE" w:rsidRPr="00A01135" w:rsidRDefault="00CA75BE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Под шапкой размещается блок цепочки навигации (хлебных крошек) и заголовок текущей страницы.</w:t>
      </w:r>
    </w:p>
    <w:p w14:paraId="71AB7E16" w14:textId="77777777" w:rsidR="00A777DD" w:rsidRPr="00A01135" w:rsidRDefault="00A777DD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5B110634" w14:textId="77777777" w:rsidR="00A777DD" w:rsidRPr="00A01135" w:rsidRDefault="00A777DD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Страницы каталога товаров имеют трехколоночную структуру.</w:t>
      </w:r>
    </w:p>
    <w:p w14:paraId="3727EE9B" w14:textId="77777777" w:rsidR="00A777DD" w:rsidRPr="00A01135" w:rsidRDefault="00A777DD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</w:p>
    <w:p w14:paraId="11F97180" w14:textId="77777777" w:rsidR="00A777DD" w:rsidRPr="00A01135" w:rsidRDefault="00A777DD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В левом столбце выводится дерево с подразделами каталога товаров выбранного раздела верхнего уровня. Максимальный уровень вложенности – </w:t>
      </w:r>
      <w:r w:rsidR="0049701C" w:rsidRPr="00A01135">
        <w:rPr>
          <w:rFonts w:ascii="Helvetica Neue" w:hAnsi="Helvetica Neue" w:cs="Arial"/>
          <w:lang w:val="ru-RU"/>
        </w:rPr>
        <w:t>6</w:t>
      </w:r>
      <w:r w:rsidRPr="00A01135">
        <w:rPr>
          <w:rFonts w:ascii="Helvetica Neue" w:hAnsi="Helvetica Neue" w:cs="Arial"/>
          <w:lang w:val="ru-RU"/>
        </w:rPr>
        <w:t xml:space="preserve"> </w:t>
      </w:r>
      <w:r w:rsidR="0049701C" w:rsidRPr="00A01135">
        <w:rPr>
          <w:rFonts w:ascii="Helvetica Neue" w:hAnsi="Helvetica Neue" w:cs="Arial"/>
          <w:lang w:val="ru-RU"/>
        </w:rPr>
        <w:t>уровней</w:t>
      </w:r>
      <w:r w:rsidRPr="00A01135">
        <w:rPr>
          <w:rFonts w:ascii="Helvetica Neue" w:hAnsi="Helvetica Neue" w:cs="Arial"/>
          <w:lang w:val="ru-RU"/>
        </w:rPr>
        <w:t>.</w:t>
      </w:r>
    </w:p>
    <w:p w14:paraId="2983F007" w14:textId="77777777" w:rsidR="00A777DD" w:rsidRPr="00A01135" w:rsidRDefault="00A777DD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</w:p>
    <w:p w14:paraId="459BFCAE" w14:textId="77777777" w:rsidR="00A777DD" w:rsidRPr="00A01135" w:rsidRDefault="00A777DD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В правом столбце выводится фильтр товаров. Фильтр содержит</w:t>
      </w:r>
    </w:p>
    <w:p w14:paraId="0C398BA3" w14:textId="77777777" w:rsidR="00A777DD" w:rsidRPr="00A01135" w:rsidRDefault="00A777DD" w:rsidP="00CC303E">
      <w:pPr>
        <w:pStyle w:val="af6"/>
        <w:numPr>
          <w:ilvl w:val="1"/>
          <w:numId w:val="4"/>
        </w:numPr>
        <w:snapToGrid w:val="0"/>
        <w:spacing w:after="0"/>
        <w:ind w:left="144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Фильтр по цене (слайдер с 2мя бегунками)</w:t>
      </w:r>
    </w:p>
    <w:p w14:paraId="16AE9953" w14:textId="77777777" w:rsidR="00A777DD" w:rsidRPr="00A01135" w:rsidRDefault="00A777DD" w:rsidP="00CC303E">
      <w:pPr>
        <w:pStyle w:val="af6"/>
        <w:numPr>
          <w:ilvl w:val="1"/>
          <w:numId w:val="4"/>
        </w:numPr>
        <w:snapToGrid w:val="0"/>
        <w:spacing w:after="0"/>
        <w:ind w:left="144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Другие фильтры по характеристикам выбранного раздела (производитель, технические характеристики и т.д.)</w:t>
      </w:r>
    </w:p>
    <w:p w14:paraId="433CC5F7" w14:textId="77777777" w:rsidR="00A777DD" w:rsidRPr="00A01135" w:rsidRDefault="00A777DD" w:rsidP="00CC303E">
      <w:pPr>
        <w:pStyle w:val="af6"/>
        <w:numPr>
          <w:ilvl w:val="1"/>
          <w:numId w:val="4"/>
        </w:numPr>
        <w:snapToGrid w:val="0"/>
        <w:spacing w:after="0"/>
        <w:ind w:left="144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Фильтр по наличию (есть \ нет)</w:t>
      </w:r>
    </w:p>
    <w:p w14:paraId="0D837325" w14:textId="77777777" w:rsidR="00A777DD" w:rsidRPr="00A01135" w:rsidRDefault="00A777DD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06E500D3" w14:textId="77777777" w:rsidR="00CA75BE" w:rsidRPr="00A01135" w:rsidRDefault="00CA75BE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Все</w:t>
      </w:r>
      <w:r w:rsidR="00A777DD" w:rsidRPr="00A01135">
        <w:rPr>
          <w:rFonts w:ascii="Helvetica Neue" w:eastAsia="Arial Unicode MS" w:hAnsi="Helvetica Neue" w:cs="Arial"/>
        </w:rPr>
        <w:t xml:space="preserve"> остальные второстепенные</w:t>
      </w:r>
      <w:r w:rsidRPr="00A01135">
        <w:rPr>
          <w:rFonts w:ascii="Helvetica Neue" w:eastAsia="Arial Unicode MS" w:hAnsi="Helvetica Neue" w:cs="Arial"/>
        </w:rPr>
        <w:t xml:space="preserve"> страницы</w:t>
      </w:r>
      <w:r w:rsidR="00A777DD" w:rsidRPr="00A01135">
        <w:rPr>
          <w:rFonts w:ascii="Helvetica Neue" w:eastAsia="Arial Unicode MS" w:hAnsi="Helvetica Neue" w:cs="Arial"/>
        </w:rPr>
        <w:t xml:space="preserve"> и страницы личного кабинета</w:t>
      </w:r>
      <w:r w:rsidRPr="00A01135">
        <w:rPr>
          <w:rFonts w:ascii="Helvetica Neue" w:eastAsia="Arial Unicode MS" w:hAnsi="Helvetica Neue" w:cs="Arial"/>
        </w:rPr>
        <w:t xml:space="preserve"> имеют двухколоночный шаблон.</w:t>
      </w:r>
    </w:p>
    <w:p w14:paraId="1A5D62D7" w14:textId="77777777" w:rsidR="00CA75BE" w:rsidRPr="00A01135" w:rsidRDefault="00CA75BE" w:rsidP="00EC1DE5">
      <w:pPr>
        <w:pStyle w:val="Standard"/>
        <w:numPr>
          <w:ilvl w:val="0"/>
          <w:numId w:val="31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Центральная колонка. Выводится контент текущей страницы</w:t>
      </w:r>
    </w:p>
    <w:p w14:paraId="0BA590D3" w14:textId="77777777" w:rsidR="00CA75BE" w:rsidRPr="00A01135" w:rsidRDefault="00CA75BE" w:rsidP="00EC1DE5">
      <w:pPr>
        <w:pStyle w:val="Standard"/>
        <w:numPr>
          <w:ilvl w:val="0"/>
          <w:numId w:val="31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Правая</w:t>
      </w:r>
      <w:r w:rsidR="00A777DD" w:rsidRPr="00A01135">
        <w:rPr>
          <w:rFonts w:ascii="Helvetica Neue" w:eastAsia="Arial Unicode MS" w:hAnsi="Helvetica Neue" w:cs="Arial"/>
        </w:rPr>
        <w:t xml:space="preserve"> колонка</w:t>
      </w:r>
      <w:r w:rsidRPr="00A01135">
        <w:rPr>
          <w:rFonts w:ascii="Helvetica Neue" w:eastAsia="Arial Unicode MS" w:hAnsi="Helvetica Neue" w:cs="Arial"/>
        </w:rPr>
        <w:t>:</w:t>
      </w:r>
    </w:p>
    <w:p w14:paraId="69B1A366" w14:textId="77777777" w:rsidR="00CA75BE" w:rsidRPr="00A01135" w:rsidRDefault="00CA75BE" w:rsidP="00EC1DE5">
      <w:pPr>
        <w:pStyle w:val="Standard"/>
        <w:numPr>
          <w:ilvl w:val="1"/>
          <w:numId w:val="31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Второстепенное меню раздела</w:t>
      </w:r>
    </w:p>
    <w:p w14:paraId="5ED67B76" w14:textId="77777777" w:rsidR="00CA75BE" w:rsidRPr="00A01135" w:rsidRDefault="00A777DD" w:rsidP="00EC1DE5">
      <w:pPr>
        <w:pStyle w:val="Standard"/>
        <w:numPr>
          <w:ilvl w:val="1"/>
          <w:numId w:val="31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Баннерные места</w:t>
      </w:r>
      <w:r w:rsidR="00CA75BE" w:rsidRPr="00A01135">
        <w:rPr>
          <w:rFonts w:ascii="Helvetica Neue" w:eastAsia="Arial Unicode MS" w:hAnsi="Helvetica Neue" w:cs="Arial"/>
        </w:rPr>
        <w:t xml:space="preserve"> (редактируемая включаемая область)</w:t>
      </w:r>
    </w:p>
    <w:p w14:paraId="654B3DEC" w14:textId="77777777" w:rsidR="00CA75BE" w:rsidRPr="00A01135" w:rsidRDefault="00CA75BE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129381B2" w14:textId="77777777" w:rsidR="00CA75BE" w:rsidRPr="00A01135" w:rsidRDefault="00CA75BE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Также на всех страницах сайта при прокрутке сайта вниз появляется кнопка-ссылка «Наверх», позволяющая вернуться к началу страницы.</w:t>
      </w:r>
    </w:p>
    <w:p w14:paraId="3FE33FEA" w14:textId="77777777" w:rsidR="00CA75BE" w:rsidRPr="00A01135" w:rsidRDefault="00CA75BE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0C17BAF8" w14:textId="77777777" w:rsidR="00CA75BE" w:rsidRPr="00A01135" w:rsidRDefault="00CA75BE" w:rsidP="00CC303E">
      <w:pPr>
        <w:pStyle w:val="Standard"/>
        <w:spacing w:after="0" w:line="240" w:lineRule="auto"/>
        <w:rPr>
          <w:rFonts w:ascii="Helvetica Neue" w:eastAsia="Arial Unicode MS" w:hAnsi="Helvetica Neue" w:cs="Arial"/>
          <w:b/>
          <w:i/>
          <w:u w:val="single"/>
        </w:rPr>
      </w:pPr>
      <w:r w:rsidRPr="00A01135">
        <w:rPr>
          <w:rFonts w:ascii="Helvetica Neue" w:eastAsia="Arial Unicode MS" w:hAnsi="Helvetica Neue" w:cs="Arial"/>
          <w:b/>
          <w:i/>
          <w:u w:val="single"/>
        </w:rPr>
        <w:t>Адаптивная версия сайта</w:t>
      </w:r>
    </w:p>
    <w:p w14:paraId="056C7019" w14:textId="77777777" w:rsidR="00CA75BE" w:rsidRPr="00A01135" w:rsidRDefault="00CA75BE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2C1524CF" w14:textId="77777777" w:rsidR="00CA75BE" w:rsidRPr="00A01135" w:rsidRDefault="00CA75BE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В адаптивной версии сначала показываются блоки центральной колонки, а ниже – блоки правой (левой) колонки.</w:t>
      </w:r>
    </w:p>
    <w:p w14:paraId="4231D5BE" w14:textId="77777777" w:rsidR="00CA75BE" w:rsidRPr="00A01135" w:rsidRDefault="00CA75BE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0CE1AAE0" w14:textId="77777777" w:rsidR="00992ED6" w:rsidRPr="00A01135" w:rsidRDefault="00992ED6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4865067A" w14:textId="77777777" w:rsidR="00992ED6" w:rsidRPr="00A01135" w:rsidRDefault="00992ED6" w:rsidP="00CC303E">
      <w:pPr>
        <w:pStyle w:val="1"/>
        <w:numPr>
          <w:ilvl w:val="0"/>
          <w:numId w:val="1"/>
        </w:numPr>
        <w:spacing w:before="0" w:after="0"/>
        <w:jc w:val="both"/>
        <w:rPr>
          <w:rFonts w:ascii="Helvetica Neue" w:eastAsia="Arial Unicode MS" w:hAnsi="Helvetica Neue" w:cs="Arial"/>
        </w:rPr>
      </w:pPr>
      <w:bookmarkStart w:id="18" w:name="_Toc530730854"/>
      <w:r w:rsidRPr="00A01135">
        <w:rPr>
          <w:rFonts w:ascii="Helvetica Neue" w:hAnsi="Helvetica Neue" w:cs="Arial"/>
          <w:sz w:val="28"/>
          <w:lang w:val="ru-RU"/>
        </w:rPr>
        <w:t>Каталог</w:t>
      </w:r>
      <w:bookmarkEnd w:id="18"/>
    </w:p>
    <w:p w14:paraId="66B64B83" w14:textId="77777777" w:rsidR="00D1072A" w:rsidRPr="00A01135" w:rsidRDefault="00D1072A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7A7BCE95" w14:textId="77777777" w:rsidR="0026110E" w:rsidRPr="00A01135" w:rsidRDefault="0026110E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Каталог не имеет главной страницы.</w:t>
      </w:r>
      <w:r w:rsidR="005555D0" w:rsidRPr="00A01135">
        <w:rPr>
          <w:rFonts w:ascii="Helvetica Neue" w:eastAsia="Arial Unicode MS" w:hAnsi="Helvetica Neue" w:cs="Arial"/>
        </w:rPr>
        <w:t xml:space="preserve"> Главной страницей каталога является главная страница сайта.</w:t>
      </w:r>
    </w:p>
    <w:p w14:paraId="7AB11CD7" w14:textId="77777777" w:rsidR="007B5F96" w:rsidRPr="00A01135" w:rsidRDefault="007B5F96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На страницах каталога всех уровней выводится список всех товаров данного раздела </w:t>
      </w:r>
      <w:r w:rsidR="00261762" w:rsidRPr="00A01135">
        <w:rPr>
          <w:rFonts w:ascii="Helvetica Neue" w:eastAsia="Arial Unicode MS" w:hAnsi="Helvetica Neue" w:cs="Arial"/>
        </w:rPr>
        <w:t>и всех</w:t>
      </w:r>
      <w:r w:rsidRPr="00A01135">
        <w:rPr>
          <w:rFonts w:ascii="Helvetica Neue" w:eastAsia="Arial Unicode MS" w:hAnsi="Helvetica Neue" w:cs="Arial"/>
        </w:rPr>
        <w:t xml:space="preserve"> вложенных подразделов.</w:t>
      </w:r>
    </w:p>
    <w:p w14:paraId="77AC67E7" w14:textId="77777777" w:rsidR="00992ED6" w:rsidRPr="00A01135" w:rsidRDefault="00992ED6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</w:p>
    <w:p w14:paraId="2C1AF63D" w14:textId="77777777" w:rsidR="00992ED6" w:rsidRPr="00A01135" w:rsidRDefault="00992ED6" w:rsidP="00CC303E">
      <w:pPr>
        <w:pStyle w:val="af6"/>
        <w:snapToGrid w:val="0"/>
        <w:spacing w:after="0"/>
        <w:jc w:val="both"/>
        <w:rPr>
          <w:rFonts w:ascii="Helvetica Neue" w:eastAsia="Arial Unicode MS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Администратор сайта имеет возможность сортировки (выставления индекса сортировки) для разделов и подразде</w:t>
      </w:r>
      <w:r w:rsidR="00D1072A" w:rsidRPr="00A01135">
        <w:rPr>
          <w:rFonts w:ascii="Helvetica Neue" w:hAnsi="Helvetica Neue" w:cs="Arial"/>
          <w:lang w:val="ru-RU"/>
        </w:rPr>
        <w:t>лов каталога для их ранжирования</w:t>
      </w:r>
      <w:r w:rsidRPr="00A01135">
        <w:rPr>
          <w:rFonts w:ascii="Helvetica Neue" w:hAnsi="Helvetica Neue" w:cs="Arial"/>
          <w:lang w:val="ru-RU"/>
        </w:rPr>
        <w:t>.</w:t>
      </w:r>
    </w:p>
    <w:p w14:paraId="21655C9A" w14:textId="77777777" w:rsidR="00992ED6" w:rsidRPr="00A01135" w:rsidRDefault="00992ED6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489E3CA3" w14:textId="77777777" w:rsidR="00992ED6" w:rsidRPr="00A01135" w:rsidRDefault="00992ED6" w:rsidP="00CC303E">
      <w:pPr>
        <w:pStyle w:val="2"/>
        <w:numPr>
          <w:ilvl w:val="1"/>
          <w:numId w:val="17"/>
        </w:numPr>
        <w:spacing w:before="0" w:after="0"/>
        <w:jc w:val="both"/>
        <w:rPr>
          <w:rFonts w:ascii="Helvetica Neue" w:hAnsi="Helvetica Neue" w:cs="Arial"/>
          <w:sz w:val="24"/>
          <w:lang w:val="ru-RU"/>
        </w:rPr>
      </w:pPr>
      <w:bookmarkStart w:id="19" w:name="_Toc530730855"/>
      <w:r w:rsidRPr="00A01135">
        <w:rPr>
          <w:rFonts w:ascii="Helvetica Neue" w:hAnsi="Helvetica Neue" w:cs="Arial"/>
          <w:sz w:val="24"/>
          <w:lang w:val="ru-RU"/>
        </w:rPr>
        <w:t>Список товаров</w:t>
      </w:r>
      <w:bookmarkEnd w:id="19"/>
    </w:p>
    <w:p w14:paraId="798917FF" w14:textId="77777777" w:rsidR="00992ED6" w:rsidRPr="00A01135" w:rsidRDefault="00992ED6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</w:p>
    <w:p w14:paraId="1B6A893A" w14:textId="77777777" w:rsidR="00992ED6" w:rsidRPr="00A01135" w:rsidRDefault="00992ED6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В </w:t>
      </w:r>
      <w:r w:rsidR="005555D0" w:rsidRPr="00A01135">
        <w:rPr>
          <w:rFonts w:ascii="Helvetica Neue" w:hAnsi="Helvetica Neue" w:cs="Arial"/>
          <w:lang w:val="ru-RU"/>
        </w:rPr>
        <w:t>центральной части страницы каталога</w:t>
      </w:r>
      <w:r w:rsidRPr="00A01135">
        <w:rPr>
          <w:rFonts w:ascii="Helvetica Neue" w:hAnsi="Helvetica Neue" w:cs="Arial"/>
          <w:lang w:val="ru-RU"/>
        </w:rPr>
        <w:t xml:space="preserve"> </w:t>
      </w:r>
      <w:r w:rsidR="005555D0" w:rsidRPr="00A01135">
        <w:rPr>
          <w:rFonts w:ascii="Helvetica Neue" w:hAnsi="Helvetica Neue" w:cs="Arial"/>
          <w:lang w:val="ru-RU"/>
        </w:rPr>
        <w:t>выводится список</w:t>
      </w:r>
      <w:r w:rsidRPr="00A01135">
        <w:rPr>
          <w:rFonts w:ascii="Helvetica Neue" w:hAnsi="Helvetica Neue" w:cs="Arial"/>
          <w:lang w:val="ru-RU"/>
        </w:rPr>
        <w:t xml:space="preserve"> товаров</w:t>
      </w:r>
      <w:r w:rsidR="005555D0" w:rsidRPr="00A01135">
        <w:rPr>
          <w:rFonts w:ascii="Helvetica Neue" w:hAnsi="Helvetica Neue" w:cs="Arial"/>
          <w:lang w:val="ru-RU"/>
        </w:rPr>
        <w:t xml:space="preserve"> в виде</w:t>
      </w:r>
      <w:r w:rsidRPr="00A01135">
        <w:rPr>
          <w:rFonts w:ascii="Helvetica Neue" w:hAnsi="Helvetica Neue" w:cs="Arial"/>
          <w:lang w:val="ru-RU"/>
        </w:rPr>
        <w:t>:</w:t>
      </w:r>
    </w:p>
    <w:p w14:paraId="611F25A6" w14:textId="77777777" w:rsidR="00992ED6" w:rsidRPr="00A01135" w:rsidRDefault="00992ED6" w:rsidP="00CC303E">
      <w:pPr>
        <w:pStyle w:val="af6"/>
        <w:numPr>
          <w:ilvl w:val="0"/>
          <w:numId w:val="13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lastRenderedPageBreak/>
        <w:t>Переключатель вида списка товаров: список и витрина. Переключение между видами отображения списка товаров производится без перезагрузки страницы. По умолчанию товары выводятся в режиме витрины.</w:t>
      </w:r>
    </w:p>
    <w:p w14:paraId="02F43843" w14:textId="77777777" w:rsidR="00992ED6" w:rsidRPr="00A01135" w:rsidRDefault="00992ED6" w:rsidP="00CC303E">
      <w:pPr>
        <w:pStyle w:val="af6"/>
        <w:numPr>
          <w:ilvl w:val="0"/>
          <w:numId w:val="13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Переключатель количе</w:t>
      </w:r>
      <w:r w:rsidR="00243C1B" w:rsidRPr="00A01135">
        <w:rPr>
          <w:rFonts w:ascii="Helvetica Neue" w:hAnsi="Helvetica Neue" w:cs="Arial"/>
          <w:lang w:val="ru-RU"/>
        </w:rPr>
        <w:t>ства выводимых товаров (по 20,50,100</w:t>
      </w:r>
      <w:r w:rsidRPr="00A01135">
        <w:rPr>
          <w:rFonts w:ascii="Helvetica Neue" w:hAnsi="Helvetica Neue" w:cs="Arial"/>
          <w:lang w:val="ru-RU"/>
        </w:rPr>
        <w:t xml:space="preserve"> на странице)</w:t>
      </w:r>
    </w:p>
    <w:p w14:paraId="6E1F057B" w14:textId="77777777" w:rsidR="00992ED6" w:rsidRPr="00A01135" w:rsidRDefault="00992ED6" w:rsidP="00CC303E">
      <w:pPr>
        <w:pStyle w:val="af6"/>
        <w:numPr>
          <w:ilvl w:val="0"/>
          <w:numId w:val="13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Переключатель сортировки по </w:t>
      </w:r>
      <w:r w:rsidR="00402E0B" w:rsidRPr="00A01135">
        <w:rPr>
          <w:rFonts w:ascii="Helvetica Neue" w:hAnsi="Helvetica Neue" w:cs="Arial"/>
          <w:lang w:val="ru-RU"/>
        </w:rPr>
        <w:t>наличию, цене</w:t>
      </w:r>
      <w:r w:rsidR="005555D0" w:rsidRPr="00A01135">
        <w:rPr>
          <w:rFonts w:ascii="Helvetica Neue" w:hAnsi="Helvetica Neue" w:cs="Arial"/>
          <w:lang w:val="ru-RU"/>
        </w:rPr>
        <w:t xml:space="preserve">, по алфавиту </w:t>
      </w:r>
      <w:r w:rsidRPr="00A01135">
        <w:rPr>
          <w:rFonts w:ascii="Helvetica Neue" w:hAnsi="Helvetica Neue" w:cs="Arial"/>
          <w:lang w:val="ru-RU"/>
        </w:rPr>
        <w:t xml:space="preserve">(по возрастанию, по убыванию). </w:t>
      </w:r>
    </w:p>
    <w:p w14:paraId="372220CB" w14:textId="77777777" w:rsidR="00992ED6" w:rsidRPr="00A01135" w:rsidRDefault="00992ED6" w:rsidP="00CC303E">
      <w:pPr>
        <w:pStyle w:val="af6"/>
        <w:numPr>
          <w:ilvl w:val="0"/>
          <w:numId w:val="13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Если выбран переключатель «список», то список товаров выводится в виде:</w:t>
      </w:r>
    </w:p>
    <w:p w14:paraId="3350E5E3" w14:textId="77777777" w:rsidR="00E95597" w:rsidRPr="00A01135" w:rsidRDefault="00E95597" w:rsidP="00CC303E">
      <w:pPr>
        <w:pStyle w:val="af6"/>
        <w:numPr>
          <w:ilvl w:val="1"/>
          <w:numId w:val="6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артикул</w:t>
      </w:r>
    </w:p>
    <w:p w14:paraId="418FFCA6" w14:textId="77777777" w:rsidR="00992ED6" w:rsidRPr="00A01135" w:rsidRDefault="00992ED6" w:rsidP="00CC303E">
      <w:pPr>
        <w:pStyle w:val="af6"/>
        <w:numPr>
          <w:ilvl w:val="1"/>
          <w:numId w:val="6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Название товара </w:t>
      </w:r>
    </w:p>
    <w:p w14:paraId="4BDC3536" w14:textId="77777777" w:rsidR="00984C1B" w:rsidRPr="00A01135" w:rsidRDefault="00984C1B" w:rsidP="00CC303E">
      <w:pPr>
        <w:pStyle w:val="af6"/>
        <w:numPr>
          <w:ilvl w:val="1"/>
          <w:numId w:val="6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метки (новинка, распродажа, ранее был заказан данным пользователем)</w:t>
      </w:r>
    </w:p>
    <w:p w14:paraId="59F22857" w14:textId="77777777" w:rsidR="0042395C" w:rsidRPr="00A01135" w:rsidRDefault="0042395C" w:rsidP="00CC303E">
      <w:pPr>
        <w:pStyle w:val="af6"/>
        <w:numPr>
          <w:ilvl w:val="1"/>
          <w:numId w:val="6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Бренд</w:t>
      </w:r>
    </w:p>
    <w:p w14:paraId="3A0275A3" w14:textId="77777777" w:rsidR="0042395C" w:rsidRPr="00A01135" w:rsidRDefault="0042395C" w:rsidP="00CC303E">
      <w:pPr>
        <w:pStyle w:val="af6"/>
        <w:numPr>
          <w:ilvl w:val="1"/>
          <w:numId w:val="6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страна производства</w:t>
      </w:r>
    </w:p>
    <w:p w14:paraId="0B67B480" w14:textId="77777777" w:rsidR="00B3766C" w:rsidRPr="00A01135" w:rsidRDefault="00B3766C" w:rsidP="00CC303E">
      <w:pPr>
        <w:pStyle w:val="af6"/>
        <w:numPr>
          <w:ilvl w:val="1"/>
          <w:numId w:val="6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Цена (в зависимости от типа цены пользователя)</w:t>
      </w:r>
    </w:p>
    <w:p w14:paraId="24845484" w14:textId="77777777" w:rsidR="0042395C" w:rsidRPr="00A01135" w:rsidRDefault="0042395C" w:rsidP="00CC303E">
      <w:pPr>
        <w:pStyle w:val="af6"/>
        <w:numPr>
          <w:ilvl w:val="1"/>
          <w:numId w:val="6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Минимальный заказ</w:t>
      </w:r>
      <w:r w:rsidR="00BB3674" w:rsidRPr="00A01135">
        <w:rPr>
          <w:rFonts w:ascii="Helvetica Neue" w:hAnsi="Helvetica Neue" w:cs="Arial"/>
          <w:lang w:val="ru-RU"/>
        </w:rPr>
        <w:t xml:space="preserve"> (поле 1С «Кратность  отгрузки»)</w:t>
      </w:r>
    </w:p>
    <w:p w14:paraId="03AB0068" w14:textId="77777777" w:rsidR="005555D0" w:rsidRPr="00A01135" w:rsidRDefault="005555D0" w:rsidP="00CC303E">
      <w:pPr>
        <w:pStyle w:val="af6"/>
        <w:numPr>
          <w:ilvl w:val="1"/>
          <w:numId w:val="6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поле для ввода количества со стрелками вверх-вниз для изменения количества</w:t>
      </w:r>
    </w:p>
    <w:p w14:paraId="523B4EF3" w14:textId="77777777" w:rsidR="00992ED6" w:rsidRPr="00A01135" w:rsidRDefault="00992ED6" w:rsidP="00CC303E">
      <w:pPr>
        <w:pStyle w:val="af6"/>
        <w:numPr>
          <w:ilvl w:val="1"/>
          <w:numId w:val="6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Кнопка «Купить». Добавляет товар в корзину</w:t>
      </w:r>
      <w:r w:rsidR="002F1D4F" w:rsidRPr="00A01135">
        <w:rPr>
          <w:rFonts w:ascii="Helvetica Neue" w:hAnsi="Helvetica Neue" w:cs="Arial"/>
          <w:lang w:val="ru-RU"/>
        </w:rPr>
        <w:t>. Видна только если статус наличия</w:t>
      </w:r>
      <w:r w:rsidR="00E91D51" w:rsidRPr="00A01135">
        <w:rPr>
          <w:rFonts w:ascii="Helvetica Neue" w:hAnsi="Helvetica Neue" w:cs="Arial"/>
          <w:lang w:val="ru-RU"/>
        </w:rPr>
        <w:t xml:space="preserve"> больше 0 (показывается</w:t>
      </w:r>
      <w:r w:rsidR="00CB281D" w:rsidRPr="00A01135">
        <w:rPr>
          <w:rFonts w:ascii="Helvetica Neue" w:hAnsi="Helvetica Neue" w:cs="Arial"/>
          <w:lang w:val="ru-RU"/>
        </w:rPr>
        <w:t xml:space="preserve"> всем партнерам)</w:t>
      </w:r>
    </w:p>
    <w:p w14:paraId="4850B0D2" w14:textId="77777777" w:rsidR="00502470" w:rsidRPr="00A01135" w:rsidRDefault="00502470" w:rsidP="00502470">
      <w:pPr>
        <w:pStyle w:val="af6"/>
        <w:numPr>
          <w:ilvl w:val="1"/>
          <w:numId w:val="6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Кнопка «Сообщить о поступлении». Видна только если статус наличия равен 0. При нажатии на кнопку всплывает окно с текстом «Товар добавлен в список «Жду поступления». Как только товар появится в наличии, мы отправим вам уведомление на электронную почту. Статус заявки вы также можете отслеживать в Личном кабинете в разделе «Жду поступления». </w:t>
      </w:r>
    </w:p>
    <w:p w14:paraId="5A9C3B62" w14:textId="77777777" w:rsidR="00502470" w:rsidRPr="00A01135" w:rsidRDefault="00502470" w:rsidP="00502470">
      <w:pPr>
        <w:pStyle w:val="af6"/>
        <w:snapToGrid w:val="0"/>
        <w:spacing w:after="0"/>
        <w:ind w:left="144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Ниже выводится блок со списком товаров-аналогов для данного товара, если аналоги заполнены в 1С. Имеется возможность заказать аналог.</w:t>
      </w:r>
    </w:p>
    <w:p w14:paraId="369F094D" w14:textId="77777777" w:rsidR="00502470" w:rsidRPr="00A01135" w:rsidRDefault="00502470" w:rsidP="00502470">
      <w:pPr>
        <w:pStyle w:val="af6"/>
        <w:snapToGrid w:val="0"/>
        <w:spacing w:after="0"/>
        <w:ind w:left="144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(кнопка показывается только для партнеров, заказывающих напрямую, дистрибьюторов и кандидатов)</w:t>
      </w:r>
    </w:p>
    <w:p w14:paraId="0E349BA1" w14:textId="77777777" w:rsidR="000B0A1F" w:rsidRPr="00A01135" w:rsidRDefault="000B0A1F" w:rsidP="00CC303E">
      <w:pPr>
        <w:pStyle w:val="af6"/>
        <w:numPr>
          <w:ilvl w:val="1"/>
          <w:numId w:val="6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Ссылка-галочка «сравнить»</w:t>
      </w:r>
    </w:p>
    <w:p w14:paraId="13431C00" w14:textId="77777777" w:rsidR="005555D0" w:rsidRPr="00A01135" w:rsidRDefault="007B5F96" w:rsidP="00CC303E">
      <w:pPr>
        <w:pStyle w:val="af6"/>
        <w:numPr>
          <w:ilvl w:val="1"/>
          <w:numId w:val="6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наличие (индикатор)</w:t>
      </w:r>
      <w:r w:rsidR="002F1D4F" w:rsidRPr="00A01135">
        <w:rPr>
          <w:rFonts w:ascii="Helvetica Neue" w:hAnsi="Helvetica Neue" w:cs="Arial"/>
          <w:lang w:val="ru-RU"/>
        </w:rPr>
        <w:t>.</w:t>
      </w:r>
      <w:r w:rsidR="00BD73AB" w:rsidRPr="00A01135">
        <w:rPr>
          <w:rFonts w:ascii="Helvetica Neue" w:hAnsi="Helvetica Neue" w:cs="Arial"/>
          <w:lang w:val="ru-RU"/>
        </w:rPr>
        <w:t xml:space="preserve"> П</w:t>
      </w:r>
      <w:r w:rsidR="00CB281D" w:rsidRPr="00A01135">
        <w:rPr>
          <w:rFonts w:ascii="Helvetica Neue" w:hAnsi="Helvetica Neue" w:cs="Arial"/>
          <w:lang w:val="ru-RU"/>
        </w:rPr>
        <w:t>оказывается только партнерам, заказывающим напрямую, дистрибьюторам и кандидатам</w:t>
      </w:r>
      <w:r w:rsidR="00BD73AB" w:rsidRPr="00A01135">
        <w:rPr>
          <w:rFonts w:ascii="Helvetica Neue" w:hAnsi="Helvetica Neue" w:cs="Arial"/>
          <w:lang w:val="ru-RU"/>
        </w:rPr>
        <w:t>.</w:t>
      </w:r>
      <w:r w:rsidR="002F1D4F" w:rsidRPr="00A01135">
        <w:rPr>
          <w:rFonts w:ascii="Helvetica Neue" w:hAnsi="Helvetica Neue" w:cs="Arial"/>
          <w:lang w:val="ru-RU"/>
        </w:rPr>
        <w:t xml:space="preserve"> Индикатор выводится по наличию </w:t>
      </w:r>
      <w:r w:rsidR="00C95D1B" w:rsidRPr="00A01135">
        <w:rPr>
          <w:rFonts w:ascii="Helvetica Neue" w:hAnsi="Helvetica Neue" w:cs="Arial"/>
          <w:lang w:val="ru-RU"/>
        </w:rPr>
        <w:t>на складе</w:t>
      </w:r>
      <w:r w:rsidR="00CB011A" w:rsidRPr="00A01135">
        <w:rPr>
          <w:rFonts w:ascii="Helvetica Neue" w:hAnsi="Helvetica Neue" w:cs="Arial"/>
          <w:lang w:val="ru-RU"/>
        </w:rPr>
        <w:t>, доступном партнеру</w:t>
      </w:r>
      <w:r w:rsidR="00C95D1B" w:rsidRPr="00A01135">
        <w:rPr>
          <w:rFonts w:ascii="Helvetica Neue" w:hAnsi="Helvetica Neue" w:cs="Arial"/>
          <w:lang w:val="ru-RU"/>
        </w:rPr>
        <w:t xml:space="preserve">. </w:t>
      </w:r>
      <w:r w:rsidR="00B85C7D" w:rsidRPr="00A01135">
        <w:rPr>
          <w:rFonts w:ascii="Helvetica Neue" w:hAnsi="Helvetica Neue" w:cs="Arial"/>
          <w:lang w:val="ru-RU"/>
        </w:rPr>
        <w:t>Индикатор может иметь следующие варианты:</w:t>
      </w:r>
    </w:p>
    <w:p w14:paraId="1095DB6F" w14:textId="77777777" w:rsidR="003B5AB3" w:rsidRPr="00A01135" w:rsidRDefault="003B5AB3" w:rsidP="00CC303E">
      <w:pPr>
        <w:pStyle w:val="af6"/>
        <w:numPr>
          <w:ilvl w:val="2"/>
          <w:numId w:val="6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Много</w:t>
      </w:r>
    </w:p>
    <w:p w14:paraId="600FE3F9" w14:textId="77777777" w:rsidR="003B5AB3" w:rsidRPr="00A01135" w:rsidRDefault="004757C1" w:rsidP="00CC303E">
      <w:pPr>
        <w:pStyle w:val="af6"/>
        <w:numPr>
          <w:ilvl w:val="2"/>
          <w:numId w:val="6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Мало</w:t>
      </w:r>
    </w:p>
    <w:p w14:paraId="5CA9BF91" w14:textId="77777777" w:rsidR="003B5AB3" w:rsidRPr="00A01135" w:rsidRDefault="00E4653E" w:rsidP="00CC303E">
      <w:pPr>
        <w:pStyle w:val="af6"/>
        <w:numPr>
          <w:ilvl w:val="2"/>
          <w:numId w:val="6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Нет в наличии</w:t>
      </w:r>
      <w:r w:rsidR="003B5AB3" w:rsidRPr="00A01135">
        <w:rPr>
          <w:rFonts w:ascii="Helvetica Neue" w:hAnsi="Helvetica Neue" w:cs="Arial"/>
          <w:lang w:val="ru-RU"/>
        </w:rPr>
        <w:t xml:space="preserve"> (если наличие = 0)</w:t>
      </w:r>
    </w:p>
    <w:p w14:paraId="7726FE08" w14:textId="77777777" w:rsidR="00992ED6" w:rsidRPr="00A01135" w:rsidRDefault="00992ED6" w:rsidP="00CC303E">
      <w:pPr>
        <w:pStyle w:val="af6"/>
        <w:numPr>
          <w:ilvl w:val="0"/>
          <w:numId w:val="13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Если выбран переключатель «витрина», то список товаров выводится в виде</w:t>
      </w:r>
      <w:r w:rsidR="00003FCF" w:rsidRPr="00A01135">
        <w:rPr>
          <w:rFonts w:ascii="Helvetica Neue" w:hAnsi="Helvetica Neue" w:cs="Arial"/>
          <w:lang w:val="ru-RU"/>
        </w:rPr>
        <w:t xml:space="preserve"> (</w:t>
      </w:r>
      <w:r w:rsidR="00003FCF" w:rsidRPr="00A01135">
        <w:rPr>
          <w:rFonts w:ascii="Helvetica Neue" w:hAnsi="Helvetica Neue" w:cs="Arial"/>
        </w:rPr>
        <w:t>N</w:t>
      </w:r>
      <w:r w:rsidR="00003FCF" w:rsidRPr="00A01135">
        <w:rPr>
          <w:rFonts w:ascii="Helvetica Neue" w:hAnsi="Helvetica Neue" w:cs="Arial"/>
          <w:lang w:val="ru-RU"/>
        </w:rPr>
        <w:t xml:space="preserve"> товаров</w:t>
      </w:r>
      <w:r w:rsidR="0001290E" w:rsidRPr="00A01135">
        <w:rPr>
          <w:rFonts w:ascii="Helvetica Neue" w:hAnsi="Helvetica Neue" w:cs="Arial"/>
          <w:lang w:val="ru-RU"/>
        </w:rPr>
        <w:t xml:space="preserve"> в строку)</w:t>
      </w:r>
    </w:p>
    <w:p w14:paraId="2DEC6960" w14:textId="77777777" w:rsidR="00E95597" w:rsidRPr="00A01135" w:rsidRDefault="00E95597" w:rsidP="00CC303E">
      <w:pPr>
        <w:pStyle w:val="af6"/>
        <w:numPr>
          <w:ilvl w:val="1"/>
          <w:numId w:val="6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артикул</w:t>
      </w:r>
    </w:p>
    <w:p w14:paraId="61935413" w14:textId="77777777" w:rsidR="00992ED6" w:rsidRPr="00A01135" w:rsidRDefault="00992ED6" w:rsidP="00CC303E">
      <w:pPr>
        <w:pStyle w:val="af6"/>
        <w:numPr>
          <w:ilvl w:val="1"/>
          <w:numId w:val="6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Название товара</w:t>
      </w:r>
    </w:p>
    <w:p w14:paraId="6C0D52B0" w14:textId="77777777" w:rsidR="00653FCE" w:rsidRPr="00A01135" w:rsidRDefault="00653FCE" w:rsidP="00CC303E">
      <w:pPr>
        <w:pStyle w:val="af6"/>
        <w:numPr>
          <w:ilvl w:val="1"/>
          <w:numId w:val="6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фото-миниатюра товара</w:t>
      </w:r>
    </w:p>
    <w:p w14:paraId="562A1875" w14:textId="77777777" w:rsidR="00E95597" w:rsidRPr="00A01135" w:rsidRDefault="00984C1B" w:rsidP="00CC303E">
      <w:pPr>
        <w:pStyle w:val="af6"/>
        <w:numPr>
          <w:ilvl w:val="1"/>
          <w:numId w:val="6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метки (новинка, распродажа, ранее был заказан данным пользователем</w:t>
      </w:r>
      <w:r w:rsidR="00E95597" w:rsidRPr="00A01135">
        <w:rPr>
          <w:rFonts w:ascii="Helvetica Neue" w:hAnsi="Helvetica Neue" w:cs="Arial"/>
          <w:lang w:val="ru-RU"/>
        </w:rPr>
        <w:t>)</w:t>
      </w:r>
    </w:p>
    <w:p w14:paraId="27F91759" w14:textId="77777777" w:rsidR="00BD73AB" w:rsidRPr="00A01135" w:rsidRDefault="00992ED6" w:rsidP="00CC303E">
      <w:pPr>
        <w:pStyle w:val="af6"/>
        <w:numPr>
          <w:ilvl w:val="1"/>
          <w:numId w:val="6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несколько первых характеристик товара (количество определяется на этапе дизайна)</w:t>
      </w:r>
      <w:r w:rsidR="009E6ECF" w:rsidRPr="00A01135">
        <w:rPr>
          <w:rFonts w:ascii="Helvetica Neue" w:hAnsi="Helvetica Neue" w:cs="Arial"/>
          <w:lang w:val="ru-RU"/>
        </w:rPr>
        <w:t xml:space="preserve"> (характеристики появляются при наведении на блок товара)</w:t>
      </w:r>
    </w:p>
    <w:p w14:paraId="1A0178D1" w14:textId="77777777" w:rsidR="0042395C" w:rsidRPr="00A01135" w:rsidRDefault="0042395C" w:rsidP="00CC303E">
      <w:pPr>
        <w:pStyle w:val="af6"/>
        <w:numPr>
          <w:ilvl w:val="1"/>
          <w:numId w:val="6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Бренд</w:t>
      </w:r>
    </w:p>
    <w:p w14:paraId="4584A857" w14:textId="77777777" w:rsidR="0042395C" w:rsidRPr="00A01135" w:rsidRDefault="0042395C" w:rsidP="00CC303E">
      <w:pPr>
        <w:pStyle w:val="af6"/>
        <w:numPr>
          <w:ilvl w:val="1"/>
          <w:numId w:val="6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страна производства</w:t>
      </w:r>
    </w:p>
    <w:p w14:paraId="0D3AF736" w14:textId="77777777" w:rsidR="00BE225E" w:rsidRPr="00A01135" w:rsidRDefault="00BE225E" w:rsidP="00CC303E">
      <w:pPr>
        <w:pStyle w:val="af6"/>
        <w:numPr>
          <w:ilvl w:val="1"/>
          <w:numId w:val="6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Цена (в зависим</w:t>
      </w:r>
      <w:r w:rsidR="00B3766C" w:rsidRPr="00A01135">
        <w:rPr>
          <w:rFonts w:ascii="Helvetica Neue" w:hAnsi="Helvetica Neue" w:cs="Arial"/>
          <w:lang w:val="ru-RU"/>
        </w:rPr>
        <w:t>ости от типа цены пользователя)</w:t>
      </w:r>
    </w:p>
    <w:p w14:paraId="2A2A91C9" w14:textId="77777777" w:rsidR="00BB3674" w:rsidRPr="00A01135" w:rsidRDefault="00BB3674" w:rsidP="00BB3674">
      <w:pPr>
        <w:pStyle w:val="af6"/>
        <w:numPr>
          <w:ilvl w:val="1"/>
          <w:numId w:val="6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Минимальный заказ (поле 1С «Кратность  отгрузки»)</w:t>
      </w:r>
    </w:p>
    <w:p w14:paraId="3E278437" w14:textId="77777777" w:rsidR="00BE225E" w:rsidRPr="00A01135" w:rsidRDefault="00BE225E" w:rsidP="00CC303E">
      <w:pPr>
        <w:pStyle w:val="af6"/>
        <w:numPr>
          <w:ilvl w:val="1"/>
          <w:numId w:val="6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поле для ввода количества со стрелками вверх-вниз для изменения количества</w:t>
      </w:r>
    </w:p>
    <w:p w14:paraId="0D0814AA" w14:textId="77777777" w:rsidR="00BE225E" w:rsidRPr="00A01135" w:rsidRDefault="00BE225E" w:rsidP="00CC303E">
      <w:pPr>
        <w:pStyle w:val="af6"/>
        <w:numPr>
          <w:ilvl w:val="1"/>
          <w:numId w:val="6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lastRenderedPageBreak/>
        <w:t>Кнопка «Купить». Добавляет товар в корзину. Видна только если статус наличия больше 0 (показывается всем партнерам)</w:t>
      </w:r>
    </w:p>
    <w:p w14:paraId="0A0D79B4" w14:textId="77777777" w:rsidR="00502470" w:rsidRPr="00A01135" w:rsidRDefault="00502470" w:rsidP="00502470">
      <w:pPr>
        <w:pStyle w:val="af6"/>
        <w:numPr>
          <w:ilvl w:val="1"/>
          <w:numId w:val="6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Кнопка «Сообщить о поступлении». Видна только если статус наличия равен 0. При нажатии на кнопку всплывает окно с текстом «Товар добавлен в список «Жду поступления». Как только товар появится в наличии, мы отправим вам уведомление на электронную почту. Статус заявки вы также можете отслеживать в Личном кабинете в разделе «Жду поступления». </w:t>
      </w:r>
    </w:p>
    <w:p w14:paraId="4202ADDB" w14:textId="77777777" w:rsidR="00502470" w:rsidRPr="00A01135" w:rsidRDefault="00502470" w:rsidP="00502470">
      <w:pPr>
        <w:pStyle w:val="af6"/>
        <w:snapToGrid w:val="0"/>
        <w:spacing w:after="0"/>
        <w:ind w:left="144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Ниже выводится блок со списком товаров-аналогов для данного товара, если аналоги заполнены в 1С. Имеется возможность заказать аналог.</w:t>
      </w:r>
    </w:p>
    <w:p w14:paraId="7BD47EA0" w14:textId="77777777" w:rsidR="00502470" w:rsidRPr="00A01135" w:rsidRDefault="00502470" w:rsidP="00502470">
      <w:pPr>
        <w:pStyle w:val="af6"/>
        <w:snapToGrid w:val="0"/>
        <w:spacing w:after="0"/>
        <w:ind w:left="144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(кнопка показывается только для партнеров, заказывающих напрямую, дистрибьюторов и кандидатов)</w:t>
      </w:r>
    </w:p>
    <w:p w14:paraId="220AB8B0" w14:textId="77777777" w:rsidR="00BE225E" w:rsidRPr="00A01135" w:rsidRDefault="00BE225E" w:rsidP="00CC303E">
      <w:pPr>
        <w:pStyle w:val="af6"/>
        <w:numPr>
          <w:ilvl w:val="1"/>
          <w:numId w:val="6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Ссылка-галочка «сравнить»</w:t>
      </w:r>
    </w:p>
    <w:p w14:paraId="105BF575" w14:textId="77777777" w:rsidR="00BE225E" w:rsidRPr="00A01135" w:rsidRDefault="00BE225E" w:rsidP="00CC303E">
      <w:pPr>
        <w:pStyle w:val="af6"/>
        <w:numPr>
          <w:ilvl w:val="1"/>
          <w:numId w:val="6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наличие (индикатор). Показывается только партнерам, заказывающим напрямую, дистрибьюторам и кандидатам. Индикатор выводится по наличию </w:t>
      </w:r>
      <w:r w:rsidR="00CB011A" w:rsidRPr="00A01135">
        <w:rPr>
          <w:rFonts w:ascii="Helvetica Neue" w:hAnsi="Helvetica Neue" w:cs="Arial"/>
          <w:lang w:val="ru-RU"/>
        </w:rPr>
        <w:t xml:space="preserve">на складе, доступном партнеру. </w:t>
      </w:r>
      <w:r w:rsidRPr="00A01135">
        <w:rPr>
          <w:rFonts w:ascii="Helvetica Neue" w:hAnsi="Helvetica Neue" w:cs="Arial"/>
          <w:lang w:val="ru-RU"/>
        </w:rPr>
        <w:t>Индикатор может иметь следующие варианты:</w:t>
      </w:r>
    </w:p>
    <w:p w14:paraId="32E441DA" w14:textId="77777777" w:rsidR="004757C1" w:rsidRPr="00A01135" w:rsidRDefault="004757C1" w:rsidP="004757C1">
      <w:pPr>
        <w:pStyle w:val="af6"/>
        <w:numPr>
          <w:ilvl w:val="2"/>
          <w:numId w:val="6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Много</w:t>
      </w:r>
    </w:p>
    <w:p w14:paraId="79BF1272" w14:textId="77777777" w:rsidR="004757C1" w:rsidRPr="00A01135" w:rsidRDefault="004757C1" w:rsidP="004757C1">
      <w:pPr>
        <w:pStyle w:val="af6"/>
        <w:numPr>
          <w:ilvl w:val="2"/>
          <w:numId w:val="6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Мало</w:t>
      </w:r>
    </w:p>
    <w:p w14:paraId="32339FD8" w14:textId="77777777" w:rsidR="00BE225E" w:rsidRPr="00A01135" w:rsidRDefault="00E4653E" w:rsidP="00CC303E">
      <w:pPr>
        <w:pStyle w:val="af6"/>
        <w:numPr>
          <w:ilvl w:val="2"/>
          <w:numId w:val="6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Нет в наличии</w:t>
      </w:r>
      <w:r w:rsidR="00BE225E" w:rsidRPr="00A01135">
        <w:rPr>
          <w:rFonts w:ascii="Helvetica Neue" w:hAnsi="Helvetica Neue" w:cs="Arial"/>
          <w:lang w:val="ru-RU"/>
        </w:rPr>
        <w:t xml:space="preserve"> (если наличие = 0)</w:t>
      </w:r>
    </w:p>
    <w:p w14:paraId="0187E1D6" w14:textId="77777777" w:rsidR="00992ED6" w:rsidRPr="00A01135" w:rsidRDefault="00992ED6" w:rsidP="00CC303E">
      <w:pPr>
        <w:pStyle w:val="af6"/>
        <w:numPr>
          <w:ilvl w:val="0"/>
          <w:numId w:val="13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Постраничная навигация</w:t>
      </w:r>
    </w:p>
    <w:p w14:paraId="54EF8357" w14:textId="77777777" w:rsidR="00992ED6" w:rsidRPr="00A01135" w:rsidRDefault="00992ED6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</w:p>
    <w:p w14:paraId="038E8E15" w14:textId="77777777" w:rsidR="00992ED6" w:rsidRPr="00A01135" w:rsidRDefault="00992ED6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Название и картинка-анонс товара являются ссылками на страницу подробного описания товара.</w:t>
      </w:r>
    </w:p>
    <w:p w14:paraId="0EED62AB" w14:textId="77777777" w:rsidR="00992ED6" w:rsidRPr="00A01135" w:rsidRDefault="00992ED6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</w:p>
    <w:p w14:paraId="43EF05F3" w14:textId="77777777" w:rsidR="00A03FE9" w:rsidRPr="00A01135" w:rsidRDefault="00992ED6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При нажатии на кнопку «Купить»</w:t>
      </w:r>
      <w:r w:rsidR="00A03FE9" w:rsidRPr="00A01135">
        <w:rPr>
          <w:rFonts w:ascii="Helvetica Neue" w:hAnsi="Helvetica Neue" w:cs="Arial"/>
          <w:lang w:val="ru-RU"/>
        </w:rPr>
        <w:t xml:space="preserve"> в корзину добавляется введенное количество товара, а в правом верхнем углу страницы на 2 секунды всплывает уведомление «Товар добавлен в корзину!»</w:t>
      </w:r>
      <w:r w:rsidRPr="00A01135">
        <w:rPr>
          <w:rFonts w:ascii="Helvetica Neue" w:hAnsi="Helvetica Neue" w:cs="Arial"/>
          <w:lang w:val="ru-RU"/>
        </w:rPr>
        <w:t xml:space="preserve"> </w:t>
      </w:r>
    </w:p>
    <w:p w14:paraId="43C40E39" w14:textId="77777777" w:rsidR="00992ED6" w:rsidRPr="00A01135" w:rsidRDefault="00992ED6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В блоке корзины в шапке сайта также изменяется количество товаров в корзине и сумма заказа.</w:t>
      </w:r>
    </w:p>
    <w:p w14:paraId="53627D78" w14:textId="77777777" w:rsidR="00BD73AB" w:rsidRPr="00A01135" w:rsidRDefault="00BD73AB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</w:p>
    <w:p w14:paraId="0474397E" w14:textId="77777777" w:rsidR="00BD73AB" w:rsidRPr="00A01135" w:rsidRDefault="00BD73AB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При нажатии на кнопки «Сообщить о поступлении» </w:t>
      </w:r>
      <w:r w:rsidR="00BE225E" w:rsidRPr="00A01135">
        <w:rPr>
          <w:rFonts w:ascii="Helvetica Neue" w:hAnsi="Helvetica Neue" w:cs="Arial"/>
          <w:lang w:val="ru-RU"/>
        </w:rPr>
        <w:t xml:space="preserve">товар добавляется в список «Жду поступления» в его личном кабинете </w:t>
      </w:r>
      <w:r w:rsidRPr="00A01135">
        <w:rPr>
          <w:rFonts w:ascii="Helvetica Neue" w:hAnsi="Helvetica Neue" w:cs="Arial"/>
          <w:lang w:val="ru-RU"/>
        </w:rPr>
        <w:t>(описание см.ниже).</w:t>
      </w:r>
    </w:p>
    <w:p w14:paraId="79CE4287" w14:textId="77777777" w:rsidR="00992ED6" w:rsidRPr="00A01135" w:rsidRDefault="00992ED6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</w:p>
    <w:p w14:paraId="78DB383D" w14:textId="77777777" w:rsidR="003A7E03" w:rsidRPr="00A01135" w:rsidRDefault="009E6ECF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При добавлении товара к сравнению </w:t>
      </w:r>
      <w:r w:rsidR="00992ED6" w:rsidRPr="00A01135">
        <w:rPr>
          <w:rFonts w:ascii="Helvetica Neue" w:hAnsi="Helvetica Neue" w:cs="Arial"/>
          <w:lang w:val="ru-RU"/>
        </w:rPr>
        <w:t>ссылка «</w:t>
      </w:r>
      <w:r w:rsidR="000B0A1F" w:rsidRPr="00A01135">
        <w:rPr>
          <w:rFonts w:ascii="Helvetica Neue" w:hAnsi="Helvetica Neue" w:cs="Arial"/>
          <w:lang w:val="ru-RU"/>
        </w:rPr>
        <w:t>Сравнить» отмечается галочкой.</w:t>
      </w:r>
    </w:p>
    <w:p w14:paraId="0D097E77" w14:textId="77777777" w:rsidR="003A7E03" w:rsidRPr="00A01135" w:rsidRDefault="003A7E03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Над и под списком товаров появляется визуально выделенная кнопка «Сравнить товары (</w:t>
      </w:r>
      <w:r w:rsidRPr="00A01135">
        <w:rPr>
          <w:rFonts w:ascii="Helvetica Neue" w:hAnsi="Helvetica Neue" w:cs="Arial"/>
        </w:rPr>
        <w:t>N</w:t>
      </w:r>
      <w:r w:rsidRPr="00A01135">
        <w:rPr>
          <w:rFonts w:ascii="Helvetica Neue" w:hAnsi="Helvetica Neue" w:cs="Arial"/>
          <w:lang w:val="ru-RU"/>
        </w:rPr>
        <w:t xml:space="preserve">)», где </w:t>
      </w:r>
      <w:r w:rsidRPr="00A01135">
        <w:rPr>
          <w:rFonts w:ascii="Helvetica Neue" w:hAnsi="Helvetica Neue" w:cs="Arial"/>
        </w:rPr>
        <w:t>N</w:t>
      </w:r>
      <w:r w:rsidRPr="00A01135">
        <w:rPr>
          <w:rFonts w:ascii="Helvetica Neue" w:hAnsi="Helvetica Neue" w:cs="Arial"/>
          <w:lang w:val="ru-RU"/>
        </w:rPr>
        <w:t xml:space="preserve"> – количество товаров, добавленных к сравнению. Кнопка является ссылкой на страницу сравнения товаров.</w:t>
      </w:r>
    </w:p>
    <w:p w14:paraId="404549E9" w14:textId="77777777" w:rsidR="00992ED6" w:rsidRPr="00A01135" w:rsidRDefault="00992ED6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</w:p>
    <w:p w14:paraId="3D314FB4" w14:textId="77777777" w:rsidR="00992ED6" w:rsidRPr="00A01135" w:rsidRDefault="00992ED6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Товары могут быть отмечены флагами:</w:t>
      </w:r>
    </w:p>
    <w:p w14:paraId="27CB80FD" w14:textId="77777777" w:rsidR="00992ED6" w:rsidRPr="00A01135" w:rsidRDefault="00984C1B" w:rsidP="00CC303E">
      <w:pPr>
        <w:pStyle w:val="af6"/>
        <w:numPr>
          <w:ilvl w:val="0"/>
          <w:numId w:val="15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распродажа</w:t>
      </w:r>
    </w:p>
    <w:p w14:paraId="45202029" w14:textId="77777777" w:rsidR="00992ED6" w:rsidRPr="00A01135" w:rsidRDefault="00992ED6" w:rsidP="00CC303E">
      <w:pPr>
        <w:pStyle w:val="af6"/>
        <w:numPr>
          <w:ilvl w:val="0"/>
          <w:numId w:val="15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новинка</w:t>
      </w:r>
    </w:p>
    <w:p w14:paraId="7C7E8BD9" w14:textId="77777777" w:rsidR="00BE225E" w:rsidRPr="00A01135" w:rsidRDefault="00984C1B" w:rsidP="00CC303E">
      <w:pPr>
        <w:pStyle w:val="af6"/>
        <w:numPr>
          <w:ilvl w:val="0"/>
          <w:numId w:val="15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ранее был заказан данным пользователем (выводится только для авторизованных пользователей, </w:t>
      </w:r>
      <w:r w:rsidR="00337E96" w:rsidRPr="00A01135">
        <w:rPr>
          <w:rFonts w:ascii="Helvetica Neue" w:hAnsi="Helvetica Neue" w:cs="Arial"/>
          <w:lang w:val="ru-RU"/>
        </w:rPr>
        <w:t>отмечаются товары, которые есть</w:t>
      </w:r>
      <w:r w:rsidRPr="00A01135">
        <w:rPr>
          <w:rFonts w:ascii="Helvetica Neue" w:hAnsi="Helvetica Neue" w:cs="Arial"/>
          <w:lang w:val="ru-RU"/>
        </w:rPr>
        <w:t xml:space="preserve"> в истории заказов пользователя</w:t>
      </w:r>
      <w:r w:rsidR="00337E96" w:rsidRPr="00A01135">
        <w:rPr>
          <w:rFonts w:ascii="Helvetica Neue" w:hAnsi="Helvetica Neue" w:cs="Arial"/>
          <w:lang w:val="ru-RU"/>
        </w:rPr>
        <w:t>. Это упростит клиенту подбор товаров в заказ с учетом его предпочтений</w:t>
      </w:r>
      <w:r w:rsidRPr="00A01135">
        <w:rPr>
          <w:rFonts w:ascii="Helvetica Neue" w:hAnsi="Helvetica Neue" w:cs="Arial"/>
          <w:lang w:val="ru-RU"/>
        </w:rPr>
        <w:t>)</w:t>
      </w:r>
    </w:p>
    <w:p w14:paraId="1DC80490" w14:textId="77777777" w:rsidR="00992ED6" w:rsidRPr="00A01135" w:rsidRDefault="00992ED6" w:rsidP="00CC303E">
      <w:pPr>
        <w:pStyle w:val="af6"/>
        <w:snapToGrid w:val="0"/>
        <w:spacing w:after="0"/>
        <w:jc w:val="both"/>
        <w:rPr>
          <w:rFonts w:ascii="Helvetica Neue" w:eastAsia="Arial Unicode MS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В данном случае они отмечаются соответствующими визуальными знаками (внешний вид определяется на этапе дизайна). </w:t>
      </w:r>
    </w:p>
    <w:p w14:paraId="1D63BE30" w14:textId="77777777" w:rsidR="00992ED6" w:rsidRPr="00A01135" w:rsidRDefault="00992ED6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168401EB" w14:textId="77777777" w:rsidR="00984C1B" w:rsidRPr="00A01135" w:rsidRDefault="00946C7D" w:rsidP="00CC303E">
      <w:pPr>
        <w:pStyle w:val="af6"/>
        <w:snapToGrid w:val="0"/>
        <w:spacing w:after="0"/>
        <w:jc w:val="both"/>
        <w:rPr>
          <w:rFonts w:ascii="Helvetica Neue" w:eastAsia="Arial Unicode MS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По умолчанию товары выводятся с сортировкой по </w:t>
      </w:r>
      <w:r w:rsidR="00402E0B" w:rsidRPr="00A01135">
        <w:rPr>
          <w:rFonts w:ascii="Helvetica Neue" w:hAnsi="Helvetica Neue" w:cs="Arial"/>
          <w:lang w:val="ru-RU"/>
        </w:rPr>
        <w:t>наличию</w:t>
      </w:r>
      <w:r w:rsidRPr="00A01135">
        <w:rPr>
          <w:rFonts w:ascii="Helvetica Neue" w:hAnsi="Helvetica Neue" w:cs="Arial"/>
          <w:lang w:val="ru-RU"/>
        </w:rPr>
        <w:t xml:space="preserve"> по </w:t>
      </w:r>
      <w:r w:rsidR="00402E0B" w:rsidRPr="00A01135">
        <w:rPr>
          <w:rFonts w:ascii="Helvetica Neue" w:hAnsi="Helvetica Neue" w:cs="Arial"/>
          <w:lang w:val="ru-RU"/>
        </w:rPr>
        <w:t>убыванию (сначала товары в наличии)</w:t>
      </w:r>
      <w:r w:rsidRPr="00A01135">
        <w:rPr>
          <w:rFonts w:ascii="Helvetica Neue" w:hAnsi="Helvetica Neue" w:cs="Arial"/>
          <w:lang w:val="ru-RU"/>
        </w:rPr>
        <w:t>.</w:t>
      </w:r>
    </w:p>
    <w:p w14:paraId="614A5CFA" w14:textId="77777777" w:rsidR="0042395C" w:rsidRPr="00A01135" w:rsidRDefault="0042395C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</w:p>
    <w:p w14:paraId="7CDDBD08" w14:textId="77777777" w:rsidR="0042395C" w:rsidRPr="00A01135" w:rsidRDefault="0042395C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При </w:t>
      </w:r>
      <w:r w:rsidR="00402E0B" w:rsidRPr="00A01135">
        <w:rPr>
          <w:rFonts w:ascii="Helvetica Neue" w:hAnsi="Helvetica Neue" w:cs="Arial"/>
          <w:lang w:val="ru-RU"/>
        </w:rPr>
        <w:t xml:space="preserve">вводе пользователем количества товара в поле ввода количества </w:t>
      </w:r>
      <w:r w:rsidRPr="00A01135">
        <w:rPr>
          <w:rFonts w:ascii="Helvetica Neue" w:hAnsi="Helvetica Neue" w:cs="Arial"/>
          <w:lang w:val="ru-RU"/>
        </w:rPr>
        <w:t>контролируется минимально возмож</w:t>
      </w:r>
      <w:r w:rsidR="00402E0B" w:rsidRPr="00A01135">
        <w:rPr>
          <w:rFonts w:ascii="Helvetica Neue" w:hAnsi="Helvetica Neue" w:cs="Arial"/>
          <w:lang w:val="ru-RU"/>
        </w:rPr>
        <w:t>ное количество товара в заказе. Е</w:t>
      </w:r>
      <w:r w:rsidRPr="00A01135">
        <w:rPr>
          <w:rFonts w:ascii="Helvetica Neue" w:hAnsi="Helvetica Neue" w:cs="Arial"/>
          <w:lang w:val="ru-RU"/>
        </w:rPr>
        <w:t>сли пользователь вводит недопустимое количество, ему показывает</w:t>
      </w:r>
      <w:r w:rsidR="00402E0B" w:rsidRPr="00A01135">
        <w:rPr>
          <w:rFonts w:ascii="Helvetica Neue" w:hAnsi="Helvetica Neue" w:cs="Arial"/>
          <w:lang w:val="ru-RU"/>
        </w:rPr>
        <w:t>ся соответствующее уведомление.</w:t>
      </w:r>
    </w:p>
    <w:p w14:paraId="61A9D06B" w14:textId="77777777" w:rsidR="00402E0B" w:rsidRPr="00A01135" w:rsidRDefault="00402E0B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По умолчанию для всех товаров в поле «количество» стоит «1».</w:t>
      </w:r>
    </w:p>
    <w:p w14:paraId="4AAD8418" w14:textId="77777777" w:rsidR="00402E0B" w:rsidRPr="00A01135" w:rsidRDefault="00402E0B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Для товаров, у которых указан минимальный заказ, проставляется минимальный заказ.</w:t>
      </w:r>
    </w:p>
    <w:p w14:paraId="7DB163C8" w14:textId="77777777" w:rsidR="0042395C" w:rsidRPr="00A01135" w:rsidRDefault="0042395C" w:rsidP="00CC303E">
      <w:pPr>
        <w:rPr>
          <w:rFonts w:ascii="Helvetica Neue" w:hAnsi="Helvetica Neue" w:cs="Arial"/>
          <w:lang w:val="ru-RU" w:eastAsia="ar-SA" w:bidi="ar-SA"/>
        </w:rPr>
      </w:pPr>
    </w:p>
    <w:p w14:paraId="194DF269" w14:textId="077EA4D5" w:rsidR="00BB3674" w:rsidRPr="00A01135" w:rsidRDefault="00BB3674" w:rsidP="00BB3674">
      <w:pPr>
        <w:pStyle w:val="af6"/>
        <w:snapToGrid w:val="0"/>
        <w:spacing w:after="0"/>
        <w:jc w:val="both"/>
        <w:rPr>
          <w:rFonts w:ascii="Helvetica Neue" w:hAnsi="Helvetica Neue" w:cs="Tahoma"/>
          <w:lang w:val="ru-RU"/>
        </w:rPr>
      </w:pPr>
      <w:r w:rsidRPr="00A01135">
        <w:rPr>
          <w:rFonts w:ascii="Helvetica Neue" w:hAnsi="Helvetica Neue" w:cs="Tahoma"/>
          <w:lang w:val="ru-RU"/>
        </w:rPr>
        <w:t xml:space="preserve">Если у </w:t>
      </w:r>
      <w:r w:rsidR="006A0A44" w:rsidRPr="00A01135">
        <w:rPr>
          <w:rFonts w:ascii="Helvetica Neue" w:hAnsi="Helvetica Neue" w:cs="Tahoma"/>
          <w:lang w:val="ru-RU"/>
        </w:rPr>
        <w:t xml:space="preserve">пользователя снято свойство «не округлять» и у </w:t>
      </w:r>
      <w:r w:rsidRPr="00A01135">
        <w:rPr>
          <w:rFonts w:ascii="Helvetica Neue" w:hAnsi="Helvetica Neue" w:cs="Tahoma"/>
          <w:lang w:val="ru-RU"/>
        </w:rPr>
        <w:t xml:space="preserve">товара заполнено свойство «Минимальный заказ» («Кратность отгрузки»), то пользователь может добавить в корзину только количество, кратное отгрузке. В этом случае при загрузке страницы в поле ввода количества у таких товаров сразу проставляется кратное количество и если пользователь вводит в поле некратное число, то пользователю выдается предупреждение: «Данный товар можно заказать только в количестве, кратном </w:t>
      </w:r>
      <w:r w:rsidRPr="00A01135">
        <w:rPr>
          <w:rFonts w:ascii="Helvetica Neue" w:hAnsi="Helvetica Neue" w:cs="Tahoma"/>
        </w:rPr>
        <w:t>NNN</w:t>
      </w:r>
      <w:r w:rsidRPr="00A01135">
        <w:rPr>
          <w:rFonts w:ascii="Helvetica Neue" w:hAnsi="Helvetica Neue" w:cs="Tahoma"/>
          <w:lang w:val="ru-RU"/>
        </w:rPr>
        <w:t xml:space="preserve"> штук. Пожалуйста, введите количество, кратное минимальному заказу».</w:t>
      </w:r>
    </w:p>
    <w:p w14:paraId="5E595845" w14:textId="77777777" w:rsidR="00BB3674" w:rsidRPr="00A01135" w:rsidRDefault="00BB3674" w:rsidP="00BB3674">
      <w:pPr>
        <w:pStyle w:val="af6"/>
        <w:snapToGrid w:val="0"/>
        <w:spacing w:after="0"/>
        <w:jc w:val="both"/>
        <w:rPr>
          <w:rFonts w:ascii="Helvetica Neue" w:hAnsi="Helvetica Neue" w:cs="Tahoma"/>
          <w:lang w:val="ru-RU"/>
        </w:rPr>
      </w:pPr>
      <w:r w:rsidRPr="00A01135">
        <w:rPr>
          <w:rFonts w:ascii="Helvetica Neue" w:hAnsi="Helvetica Neue" w:cs="Tahoma"/>
          <w:lang w:val="ru-RU"/>
        </w:rPr>
        <w:t>При нажатии на вверх-вниз количество в поле изменяется также кратно количеству отгрузки.</w:t>
      </w:r>
    </w:p>
    <w:p w14:paraId="249C3CC3" w14:textId="77777777" w:rsidR="004757C1" w:rsidRPr="00A01135" w:rsidRDefault="004757C1" w:rsidP="00BB3674">
      <w:pPr>
        <w:pStyle w:val="af6"/>
        <w:snapToGrid w:val="0"/>
        <w:spacing w:after="0"/>
        <w:jc w:val="both"/>
        <w:rPr>
          <w:rFonts w:ascii="Helvetica Neue" w:hAnsi="Helvetica Neue" w:cs="Tahoma"/>
          <w:lang w:val="ru-RU"/>
        </w:rPr>
      </w:pPr>
    </w:p>
    <w:p w14:paraId="20862B97" w14:textId="6A25BF42" w:rsidR="006A0A44" w:rsidRPr="00A01135" w:rsidRDefault="006A0A44" w:rsidP="00BB3674">
      <w:pPr>
        <w:pStyle w:val="af6"/>
        <w:snapToGrid w:val="0"/>
        <w:spacing w:after="0"/>
        <w:jc w:val="both"/>
        <w:rPr>
          <w:rFonts w:ascii="Helvetica Neue" w:hAnsi="Helvetica Neue" w:cs="Tahoma"/>
          <w:lang w:val="ru-RU"/>
        </w:rPr>
      </w:pPr>
      <w:r w:rsidRPr="00A01135">
        <w:rPr>
          <w:rFonts w:ascii="Helvetica Neue" w:hAnsi="Helvetica Neue" w:cs="Tahoma" w:hint="eastAsia"/>
          <w:lang w:val="ru-RU"/>
        </w:rPr>
        <w:t>Ес</w:t>
      </w:r>
      <w:r w:rsidRPr="00A01135">
        <w:rPr>
          <w:rFonts w:ascii="Helvetica Neue" w:hAnsi="Helvetica Neue" w:cs="Tahoma"/>
          <w:lang w:val="ru-RU"/>
        </w:rPr>
        <w:t>ли у пользователя отмечено свойство «не округлять»,</w:t>
      </w:r>
      <w:r w:rsidR="00161EB9" w:rsidRPr="00A01135">
        <w:rPr>
          <w:rFonts w:ascii="Helvetica Neue" w:hAnsi="Helvetica Neue" w:cs="Tahoma"/>
          <w:lang w:val="ru-RU"/>
        </w:rPr>
        <w:t xml:space="preserve"> и у товара не отмечен флаг «округлять»,</w:t>
      </w:r>
      <w:r w:rsidRPr="00A01135">
        <w:rPr>
          <w:rFonts w:ascii="Helvetica Neue" w:hAnsi="Helvetica Neue" w:cs="Tahoma"/>
          <w:lang w:val="ru-RU"/>
        </w:rPr>
        <w:t xml:space="preserve"> то он может заказать любое количество товара.</w:t>
      </w:r>
    </w:p>
    <w:p w14:paraId="467F3E84" w14:textId="77777777" w:rsidR="006A0A44" w:rsidRPr="00A01135" w:rsidRDefault="006A0A44" w:rsidP="00BB3674">
      <w:pPr>
        <w:pStyle w:val="af6"/>
        <w:snapToGrid w:val="0"/>
        <w:spacing w:after="0"/>
        <w:jc w:val="both"/>
        <w:rPr>
          <w:rFonts w:ascii="Helvetica Neue" w:hAnsi="Helvetica Neue" w:cs="Tahoma"/>
          <w:lang w:val="ru-RU"/>
        </w:rPr>
      </w:pPr>
    </w:p>
    <w:p w14:paraId="18D3DBAF" w14:textId="77777777" w:rsidR="004757C1" w:rsidRPr="00A01135" w:rsidRDefault="004757C1" w:rsidP="00BB3674">
      <w:pPr>
        <w:pStyle w:val="af6"/>
        <w:snapToGrid w:val="0"/>
        <w:spacing w:after="0"/>
        <w:jc w:val="both"/>
        <w:rPr>
          <w:rFonts w:ascii="Helvetica Neue" w:hAnsi="Helvetica Neue" w:cs="Tahoma"/>
          <w:lang w:val="ru-RU"/>
        </w:rPr>
      </w:pPr>
      <w:r w:rsidRPr="00A01135">
        <w:rPr>
          <w:rFonts w:ascii="Helvetica Neue" w:hAnsi="Helvetica Neue" w:cs="Tahoma"/>
          <w:lang w:val="ru-RU"/>
        </w:rPr>
        <w:t>Флаг наличия «Много/мало» может быть разным для разных разделов каталога.</w:t>
      </w:r>
    </w:p>
    <w:p w14:paraId="129F900F" w14:textId="77777777" w:rsidR="004757C1" w:rsidRPr="00A01135" w:rsidRDefault="004757C1" w:rsidP="00BB3674">
      <w:pPr>
        <w:pStyle w:val="af6"/>
        <w:snapToGrid w:val="0"/>
        <w:spacing w:after="0"/>
        <w:jc w:val="both"/>
        <w:rPr>
          <w:rFonts w:ascii="Helvetica Neue" w:hAnsi="Helvetica Neue" w:cs="Tahoma"/>
          <w:lang w:val="ru-RU"/>
        </w:rPr>
      </w:pPr>
      <w:r w:rsidRPr="00A01135">
        <w:rPr>
          <w:rFonts w:ascii="Helvetica Neue" w:hAnsi="Helvetica Neue" w:cs="Tahoma"/>
          <w:lang w:val="ru-RU"/>
        </w:rPr>
        <w:t>Он определяется для раздела верхнего уровня каталога как значение в поле «Количество много/мало» и наследуется. Может быть переопределен для вложенных разделов каталога.</w:t>
      </w:r>
    </w:p>
    <w:p w14:paraId="0E664DDE" w14:textId="77777777" w:rsidR="004757C1" w:rsidRPr="00A01135" w:rsidRDefault="004757C1" w:rsidP="00BB3674">
      <w:pPr>
        <w:pStyle w:val="af6"/>
        <w:snapToGrid w:val="0"/>
        <w:spacing w:after="0"/>
        <w:jc w:val="both"/>
        <w:rPr>
          <w:rFonts w:ascii="Helvetica Neue" w:hAnsi="Helvetica Neue" w:cs="Tahoma"/>
          <w:lang w:val="ru-RU"/>
        </w:rPr>
      </w:pPr>
      <w:r w:rsidRPr="00A01135">
        <w:rPr>
          <w:rFonts w:ascii="Helvetica Neue" w:hAnsi="Helvetica Neue" w:cs="Tahoma"/>
          <w:lang w:val="ru-RU"/>
        </w:rPr>
        <w:t>Флаг «Много» выводится если количество товара больше или равно данного значения.</w:t>
      </w:r>
    </w:p>
    <w:p w14:paraId="05C5FCE4" w14:textId="77777777" w:rsidR="00BB3674" w:rsidRPr="00A01135" w:rsidRDefault="004757C1" w:rsidP="004757C1">
      <w:pPr>
        <w:pStyle w:val="af6"/>
        <w:snapToGrid w:val="0"/>
        <w:spacing w:after="0"/>
        <w:jc w:val="both"/>
        <w:rPr>
          <w:rFonts w:ascii="Helvetica Neue" w:hAnsi="Helvetica Neue" w:cs="Tahoma"/>
          <w:lang w:val="ru-RU"/>
        </w:rPr>
      </w:pPr>
      <w:r w:rsidRPr="00A01135">
        <w:rPr>
          <w:rFonts w:ascii="Helvetica Neue" w:hAnsi="Helvetica Neue" w:cs="Tahoma"/>
          <w:lang w:val="ru-RU"/>
        </w:rPr>
        <w:t>Флаг «Мало» выводится если количество товара меньше данного значения.</w:t>
      </w:r>
    </w:p>
    <w:p w14:paraId="178375FF" w14:textId="77777777" w:rsidR="00984C1B" w:rsidRPr="00A01135" w:rsidRDefault="00984C1B" w:rsidP="00CC303E">
      <w:pPr>
        <w:rPr>
          <w:rFonts w:ascii="Helvetica Neue" w:hAnsi="Helvetica Neue" w:cs="Arial"/>
          <w:lang w:val="ru-RU" w:eastAsia="ar-SA" w:bidi="ar-SA"/>
        </w:rPr>
      </w:pPr>
    </w:p>
    <w:p w14:paraId="29526FD6" w14:textId="77777777" w:rsidR="00691345" w:rsidRPr="00A01135" w:rsidRDefault="00691345" w:rsidP="00CC303E">
      <w:pPr>
        <w:rPr>
          <w:rFonts w:ascii="Helvetica Neue" w:hAnsi="Helvetica Neue" w:cs="Arial"/>
          <w:lang w:val="ru-RU" w:eastAsia="ar-SA" w:bidi="ar-SA"/>
        </w:rPr>
      </w:pPr>
    </w:p>
    <w:p w14:paraId="5A99210F" w14:textId="77777777" w:rsidR="00992ED6" w:rsidRPr="00A01135" w:rsidRDefault="00992ED6" w:rsidP="00CC303E">
      <w:pPr>
        <w:pStyle w:val="2"/>
        <w:numPr>
          <w:ilvl w:val="1"/>
          <w:numId w:val="17"/>
        </w:numPr>
        <w:spacing w:before="0" w:after="0"/>
        <w:jc w:val="both"/>
        <w:rPr>
          <w:rFonts w:ascii="Helvetica Neue" w:hAnsi="Helvetica Neue" w:cs="Arial"/>
          <w:sz w:val="24"/>
          <w:lang w:val="ru-RU"/>
        </w:rPr>
      </w:pPr>
      <w:bookmarkStart w:id="20" w:name="_Toc530730856"/>
      <w:r w:rsidRPr="00A01135">
        <w:rPr>
          <w:rFonts w:ascii="Helvetica Neue" w:hAnsi="Helvetica Neue" w:cs="Arial"/>
          <w:sz w:val="24"/>
          <w:lang w:val="ru-RU"/>
        </w:rPr>
        <w:t>Карточка товара</w:t>
      </w:r>
      <w:bookmarkEnd w:id="20"/>
    </w:p>
    <w:p w14:paraId="3F961EC1" w14:textId="77777777" w:rsidR="00992ED6" w:rsidRPr="00A01135" w:rsidRDefault="00992ED6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</w:p>
    <w:p w14:paraId="7D26B7F0" w14:textId="77777777" w:rsidR="001D0A2A" w:rsidRPr="00A01135" w:rsidRDefault="001D0A2A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Карточка товара имеет двухколоночную структуру.</w:t>
      </w:r>
    </w:p>
    <w:p w14:paraId="516B6C9F" w14:textId="77777777" w:rsidR="001D0A2A" w:rsidRPr="00A01135" w:rsidRDefault="001D0A2A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В левом столбце выводится дерево каталога товаров.</w:t>
      </w:r>
    </w:p>
    <w:p w14:paraId="2132E21C" w14:textId="77777777" w:rsidR="001D0A2A" w:rsidRPr="00A01135" w:rsidRDefault="001D0A2A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В центральной части – карточка товара.</w:t>
      </w:r>
    </w:p>
    <w:p w14:paraId="3819178D" w14:textId="77777777" w:rsidR="001D0A2A" w:rsidRPr="00A01135" w:rsidRDefault="001D0A2A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</w:p>
    <w:p w14:paraId="35A94BB9" w14:textId="77777777" w:rsidR="00992ED6" w:rsidRPr="00A01135" w:rsidRDefault="00992ED6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В карточке товара выводятся:</w:t>
      </w:r>
    </w:p>
    <w:p w14:paraId="3ACAC755" w14:textId="77777777" w:rsidR="00E95597" w:rsidRPr="00A01135" w:rsidRDefault="00E95597" w:rsidP="00CC303E">
      <w:pPr>
        <w:pStyle w:val="af6"/>
        <w:numPr>
          <w:ilvl w:val="0"/>
          <w:numId w:val="7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артикул</w:t>
      </w:r>
    </w:p>
    <w:p w14:paraId="104DDA87" w14:textId="77777777" w:rsidR="00992ED6" w:rsidRPr="00A01135" w:rsidRDefault="00992ED6" w:rsidP="00CC303E">
      <w:pPr>
        <w:pStyle w:val="af6"/>
        <w:numPr>
          <w:ilvl w:val="0"/>
          <w:numId w:val="7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Название товара</w:t>
      </w:r>
    </w:p>
    <w:p w14:paraId="15C52DEF" w14:textId="77777777" w:rsidR="00E95597" w:rsidRPr="00A01135" w:rsidRDefault="00E95597" w:rsidP="00CC303E">
      <w:pPr>
        <w:pStyle w:val="af6"/>
        <w:numPr>
          <w:ilvl w:val="0"/>
          <w:numId w:val="7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метки (новинка, лидер продаж</w:t>
      </w:r>
      <w:r w:rsidR="00984C1B" w:rsidRPr="00A01135">
        <w:rPr>
          <w:rFonts w:ascii="Helvetica Neue" w:hAnsi="Helvetica Neue" w:cs="Arial"/>
          <w:lang w:val="ru-RU"/>
        </w:rPr>
        <w:t>, ранее был заказан</w:t>
      </w:r>
      <w:r w:rsidRPr="00A01135">
        <w:rPr>
          <w:rFonts w:ascii="Helvetica Neue" w:hAnsi="Helvetica Neue" w:cs="Arial"/>
          <w:lang w:val="ru-RU"/>
        </w:rPr>
        <w:t>)</w:t>
      </w:r>
    </w:p>
    <w:p w14:paraId="487FE8D7" w14:textId="77777777" w:rsidR="00992ED6" w:rsidRPr="00A01135" w:rsidRDefault="00992ED6" w:rsidP="00CC303E">
      <w:pPr>
        <w:pStyle w:val="af6"/>
        <w:numPr>
          <w:ilvl w:val="0"/>
          <w:numId w:val="7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Главное фото товара.</w:t>
      </w:r>
    </w:p>
    <w:p w14:paraId="6E1450BA" w14:textId="77777777" w:rsidR="00992ED6" w:rsidRPr="00A01135" w:rsidRDefault="00992ED6" w:rsidP="00CC303E">
      <w:pPr>
        <w:pStyle w:val="af6"/>
        <w:numPr>
          <w:ilvl w:val="0"/>
          <w:numId w:val="7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Ссылка «увеличить фото». При нажатии на ссылку всплывает окно с увеличенным главным фото</w:t>
      </w:r>
    </w:p>
    <w:p w14:paraId="1C69DA7F" w14:textId="77777777" w:rsidR="00992ED6" w:rsidRPr="00A01135" w:rsidRDefault="00992ED6" w:rsidP="00CC303E">
      <w:pPr>
        <w:pStyle w:val="af6"/>
        <w:numPr>
          <w:ilvl w:val="0"/>
          <w:numId w:val="7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Другие фото товара (карусель миниатюр). При нажатии на них меня</w:t>
      </w:r>
      <w:r w:rsidR="00E95597" w:rsidRPr="00A01135">
        <w:rPr>
          <w:rFonts w:ascii="Helvetica Neue" w:hAnsi="Helvetica Neue" w:cs="Arial"/>
          <w:lang w:val="ru-RU"/>
        </w:rPr>
        <w:t>ется главное фото товара.</w:t>
      </w:r>
    </w:p>
    <w:p w14:paraId="23EFF568" w14:textId="77777777" w:rsidR="00992ED6" w:rsidRPr="00A01135" w:rsidRDefault="00992ED6" w:rsidP="00CC303E">
      <w:pPr>
        <w:pStyle w:val="af6"/>
        <w:numPr>
          <w:ilvl w:val="0"/>
          <w:numId w:val="7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краткое описание товара</w:t>
      </w:r>
    </w:p>
    <w:p w14:paraId="47A66442" w14:textId="77777777" w:rsidR="0042395C" w:rsidRPr="00A01135" w:rsidRDefault="0042395C" w:rsidP="00CC303E">
      <w:pPr>
        <w:pStyle w:val="af6"/>
        <w:numPr>
          <w:ilvl w:val="0"/>
          <w:numId w:val="7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Бренд</w:t>
      </w:r>
    </w:p>
    <w:p w14:paraId="55610AC5" w14:textId="77777777" w:rsidR="0042395C" w:rsidRPr="00A01135" w:rsidRDefault="0042395C" w:rsidP="00CC303E">
      <w:pPr>
        <w:pStyle w:val="af6"/>
        <w:numPr>
          <w:ilvl w:val="0"/>
          <w:numId w:val="7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страна производства</w:t>
      </w:r>
    </w:p>
    <w:p w14:paraId="06E71CC2" w14:textId="77777777" w:rsidR="00BE225E" w:rsidRPr="00A01135" w:rsidRDefault="00BE225E" w:rsidP="00CC303E">
      <w:pPr>
        <w:pStyle w:val="af6"/>
        <w:numPr>
          <w:ilvl w:val="0"/>
          <w:numId w:val="7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Цена (в зависим</w:t>
      </w:r>
      <w:r w:rsidR="00B3766C" w:rsidRPr="00A01135">
        <w:rPr>
          <w:rFonts w:ascii="Helvetica Neue" w:hAnsi="Helvetica Neue" w:cs="Arial"/>
          <w:lang w:val="ru-RU"/>
        </w:rPr>
        <w:t>ости от типа цены пользователя)</w:t>
      </w:r>
    </w:p>
    <w:p w14:paraId="6B46F53F" w14:textId="77777777" w:rsidR="00BB3674" w:rsidRPr="00A01135" w:rsidRDefault="00BB3674" w:rsidP="00BB3674">
      <w:pPr>
        <w:pStyle w:val="af6"/>
        <w:numPr>
          <w:ilvl w:val="0"/>
          <w:numId w:val="7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Минимальный заказ (поле 1С «</w:t>
      </w:r>
      <w:r w:rsidR="00261762" w:rsidRPr="00A01135">
        <w:rPr>
          <w:rFonts w:ascii="Helvetica Neue" w:hAnsi="Helvetica Neue" w:cs="Arial"/>
          <w:lang w:val="ru-RU"/>
        </w:rPr>
        <w:t>Кратность отгрузки</w:t>
      </w:r>
      <w:r w:rsidRPr="00A01135">
        <w:rPr>
          <w:rFonts w:ascii="Helvetica Neue" w:hAnsi="Helvetica Neue" w:cs="Arial"/>
          <w:lang w:val="ru-RU"/>
        </w:rPr>
        <w:t>»)</w:t>
      </w:r>
    </w:p>
    <w:p w14:paraId="1C3B69A0" w14:textId="77777777" w:rsidR="00BE225E" w:rsidRPr="00A01135" w:rsidRDefault="00BE225E" w:rsidP="00CC303E">
      <w:pPr>
        <w:pStyle w:val="af6"/>
        <w:numPr>
          <w:ilvl w:val="0"/>
          <w:numId w:val="7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поле для ввода количества со стрелками вверх-вниз для изменения количества</w:t>
      </w:r>
    </w:p>
    <w:p w14:paraId="2E4FDCCB" w14:textId="77777777" w:rsidR="00BE225E" w:rsidRPr="00A01135" w:rsidRDefault="00BE225E" w:rsidP="00CC303E">
      <w:pPr>
        <w:pStyle w:val="af6"/>
        <w:numPr>
          <w:ilvl w:val="0"/>
          <w:numId w:val="7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lastRenderedPageBreak/>
        <w:t>Кнопка «Купить». Добавляет товар в корзину. Видна только если статус наличия больше 0 (показывается всем партнерам)</w:t>
      </w:r>
    </w:p>
    <w:p w14:paraId="48D61E07" w14:textId="77777777" w:rsidR="009B18AD" w:rsidRPr="00A01135" w:rsidRDefault="00BE225E" w:rsidP="00CC303E">
      <w:pPr>
        <w:pStyle w:val="af6"/>
        <w:numPr>
          <w:ilvl w:val="0"/>
          <w:numId w:val="7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Кнопка «Сообщить о поступлении». Видна только если статус наличия равен 0. При нажатии на кнопку всплывает окно с текстом «Товар добавлен в список «Жду поступления». Как только товар появится в наличии, мы отправим вам уведомление на электронную почту. Статус заявки вы также можете отслеживать в Личном кабинете в разделе «</w:t>
      </w:r>
      <w:r w:rsidRPr="00A01135">
        <w:rPr>
          <w:rFonts w:ascii="Helvetica Neue" w:hAnsi="Helvetica Neue" w:cs="Arial"/>
          <w:u w:val="single"/>
          <w:lang w:val="ru-RU"/>
        </w:rPr>
        <w:t>Жду поступления</w:t>
      </w:r>
      <w:r w:rsidRPr="00A01135">
        <w:rPr>
          <w:rFonts w:ascii="Helvetica Neue" w:hAnsi="Helvetica Neue" w:cs="Arial"/>
          <w:lang w:val="ru-RU"/>
        </w:rPr>
        <w:t>»</w:t>
      </w:r>
      <w:r w:rsidR="009B18AD" w:rsidRPr="00A01135">
        <w:rPr>
          <w:rFonts w:ascii="Helvetica Neue" w:hAnsi="Helvetica Neue" w:cs="Arial"/>
          <w:lang w:val="ru-RU"/>
        </w:rPr>
        <w:t>.</w:t>
      </w:r>
      <w:r w:rsidRPr="00A01135">
        <w:rPr>
          <w:rFonts w:ascii="Helvetica Neue" w:hAnsi="Helvetica Neue" w:cs="Arial"/>
          <w:lang w:val="ru-RU"/>
        </w:rPr>
        <w:t xml:space="preserve"> </w:t>
      </w:r>
    </w:p>
    <w:p w14:paraId="594ADAEB" w14:textId="77777777" w:rsidR="009B18AD" w:rsidRPr="00A01135" w:rsidRDefault="009B18AD" w:rsidP="009B18AD">
      <w:pPr>
        <w:pStyle w:val="af6"/>
        <w:snapToGrid w:val="0"/>
        <w:spacing w:after="0"/>
        <w:ind w:left="72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Ниже выводится блок со списком товаров-аналогов для данного товара, если аналоги заполнены в 1С. Имеется возможность заказать аналог.</w:t>
      </w:r>
    </w:p>
    <w:p w14:paraId="27BD4430" w14:textId="77777777" w:rsidR="00BE225E" w:rsidRPr="00A01135" w:rsidRDefault="00BE225E" w:rsidP="009B18AD">
      <w:pPr>
        <w:pStyle w:val="af6"/>
        <w:snapToGrid w:val="0"/>
        <w:spacing w:after="0"/>
        <w:ind w:left="72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(</w:t>
      </w:r>
      <w:r w:rsidR="009B18AD" w:rsidRPr="00A01135">
        <w:rPr>
          <w:rFonts w:ascii="Helvetica Neue" w:hAnsi="Helvetica Neue" w:cs="Arial"/>
          <w:lang w:val="ru-RU"/>
        </w:rPr>
        <w:t xml:space="preserve">кнопка </w:t>
      </w:r>
      <w:r w:rsidRPr="00A01135">
        <w:rPr>
          <w:rFonts w:ascii="Helvetica Neue" w:hAnsi="Helvetica Neue" w:cs="Arial"/>
          <w:lang w:val="ru-RU"/>
        </w:rPr>
        <w:t>показывается только для партнеров, заказывающих напрямую, дистрибьюторов и кандидатов)</w:t>
      </w:r>
    </w:p>
    <w:p w14:paraId="22ED9E9C" w14:textId="77777777" w:rsidR="00BE225E" w:rsidRPr="00A01135" w:rsidRDefault="00BE225E" w:rsidP="00CC303E">
      <w:pPr>
        <w:pStyle w:val="af6"/>
        <w:numPr>
          <w:ilvl w:val="0"/>
          <w:numId w:val="7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Ссылка-галочка «сравнить»</w:t>
      </w:r>
    </w:p>
    <w:p w14:paraId="10EA90DB" w14:textId="77777777" w:rsidR="00BE225E" w:rsidRPr="00A01135" w:rsidRDefault="00BE225E" w:rsidP="00CC303E">
      <w:pPr>
        <w:pStyle w:val="af6"/>
        <w:numPr>
          <w:ilvl w:val="0"/>
          <w:numId w:val="7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наличие (индикатор). Показывается только партнерам, заказывающим напрямую, дистрибьюторам и кандидатам. Индикатор выводится по наличию </w:t>
      </w:r>
      <w:r w:rsidR="00CB011A" w:rsidRPr="00A01135">
        <w:rPr>
          <w:rFonts w:ascii="Helvetica Neue" w:hAnsi="Helvetica Neue" w:cs="Arial"/>
          <w:lang w:val="ru-RU"/>
        </w:rPr>
        <w:t>на складе, доступном партнеру.</w:t>
      </w:r>
      <w:r w:rsidRPr="00A01135">
        <w:rPr>
          <w:rFonts w:ascii="Helvetica Neue" w:hAnsi="Helvetica Neue" w:cs="Arial"/>
          <w:lang w:val="ru-RU"/>
        </w:rPr>
        <w:t xml:space="preserve"> Индикатор может иметь следующие варианты:</w:t>
      </w:r>
    </w:p>
    <w:p w14:paraId="11C3CE4B" w14:textId="77777777" w:rsidR="004757C1" w:rsidRPr="00A01135" w:rsidRDefault="004757C1" w:rsidP="004757C1">
      <w:pPr>
        <w:pStyle w:val="af6"/>
        <w:numPr>
          <w:ilvl w:val="1"/>
          <w:numId w:val="7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Много</w:t>
      </w:r>
    </w:p>
    <w:p w14:paraId="1FCDD795" w14:textId="77777777" w:rsidR="004757C1" w:rsidRPr="00A01135" w:rsidRDefault="004757C1" w:rsidP="004757C1">
      <w:pPr>
        <w:pStyle w:val="af6"/>
        <w:numPr>
          <w:ilvl w:val="1"/>
          <w:numId w:val="7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Мало</w:t>
      </w:r>
    </w:p>
    <w:p w14:paraId="36D43BC8" w14:textId="77777777" w:rsidR="00BE225E" w:rsidRPr="00A01135" w:rsidRDefault="00E4653E" w:rsidP="00CC303E">
      <w:pPr>
        <w:pStyle w:val="af6"/>
        <w:numPr>
          <w:ilvl w:val="1"/>
          <w:numId w:val="7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Нет в наличии</w:t>
      </w:r>
      <w:r w:rsidR="00261762" w:rsidRPr="00A01135">
        <w:rPr>
          <w:rFonts w:ascii="Helvetica Neue" w:hAnsi="Helvetica Neue" w:cs="Arial"/>
          <w:lang w:val="ru-RU"/>
        </w:rPr>
        <w:t xml:space="preserve"> </w:t>
      </w:r>
      <w:r w:rsidR="00BE225E" w:rsidRPr="00A01135">
        <w:rPr>
          <w:rFonts w:ascii="Helvetica Neue" w:hAnsi="Helvetica Neue" w:cs="Arial"/>
          <w:lang w:val="ru-RU"/>
        </w:rPr>
        <w:t>(если наличие = 0)</w:t>
      </w:r>
    </w:p>
    <w:p w14:paraId="07063A88" w14:textId="77777777" w:rsidR="00BD73AB" w:rsidRPr="00A01135" w:rsidRDefault="00BD73AB" w:rsidP="00CC303E">
      <w:pPr>
        <w:pStyle w:val="af6"/>
        <w:numPr>
          <w:ilvl w:val="0"/>
          <w:numId w:val="7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ссылка «</w:t>
      </w:r>
      <w:r w:rsidR="000B0A1F" w:rsidRPr="00A01135">
        <w:rPr>
          <w:rFonts w:ascii="Helvetica Neue" w:hAnsi="Helvetica Neue" w:cs="Arial"/>
        </w:rPr>
        <w:t xml:space="preserve">Добавить к </w:t>
      </w:r>
      <w:r w:rsidR="000B0A1F" w:rsidRPr="00A01135">
        <w:rPr>
          <w:rFonts w:ascii="Helvetica Neue" w:hAnsi="Helvetica Neue" w:cs="Arial"/>
          <w:lang w:val="ru-RU"/>
        </w:rPr>
        <w:t>сравнению</w:t>
      </w:r>
      <w:r w:rsidRPr="00A01135">
        <w:rPr>
          <w:rFonts w:ascii="Helvetica Neue" w:hAnsi="Helvetica Neue" w:cs="Arial"/>
          <w:lang w:val="ru-RU"/>
        </w:rPr>
        <w:t>»</w:t>
      </w:r>
    </w:p>
    <w:p w14:paraId="150022D7" w14:textId="77777777" w:rsidR="00F73664" w:rsidRPr="00A01135" w:rsidRDefault="00F73664" w:rsidP="00CC303E">
      <w:pPr>
        <w:pStyle w:val="af6"/>
        <w:numPr>
          <w:ilvl w:val="0"/>
          <w:numId w:val="7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Закладки:</w:t>
      </w:r>
    </w:p>
    <w:p w14:paraId="414544C2" w14:textId="77777777" w:rsidR="00E95597" w:rsidRPr="00A01135" w:rsidRDefault="00F73664" w:rsidP="00CC303E">
      <w:pPr>
        <w:pStyle w:val="af6"/>
        <w:numPr>
          <w:ilvl w:val="1"/>
          <w:numId w:val="7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Характеристики. Выводится т</w:t>
      </w:r>
      <w:r w:rsidR="004A5A13" w:rsidRPr="00A01135">
        <w:rPr>
          <w:rFonts w:ascii="Helvetica Neue" w:hAnsi="Helvetica Neue" w:cs="Arial"/>
          <w:lang w:val="ru-RU"/>
        </w:rPr>
        <w:t>аблица с характеристиками товара</w:t>
      </w:r>
      <w:r w:rsidR="00E95597" w:rsidRPr="00A01135">
        <w:rPr>
          <w:rFonts w:ascii="Helvetica Neue" w:hAnsi="Helvetica Neue" w:cs="Arial"/>
          <w:lang w:val="ru-RU"/>
        </w:rPr>
        <w:t>. Выводится список характеристик то</w:t>
      </w:r>
      <w:r w:rsidR="002539A7" w:rsidRPr="00A01135">
        <w:rPr>
          <w:rFonts w:ascii="Helvetica Neue" w:hAnsi="Helvetica Neue" w:cs="Arial"/>
          <w:lang w:val="ru-RU"/>
        </w:rPr>
        <w:t>вар</w:t>
      </w:r>
      <w:r w:rsidR="004A5A13" w:rsidRPr="00A01135">
        <w:rPr>
          <w:rFonts w:ascii="Helvetica Neue" w:hAnsi="Helvetica Neue" w:cs="Arial"/>
          <w:lang w:val="ru-RU"/>
        </w:rPr>
        <w:t>а</w:t>
      </w:r>
    </w:p>
    <w:p w14:paraId="196B983A" w14:textId="77777777" w:rsidR="00984C1B" w:rsidRPr="00A01135" w:rsidRDefault="00984C1B" w:rsidP="00CC303E">
      <w:pPr>
        <w:pStyle w:val="af6"/>
        <w:numPr>
          <w:ilvl w:val="1"/>
          <w:numId w:val="7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Сертификаты на товар</w:t>
      </w:r>
      <w:r w:rsidR="0042395C" w:rsidRPr="00A01135">
        <w:rPr>
          <w:rFonts w:ascii="Helvetica Neue" w:hAnsi="Helvetica Neue" w:cs="Arial"/>
          <w:lang w:val="ru-RU"/>
        </w:rPr>
        <w:t>. Сертификаты будут выводиться списком, каждый будет представлен</w:t>
      </w:r>
      <w:r w:rsidR="00755963" w:rsidRPr="00A01135">
        <w:rPr>
          <w:rFonts w:ascii="Helvetica Neue" w:hAnsi="Helvetica Neue" w:cs="Arial"/>
          <w:lang w:val="ru-RU"/>
        </w:rPr>
        <w:t xml:space="preserve"> </w:t>
      </w:r>
      <w:r w:rsidR="0042395C" w:rsidRPr="00A01135">
        <w:rPr>
          <w:rFonts w:ascii="Helvetica Neue" w:hAnsi="Helvetica Neue" w:cs="Arial"/>
          <w:lang w:val="ru-RU"/>
        </w:rPr>
        <w:t>названием, кратким описанием и списком файлов, прикрепленных к сертификату</w:t>
      </w:r>
      <w:r w:rsidR="00755963" w:rsidRPr="00A01135">
        <w:rPr>
          <w:rFonts w:ascii="Helvetica Neue" w:hAnsi="Helvetica Neue" w:cs="Arial"/>
          <w:lang w:val="ru-RU"/>
        </w:rPr>
        <w:t xml:space="preserve"> (иконка разрешения, название файла, размер)</w:t>
      </w:r>
      <w:r w:rsidR="0042395C" w:rsidRPr="00A01135">
        <w:rPr>
          <w:rFonts w:ascii="Helvetica Neue" w:hAnsi="Helvetica Neue" w:cs="Arial"/>
          <w:lang w:val="ru-RU"/>
        </w:rPr>
        <w:t>.</w:t>
      </w:r>
    </w:p>
    <w:p w14:paraId="4FBBA310" w14:textId="77777777" w:rsidR="001D51CF" w:rsidRPr="00A01135" w:rsidRDefault="001D51CF" w:rsidP="00CC303E">
      <w:pPr>
        <w:pStyle w:val="af6"/>
        <w:numPr>
          <w:ilvl w:val="1"/>
          <w:numId w:val="7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Видеообзоры</w:t>
      </w:r>
      <w:r w:rsidR="00755963" w:rsidRPr="00A01135">
        <w:rPr>
          <w:rFonts w:ascii="Helvetica Neue" w:hAnsi="Helvetica Neue" w:cs="Arial"/>
          <w:lang w:val="ru-RU"/>
        </w:rPr>
        <w:t xml:space="preserve">. Выводятся плееры </w:t>
      </w:r>
      <w:r w:rsidR="00755963" w:rsidRPr="00A01135">
        <w:rPr>
          <w:rFonts w:ascii="Helvetica Neue" w:hAnsi="Helvetica Neue" w:cs="Arial"/>
        </w:rPr>
        <w:t>youtube</w:t>
      </w:r>
      <w:r w:rsidR="00755963" w:rsidRPr="00A01135">
        <w:rPr>
          <w:rFonts w:ascii="Helvetica Neue" w:hAnsi="Helvetica Neue" w:cs="Arial"/>
          <w:lang w:val="ru-RU"/>
        </w:rPr>
        <w:t xml:space="preserve"> с привязанными к товару видеобзорами и названием обзора.</w:t>
      </w:r>
    </w:p>
    <w:p w14:paraId="6C6B8D47" w14:textId="77777777" w:rsidR="00F73664" w:rsidRPr="00A01135" w:rsidRDefault="00755963" w:rsidP="00CC303E">
      <w:pPr>
        <w:pStyle w:val="af6"/>
        <w:numPr>
          <w:ilvl w:val="0"/>
          <w:numId w:val="7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блок «сопутствующие товары». </w:t>
      </w:r>
      <w:r w:rsidR="0042395C" w:rsidRPr="00A01135">
        <w:rPr>
          <w:rFonts w:ascii="Helvetica Neue" w:hAnsi="Helvetica Neue" w:cs="Arial"/>
          <w:lang w:val="ru-RU"/>
        </w:rPr>
        <w:t>Каждый товар имеет</w:t>
      </w:r>
      <w:r w:rsidRPr="00A01135">
        <w:rPr>
          <w:rFonts w:ascii="Helvetica Neue" w:hAnsi="Helvetica Neue" w:cs="Arial"/>
          <w:lang w:val="ru-RU"/>
        </w:rPr>
        <w:t xml:space="preserve"> поле ввода количества и</w:t>
      </w:r>
      <w:r w:rsidR="0042395C" w:rsidRPr="00A01135">
        <w:rPr>
          <w:rFonts w:ascii="Helvetica Neue" w:hAnsi="Helvetica Neue" w:cs="Arial"/>
          <w:lang w:val="ru-RU"/>
        </w:rPr>
        <w:t xml:space="preserve"> инструменты для добавления в корзину, а также ссылку на соответствующую карточку товара</w:t>
      </w:r>
    </w:p>
    <w:p w14:paraId="7517CF48" w14:textId="77777777" w:rsidR="00F63B12" w:rsidRPr="00A01135" w:rsidRDefault="00F63B12" w:rsidP="00CC303E">
      <w:pPr>
        <w:pStyle w:val="af6"/>
        <w:numPr>
          <w:ilvl w:val="0"/>
          <w:numId w:val="7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блок «Акции с данным товаром». Выводятся </w:t>
      </w:r>
      <w:r w:rsidR="005D5B6E" w:rsidRPr="00A01135">
        <w:rPr>
          <w:rFonts w:ascii="Helvetica Neue" w:hAnsi="Helvetica Neue" w:cs="Arial"/>
          <w:lang w:val="ru-RU"/>
        </w:rPr>
        <w:t>новости</w:t>
      </w:r>
      <w:r w:rsidRPr="00A01135">
        <w:rPr>
          <w:rFonts w:ascii="Helvetica Neue" w:hAnsi="Helvetica Neue" w:cs="Arial"/>
          <w:lang w:val="ru-RU"/>
        </w:rPr>
        <w:t xml:space="preserve"> сайта, которые привязаны к данному товару в виде: </w:t>
      </w:r>
      <w:r w:rsidRPr="00A01135">
        <w:rPr>
          <w:rFonts w:ascii="Helvetica Neue" w:eastAsia="Arial Unicode MS" w:hAnsi="Helvetica Neue" w:cs="Arial"/>
          <w:lang w:val="ru-RU"/>
        </w:rPr>
        <w:t xml:space="preserve">заголовок </w:t>
      </w:r>
      <w:r w:rsidR="005D5B6E" w:rsidRPr="00A01135">
        <w:rPr>
          <w:rFonts w:ascii="Helvetica Neue" w:eastAsia="Arial Unicode MS" w:hAnsi="Helvetica Neue" w:cs="Arial"/>
          <w:lang w:val="ru-RU"/>
        </w:rPr>
        <w:t>новости</w:t>
      </w:r>
      <w:r w:rsidRPr="00A01135">
        <w:rPr>
          <w:rFonts w:ascii="Helvetica Neue" w:eastAsia="Arial Unicode MS" w:hAnsi="Helvetica Neue" w:cs="Arial"/>
          <w:lang w:val="ru-RU"/>
        </w:rPr>
        <w:t xml:space="preserve">, картинка анонса. Заголовок </w:t>
      </w:r>
      <w:r w:rsidR="005D5B6E" w:rsidRPr="00A01135">
        <w:rPr>
          <w:rFonts w:ascii="Helvetica Neue" w:eastAsia="Arial Unicode MS" w:hAnsi="Helvetica Neue" w:cs="Arial"/>
          <w:lang w:val="ru-RU"/>
        </w:rPr>
        <w:t>новости</w:t>
      </w:r>
      <w:r w:rsidRPr="00A01135">
        <w:rPr>
          <w:rFonts w:ascii="Helvetica Neue" w:eastAsia="Arial Unicode MS" w:hAnsi="Helvetica Neue" w:cs="Arial"/>
          <w:lang w:val="ru-RU"/>
        </w:rPr>
        <w:t xml:space="preserve"> и картинка анонса являются ссылками на страницу подробной </w:t>
      </w:r>
      <w:r w:rsidR="005D5B6E" w:rsidRPr="00A01135">
        <w:rPr>
          <w:rFonts w:ascii="Helvetica Neue" w:eastAsia="Arial Unicode MS" w:hAnsi="Helvetica Neue" w:cs="Arial"/>
          <w:lang w:val="ru-RU"/>
        </w:rPr>
        <w:t>новости</w:t>
      </w:r>
      <w:r w:rsidRPr="00A01135">
        <w:rPr>
          <w:rFonts w:ascii="Helvetica Neue" w:eastAsia="Arial Unicode MS" w:hAnsi="Helvetica Neue" w:cs="Arial"/>
          <w:lang w:val="ru-RU"/>
        </w:rPr>
        <w:t xml:space="preserve">. Подробная </w:t>
      </w:r>
      <w:r w:rsidR="005D5B6E" w:rsidRPr="00A01135">
        <w:rPr>
          <w:rFonts w:ascii="Helvetica Neue" w:eastAsia="Arial Unicode MS" w:hAnsi="Helvetica Neue" w:cs="Arial"/>
          <w:lang w:val="ru-RU"/>
        </w:rPr>
        <w:t>новость</w:t>
      </w:r>
      <w:r w:rsidRPr="00A01135">
        <w:rPr>
          <w:rFonts w:ascii="Helvetica Neue" w:eastAsia="Arial Unicode MS" w:hAnsi="Helvetica Neue" w:cs="Arial"/>
          <w:lang w:val="ru-RU"/>
        </w:rPr>
        <w:t xml:space="preserve"> открывается в отдельной вкладке браузера.</w:t>
      </w:r>
    </w:p>
    <w:p w14:paraId="2D77EBFA" w14:textId="77777777" w:rsidR="001D51CF" w:rsidRPr="00A01135" w:rsidRDefault="0038458F" w:rsidP="00CC303E">
      <w:pPr>
        <w:pStyle w:val="af6"/>
        <w:numPr>
          <w:ilvl w:val="0"/>
          <w:numId w:val="7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кнопка</w:t>
      </w:r>
      <w:r w:rsidR="00000DDD" w:rsidRPr="00A01135">
        <w:rPr>
          <w:rFonts w:ascii="Helvetica Neue" w:hAnsi="Helvetica Neue" w:cs="Arial"/>
          <w:lang w:val="ru-RU"/>
        </w:rPr>
        <w:t xml:space="preserve"> «Оставить отзыв </w:t>
      </w:r>
      <w:r w:rsidR="001D51CF" w:rsidRPr="00A01135">
        <w:rPr>
          <w:rFonts w:ascii="Helvetica Neue" w:hAnsi="Helvetica Neue" w:cs="Arial"/>
          <w:lang w:val="ru-RU"/>
        </w:rPr>
        <w:t>о товаре»</w:t>
      </w:r>
      <w:r w:rsidRPr="00A01135">
        <w:rPr>
          <w:rFonts w:ascii="Helvetica Neue" w:hAnsi="Helvetica Neue" w:cs="Arial"/>
          <w:lang w:val="ru-RU"/>
        </w:rPr>
        <w:t xml:space="preserve">. Описание </w:t>
      </w:r>
      <w:r w:rsidR="00261762" w:rsidRPr="00A01135">
        <w:rPr>
          <w:rFonts w:ascii="Helvetica Neue" w:hAnsi="Helvetica Neue" w:cs="Arial"/>
          <w:lang w:val="ru-RU"/>
        </w:rPr>
        <w:t>см. ниже</w:t>
      </w:r>
      <w:r w:rsidRPr="00A01135">
        <w:rPr>
          <w:rFonts w:ascii="Helvetica Neue" w:hAnsi="Helvetica Neue" w:cs="Arial"/>
          <w:lang w:val="ru-RU"/>
        </w:rPr>
        <w:t xml:space="preserve">. </w:t>
      </w:r>
    </w:p>
    <w:p w14:paraId="6CA4A22B" w14:textId="77777777" w:rsidR="00992ED6" w:rsidRPr="00A01135" w:rsidRDefault="00992ED6" w:rsidP="00CC303E">
      <w:pPr>
        <w:pStyle w:val="af6"/>
        <w:numPr>
          <w:ilvl w:val="0"/>
          <w:numId w:val="7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Ссылка «К списку товаров»</w:t>
      </w:r>
    </w:p>
    <w:p w14:paraId="02EE4F59" w14:textId="77777777" w:rsidR="00992ED6" w:rsidRPr="00A01135" w:rsidRDefault="00992ED6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</w:p>
    <w:p w14:paraId="0B66C966" w14:textId="77777777" w:rsidR="003A21F3" w:rsidRPr="00A01135" w:rsidRDefault="003A21F3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При добавлении товара к сравнению ссылка «Добавить к сравнению» меняется на «</w:t>
      </w:r>
      <w:r w:rsidR="000B0A1F" w:rsidRPr="00A01135">
        <w:rPr>
          <w:rFonts w:ascii="Helvetica Neue" w:hAnsi="Helvetica Neue" w:cs="Arial"/>
          <w:lang w:val="ru-RU"/>
        </w:rPr>
        <w:t xml:space="preserve">Перейти к сравнению», </w:t>
      </w:r>
      <w:r w:rsidRPr="00A01135">
        <w:rPr>
          <w:rFonts w:ascii="Helvetica Neue" w:hAnsi="Helvetica Neue" w:cs="Arial"/>
          <w:lang w:val="ru-RU"/>
        </w:rPr>
        <w:t>является ссылкой на страницу сравнения товаров.</w:t>
      </w:r>
    </w:p>
    <w:p w14:paraId="01490D27" w14:textId="77777777" w:rsidR="0038458F" w:rsidRPr="00A01135" w:rsidRDefault="0038458F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</w:p>
    <w:p w14:paraId="6A8A3306" w14:textId="77777777" w:rsidR="0038458F" w:rsidRPr="00A01135" w:rsidRDefault="00000DDD" w:rsidP="00CC303E">
      <w:pPr>
        <w:pStyle w:val="af6"/>
        <w:snapToGrid w:val="0"/>
        <w:spacing w:after="0"/>
        <w:jc w:val="both"/>
        <w:rPr>
          <w:rFonts w:ascii="Helvetica Neue" w:hAnsi="Helvetica Neue" w:cs="Arial"/>
          <w:b/>
          <w:u w:val="single"/>
          <w:lang w:val="ru-RU"/>
        </w:rPr>
      </w:pPr>
      <w:r w:rsidRPr="00A01135">
        <w:rPr>
          <w:rFonts w:ascii="Helvetica Neue" w:hAnsi="Helvetica Neue" w:cs="Arial"/>
          <w:b/>
          <w:u w:val="single"/>
          <w:lang w:val="ru-RU"/>
        </w:rPr>
        <w:t xml:space="preserve">Оставить отзыв </w:t>
      </w:r>
      <w:r w:rsidR="0038458F" w:rsidRPr="00A01135">
        <w:rPr>
          <w:rFonts w:ascii="Helvetica Neue" w:hAnsi="Helvetica Neue" w:cs="Arial"/>
          <w:b/>
          <w:u w:val="single"/>
          <w:lang w:val="ru-RU"/>
        </w:rPr>
        <w:t>о товаре</w:t>
      </w:r>
    </w:p>
    <w:p w14:paraId="52D46205" w14:textId="77777777" w:rsidR="0038458F" w:rsidRPr="00A01135" w:rsidRDefault="0038458F" w:rsidP="00CC303E">
      <w:pPr>
        <w:pStyle w:val="af6"/>
        <w:snapToGrid w:val="0"/>
        <w:spacing w:after="0"/>
        <w:jc w:val="both"/>
        <w:rPr>
          <w:rFonts w:ascii="Helvetica Neue" w:hAnsi="Helvetica Neue" w:cs="Arial"/>
          <w:b/>
          <w:lang w:val="ru-RU"/>
        </w:rPr>
      </w:pPr>
    </w:p>
    <w:p w14:paraId="38C14D5B" w14:textId="77777777" w:rsidR="0038458F" w:rsidRPr="00A01135" w:rsidRDefault="0038458F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При </w:t>
      </w:r>
      <w:r w:rsidR="00485C63" w:rsidRPr="00A01135">
        <w:rPr>
          <w:rFonts w:ascii="Helvetica Neue" w:hAnsi="Helvetica Neue" w:cs="Arial"/>
          <w:lang w:val="ru-RU"/>
        </w:rPr>
        <w:t xml:space="preserve">нажатии на нее всплывает окно со списком выбора типа отзыва, </w:t>
      </w:r>
      <w:r w:rsidRPr="00A01135">
        <w:rPr>
          <w:rFonts w:ascii="Helvetica Neue" w:hAnsi="Helvetica Neue" w:cs="Arial"/>
          <w:lang w:val="ru-RU"/>
        </w:rPr>
        <w:t xml:space="preserve">полем ввода </w:t>
      </w:r>
      <w:r w:rsidR="00000DDD" w:rsidRPr="00A01135">
        <w:rPr>
          <w:rFonts w:ascii="Helvetica Neue" w:hAnsi="Helvetica Neue" w:cs="Arial"/>
          <w:lang w:val="ru-RU"/>
        </w:rPr>
        <w:t>отзыва</w:t>
      </w:r>
      <w:r w:rsidRPr="00A01135">
        <w:rPr>
          <w:rFonts w:ascii="Helvetica Neue" w:hAnsi="Helvetica Neue" w:cs="Arial"/>
          <w:lang w:val="ru-RU"/>
        </w:rPr>
        <w:t xml:space="preserve"> и кнопкой «Отправить». </w:t>
      </w:r>
    </w:p>
    <w:p w14:paraId="6AC17958" w14:textId="77777777" w:rsidR="00485C63" w:rsidRPr="00A01135" w:rsidRDefault="00485C63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Список типов отзывов:</w:t>
      </w:r>
    </w:p>
    <w:p w14:paraId="1B590448" w14:textId="77777777" w:rsidR="00485C63" w:rsidRPr="00A01135" w:rsidRDefault="00485C63" w:rsidP="00EC1DE5">
      <w:pPr>
        <w:pStyle w:val="af6"/>
        <w:numPr>
          <w:ilvl w:val="0"/>
          <w:numId w:val="60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качество товара, </w:t>
      </w:r>
    </w:p>
    <w:p w14:paraId="4105F36E" w14:textId="77777777" w:rsidR="00485C63" w:rsidRPr="00A01135" w:rsidRDefault="00485C63" w:rsidP="00EC1DE5">
      <w:pPr>
        <w:pStyle w:val="af6"/>
        <w:numPr>
          <w:ilvl w:val="0"/>
          <w:numId w:val="60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цена товара, </w:t>
      </w:r>
    </w:p>
    <w:p w14:paraId="1C58A26C" w14:textId="77777777" w:rsidR="00485C63" w:rsidRPr="00A01135" w:rsidRDefault="00485C63" w:rsidP="00EC1DE5">
      <w:pPr>
        <w:pStyle w:val="af6"/>
        <w:numPr>
          <w:ilvl w:val="0"/>
          <w:numId w:val="60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упаковка товара, </w:t>
      </w:r>
    </w:p>
    <w:p w14:paraId="0F5BCC73" w14:textId="77777777" w:rsidR="00485C63" w:rsidRPr="00A01135" w:rsidRDefault="00485C63" w:rsidP="00EC1DE5">
      <w:pPr>
        <w:pStyle w:val="af6"/>
        <w:numPr>
          <w:ilvl w:val="0"/>
          <w:numId w:val="60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внешний вид товара</w:t>
      </w:r>
    </w:p>
    <w:p w14:paraId="4FBF08A1" w14:textId="77777777" w:rsidR="00485C63" w:rsidRPr="00A01135" w:rsidRDefault="00485C63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</w:p>
    <w:p w14:paraId="6EBAF2CF" w14:textId="77777777" w:rsidR="0038458F" w:rsidRPr="00A01135" w:rsidRDefault="0038458F" w:rsidP="00CC303E">
      <w:pPr>
        <w:rPr>
          <w:rFonts w:ascii="Helvetica Neue" w:eastAsia="Arial Unicode MS" w:hAnsi="Helvetica Neue" w:cs="Arial"/>
          <w:lang w:val="ru-RU"/>
        </w:rPr>
      </w:pPr>
      <w:r w:rsidRPr="00A01135">
        <w:rPr>
          <w:rFonts w:ascii="Helvetica Neue" w:hAnsi="Helvetica Neue"/>
          <w:lang w:val="ru-RU"/>
        </w:rPr>
        <w:lastRenderedPageBreak/>
        <w:t xml:space="preserve">При нажатии на кнопку «Отправить» </w:t>
      </w:r>
      <w:r w:rsidRPr="00A01135">
        <w:rPr>
          <w:rFonts w:ascii="Helvetica Neue" w:eastAsia="Arial Unicode MS" w:hAnsi="Helvetica Neue" w:cs="Arial"/>
          <w:lang w:val="ru-RU"/>
        </w:rPr>
        <w:t xml:space="preserve">пользователю выводится сообщение: «Спасибо! Ваш </w:t>
      </w:r>
      <w:r w:rsidR="00000DDD" w:rsidRPr="00A01135">
        <w:rPr>
          <w:rFonts w:ascii="Helvetica Neue" w:hAnsi="Helvetica Neue" w:cs="Arial"/>
          <w:lang w:val="ru-RU"/>
        </w:rPr>
        <w:t xml:space="preserve">отзыв </w:t>
      </w:r>
      <w:r w:rsidRPr="00A01135">
        <w:rPr>
          <w:rFonts w:ascii="Helvetica Neue" w:eastAsia="Arial Unicode MS" w:hAnsi="Helvetica Neue" w:cs="Arial"/>
          <w:lang w:val="ru-RU"/>
        </w:rPr>
        <w:t>передан менеджеру. Мы свяжемся с Вами в ближайшее время.</w:t>
      </w:r>
    </w:p>
    <w:p w14:paraId="1501E5BD" w14:textId="77777777" w:rsidR="0038458F" w:rsidRPr="00A01135" w:rsidRDefault="0038458F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04D744ED" w14:textId="77777777" w:rsidR="0038458F" w:rsidRPr="00A01135" w:rsidRDefault="00000DDD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Отзыв </w:t>
      </w:r>
      <w:r w:rsidR="0038458F" w:rsidRPr="00A01135">
        <w:rPr>
          <w:rFonts w:ascii="Helvetica Neue" w:hAnsi="Helvetica Neue" w:cs="Arial"/>
          <w:lang w:val="ru-RU"/>
        </w:rPr>
        <w:t xml:space="preserve">отправляется закрепленному менеджеру по продажам и добавляется в раздел личного кабинета «Отзывы о товарах». </w:t>
      </w:r>
    </w:p>
    <w:p w14:paraId="517BF397" w14:textId="77777777" w:rsidR="0038458F" w:rsidRPr="00A01135" w:rsidRDefault="0038458F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1B3CCA3D" w14:textId="77777777" w:rsidR="0038458F" w:rsidRPr="00A01135" w:rsidRDefault="0038458F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На электронный ящик пользователя приходит сообщение с темой «</w:t>
      </w:r>
      <w:r w:rsidR="00000DDD" w:rsidRPr="00A01135">
        <w:rPr>
          <w:rFonts w:ascii="Helvetica Neue" w:hAnsi="Helvetica Neue" w:cs="Arial"/>
        </w:rPr>
        <w:t xml:space="preserve">Отзыв </w:t>
      </w:r>
      <w:r w:rsidRPr="00A01135">
        <w:rPr>
          <w:rFonts w:ascii="Helvetica Neue" w:eastAsia="Arial Unicode MS" w:hAnsi="Helvetica Neue" w:cs="Arial"/>
        </w:rPr>
        <w:t xml:space="preserve">о товаре на сайте </w:t>
      </w:r>
      <w:r w:rsidRPr="00A01135">
        <w:rPr>
          <w:rFonts w:ascii="Helvetica Neue" w:eastAsia="Arial Unicode MS" w:hAnsi="Helvetica Neue" w:cs="Arial"/>
          <w:lang w:val="en-US"/>
        </w:rPr>
        <w:t>azard</w:t>
      </w:r>
      <w:r w:rsidRPr="00A01135">
        <w:rPr>
          <w:rFonts w:ascii="Helvetica Neue" w:eastAsia="Arial Unicode MS" w:hAnsi="Helvetica Neue" w:cs="Arial"/>
        </w:rPr>
        <w:t>.</w:t>
      </w:r>
      <w:r w:rsidRPr="00A01135">
        <w:rPr>
          <w:rFonts w:ascii="Helvetica Neue" w:eastAsia="Arial Unicode MS" w:hAnsi="Helvetica Neue" w:cs="Arial"/>
          <w:lang w:val="en-US"/>
        </w:rPr>
        <w:t>ru</w:t>
      </w:r>
      <w:r w:rsidRPr="00A01135">
        <w:rPr>
          <w:rFonts w:ascii="Helvetica Neue" w:eastAsia="Arial Unicode MS" w:hAnsi="Helvetica Neue" w:cs="Arial"/>
        </w:rPr>
        <w:t>»:</w:t>
      </w:r>
    </w:p>
    <w:p w14:paraId="06274C99" w14:textId="77777777" w:rsidR="0038458F" w:rsidRPr="00A01135" w:rsidRDefault="0038458F" w:rsidP="00CC303E">
      <w:pPr>
        <w:ind w:firstLine="567"/>
        <w:jc w:val="both"/>
        <w:rPr>
          <w:rFonts w:ascii="Helvetica Neue" w:hAnsi="Helvetica Neue" w:cs="Tahoma"/>
          <w:sz w:val="22"/>
          <w:szCs w:val="20"/>
          <w:lang w:val="ru-RU"/>
        </w:rPr>
      </w:pPr>
    </w:p>
    <w:p w14:paraId="2CB2332B" w14:textId="77777777" w:rsidR="0038458F" w:rsidRPr="00A01135" w:rsidRDefault="0038458F" w:rsidP="00CC303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>«Добрый день, &lt;ФИО&gt;!</w:t>
      </w:r>
    </w:p>
    <w:p w14:paraId="4B61CB31" w14:textId="77777777" w:rsidR="0038458F" w:rsidRPr="00A01135" w:rsidRDefault="0038458F" w:rsidP="00CC303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</w:p>
    <w:p w14:paraId="01BCF716" w14:textId="77777777" w:rsidR="0038458F" w:rsidRPr="00A01135" w:rsidRDefault="0038458F" w:rsidP="00CC303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 xml:space="preserve">Вы оставили </w:t>
      </w:r>
      <w:r w:rsidR="00000DDD" w:rsidRPr="00A01135">
        <w:rPr>
          <w:rFonts w:ascii="Helvetica Neue" w:hAnsi="Helvetica Neue" w:cs="Tahoma"/>
          <w:sz w:val="20"/>
          <w:szCs w:val="20"/>
          <w:lang w:val="ru-RU"/>
        </w:rPr>
        <w:t>отзыв</w:t>
      </w:r>
      <w:r w:rsidR="00000DDD" w:rsidRPr="00A01135">
        <w:rPr>
          <w:rFonts w:ascii="Helvetica Neue" w:hAnsi="Helvetica Neue" w:cs="Arial"/>
          <w:lang w:val="ru-RU"/>
        </w:rPr>
        <w:t xml:space="preserve"> </w:t>
      </w:r>
      <w:r w:rsidRPr="00A01135">
        <w:rPr>
          <w:rFonts w:ascii="Helvetica Neue" w:hAnsi="Helvetica Neue" w:cs="Tahoma"/>
          <w:sz w:val="20"/>
          <w:szCs w:val="20"/>
          <w:lang w:val="ru-RU"/>
        </w:rPr>
        <w:t>о товаре</w:t>
      </w:r>
    </w:p>
    <w:p w14:paraId="495FCA21" w14:textId="77777777" w:rsidR="0038458F" w:rsidRPr="00A01135" w:rsidRDefault="0038458F" w:rsidP="00CC303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>&lt;</w:t>
      </w:r>
      <w:r w:rsidRPr="00A01135">
        <w:rPr>
          <w:rFonts w:ascii="Helvetica Neue" w:hAnsi="Helvetica Neue" w:cs="Tahoma"/>
          <w:sz w:val="20"/>
          <w:szCs w:val="20"/>
          <w:u w:val="single"/>
          <w:lang w:val="ru-RU"/>
        </w:rPr>
        <w:t>название товара</w:t>
      </w:r>
      <w:r w:rsidRPr="00A01135">
        <w:rPr>
          <w:rFonts w:ascii="Helvetica Neue" w:hAnsi="Helvetica Neue" w:cs="Tahoma"/>
          <w:sz w:val="20"/>
          <w:szCs w:val="20"/>
          <w:lang w:val="ru-RU"/>
        </w:rPr>
        <w:t>&gt; (ссылка на карточку товара)</w:t>
      </w:r>
    </w:p>
    <w:p w14:paraId="7ADA243C" w14:textId="77777777" w:rsidR="0038458F" w:rsidRPr="00A01135" w:rsidRDefault="0038458F" w:rsidP="00CC303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</w:p>
    <w:p w14:paraId="1DAD173F" w14:textId="77777777" w:rsidR="00485C63" w:rsidRPr="00A01135" w:rsidRDefault="00485C63" w:rsidP="00CC303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>&lt;тип_отзыва&gt;</w:t>
      </w:r>
    </w:p>
    <w:p w14:paraId="146192B2" w14:textId="77777777" w:rsidR="00F97850" w:rsidRPr="00A01135" w:rsidRDefault="00F97850" w:rsidP="00CC303E">
      <w:pPr>
        <w:ind w:left="1134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>&lt;</w:t>
      </w:r>
      <w:r w:rsidR="00000DDD" w:rsidRPr="00A01135">
        <w:rPr>
          <w:rFonts w:ascii="Helvetica Neue" w:hAnsi="Helvetica Neue" w:cs="Tahoma"/>
          <w:sz w:val="20"/>
          <w:szCs w:val="20"/>
          <w:lang w:val="ru-RU"/>
        </w:rPr>
        <w:t xml:space="preserve"> отзыв</w:t>
      </w:r>
      <w:r w:rsidR="00000DDD" w:rsidRPr="00A01135">
        <w:rPr>
          <w:rFonts w:ascii="Helvetica Neue" w:hAnsi="Helvetica Neue" w:cs="Arial"/>
          <w:lang w:val="ru-RU"/>
        </w:rPr>
        <w:t xml:space="preserve"> </w:t>
      </w:r>
      <w:r w:rsidRPr="00A01135">
        <w:rPr>
          <w:rFonts w:ascii="Helvetica Neue" w:hAnsi="Helvetica Neue" w:cs="Tahoma"/>
          <w:sz w:val="20"/>
          <w:szCs w:val="20"/>
          <w:lang w:val="ru-RU"/>
        </w:rPr>
        <w:t>&gt;</w:t>
      </w:r>
    </w:p>
    <w:p w14:paraId="7E458316" w14:textId="77777777" w:rsidR="00F97850" w:rsidRPr="00A01135" w:rsidRDefault="00F97850" w:rsidP="00CC303E">
      <w:pPr>
        <w:jc w:val="both"/>
        <w:rPr>
          <w:rFonts w:ascii="Helvetica Neue" w:hAnsi="Helvetica Neue" w:cs="Tahoma"/>
          <w:sz w:val="20"/>
          <w:szCs w:val="20"/>
          <w:lang w:val="ru-RU"/>
        </w:rPr>
      </w:pPr>
    </w:p>
    <w:p w14:paraId="4BC2EDAF" w14:textId="77777777" w:rsidR="0038458F" w:rsidRPr="00A01135" w:rsidRDefault="0038458F" w:rsidP="00CC303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 xml:space="preserve">Ваш </w:t>
      </w:r>
      <w:r w:rsidR="00000DDD" w:rsidRPr="00A01135">
        <w:rPr>
          <w:rFonts w:ascii="Helvetica Neue" w:hAnsi="Helvetica Neue" w:cs="Tahoma"/>
          <w:sz w:val="20"/>
          <w:szCs w:val="20"/>
          <w:lang w:val="ru-RU"/>
        </w:rPr>
        <w:t>отзыв</w:t>
      </w:r>
      <w:r w:rsidR="00000DDD" w:rsidRPr="00A01135">
        <w:rPr>
          <w:rFonts w:ascii="Helvetica Neue" w:hAnsi="Helvetica Neue" w:cs="Arial"/>
          <w:lang w:val="ru-RU"/>
        </w:rPr>
        <w:t xml:space="preserve"> </w:t>
      </w:r>
      <w:r w:rsidRPr="00A01135">
        <w:rPr>
          <w:rFonts w:ascii="Helvetica Neue" w:hAnsi="Helvetica Neue" w:cs="Tahoma"/>
          <w:sz w:val="20"/>
          <w:szCs w:val="20"/>
          <w:lang w:val="ru-RU"/>
        </w:rPr>
        <w:t>передан менеджеру.</w:t>
      </w:r>
    </w:p>
    <w:p w14:paraId="102534CF" w14:textId="77777777" w:rsidR="0038458F" w:rsidRPr="00A01135" w:rsidRDefault="0038458F" w:rsidP="00CC303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>Мы ответим Вам в ближайшее время. Вы получите уведомление по электронной почте.</w:t>
      </w:r>
    </w:p>
    <w:p w14:paraId="7E67A1B1" w14:textId="77777777" w:rsidR="0038458F" w:rsidRPr="00A01135" w:rsidRDefault="0038458F" w:rsidP="00CC303E">
      <w:pPr>
        <w:jc w:val="both"/>
        <w:rPr>
          <w:rFonts w:ascii="Helvetica Neue" w:hAnsi="Helvetica Neue" w:cs="Tahoma"/>
          <w:sz w:val="20"/>
          <w:szCs w:val="20"/>
          <w:lang w:val="ru-RU"/>
        </w:rPr>
      </w:pPr>
    </w:p>
    <w:p w14:paraId="68B301DA" w14:textId="77777777" w:rsidR="0038458F" w:rsidRPr="00A01135" w:rsidRDefault="0038458F" w:rsidP="00CC303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>Также ответ вы можете отслеживать в личном кабинете в разделе «</w:t>
      </w:r>
      <w:r w:rsidRPr="00A01135">
        <w:rPr>
          <w:rFonts w:ascii="Helvetica Neue" w:hAnsi="Helvetica Neue" w:cs="Tahoma"/>
          <w:sz w:val="20"/>
          <w:szCs w:val="20"/>
          <w:u w:val="single"/>
          <w:lang w:val="ru-RU"/>
        </w:rPr>
        <w:t>Отзывы о товарах</w:t>
      </w:r>
      <w:r w:rsidRPr="00A01135">
        <w:rPr>
          <w:rFonts w:ascii="Helvetica Neue" w:hAnsi="Helvetica Neue" w:cs="Tahoma"/>
          <w:sz w:val="20"/>
          <w:szCs w:val="20"/>
          <w:lang w:val="ru-RU"/>
        </w:rPr>
        <w:t>»</w:t>
      </w:r>
    </w:p>
    <w:p w14:paraId="365B0075" w14:textId="77777777" w:rsidR="0038458F" w:rsidRPr="00A01135" w:rsidRDefault="0038458F" w:rsidP="00CC303E">
      <w:pPr>
        <w:jc w:val="both"/>
        <w:rPr>
          <w:rFonts w:ascii="Helvetica Neue" w:hAnsi="Helvetica Neue" w:cs="Tahoma"/>
          <w:sz w:val="20"/>
          <w:szCs w:val="20"/>
          <w:lang w:val="ru-RU"/>
        </w:rPr>
      </w:pPr>
    </w:p>
    <w:p w14:paraId="5C2D506F" w14:textId="77777777" w:rsidR="0038458F" w:rsidRPr="00A01135" w:rsidRDefault="0038458F" w:rsidP="00CC303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color w:val="000000"/>
          <w:sz w:val="20"/>
          <w:szCs w:val="20"/>
          <w:lang w:val="ru-RU"/>
        </w:rPr>
        <w:t xml:space="preserve">С уважением,  </w:t>
      </w:r>
      <w:r w:rsidRPr="00A01135">
        <w:rPr>
          <w:rFonts w:ascii="Helvetica Neue" w:hAnsi="Helvetica Neue" w:cs="Arial"/>
          <w:sz w:val="20"/>
          <w:szCs w:val="20"/>
        </w:rPr>
        <w:t>Azard</w:t>
      </w:r>
      <w:r w:rsidRPr="00A01135">
        <w:rPr>
          <w:rFonts w:ascii="Helvetica Neue" w:hAnsi="Helvetica Neue" w:cs="Arial"/>
          <w:sz w:val="20"/>
          <w:szCs w:val="20"/>
          <w:lang w:val="ru-RU"/>
        </w:rPr>
        <w:t xml:space="preserve"> </w:t>
      </w:r>
      <w:r w:rsidRPr="00A01135">
        <w:rPr>
          <w:rFonts w:ascii="Helvetica Neue" w:hAnsi="Helvetica Neue" w:cs="Arial"/>
          <w:sz w:val="20"/>
          <w:szCs w:val="20"/>
        </w:rPr>
        <w:t>Group</w:t>
      </w:r>
      <w:r w:rsidRPr="00A01135">
        <w:rPr>
          <w:rFonts w:ascii="Helvetica Neue" w:hAnsi="Helvetica Neue" w:cs="Tahoma"/>
          <w:bCs/>
          <w:sz w:val="20"/>
          <w:szCs w:val="20"/>
          <w:lang w:val="ru-RU"/>
        </w:rPr>
        <w:t>»</w:t>
      </w:r>
    </w:p>
    <w:p w14:paraId="51739A8C" w14:textId="77777777" w:rsidR="0038458F" w:rsidRPr="00A01135" w:rsidRDefault="0038458F" w:rsidP="00CC303E">
      <w:pPr>
        <w:pStyle w:val="af6"/>
        <w:snapToGrid w:val="0"/>
        <w:spacing w:after="0"/>
        <w:jc w:val="both"/>
        <w:rPr>
          <w:rFonts w:ascii="Helvetica Neue" w:hAnsi="Helvetica Neue" w:cs="Tahoma"/>
          <w:sz w:val="22"/>
          <w:szCs w:val="20"/>
          <w:lang w:val="ru-RU"/>
        </w:rPr>
      </w:pPr>
    </w:p>
    <w:p w14:paraId="5AFCE019" w14:textId="77777777" w:rsidR="0038458F" w:rsidRPr="00A01135" w:rsidRDefault="0038458F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Закрепленному менеджеру по продажам</w:t>
      </w:r>
      <w:r w:rsidR="00000DDD" w:rsidRPr="00A01135">
        <w:rPr>
          <w:rFonts w:ascii="Helvetica Neue" w:eastAsia="Arial Unicode MS" w:hAnsi="Helvetica Neue" w:cs="Arial"/>
        </w:rPr>
        <w:t>, а также менеджеру по маркетингу</w:t>
      </w:r>
      <w:r w:rsidRPr="00A01135">
        <w:rPr>
          <w:rFonts w:ascii="Helvetica Neue" w:eastAsia="Arial Unicode MS" w:hAnsi="Helvetica Neue" w:cs="Arial"/>
        </w:rPr>
        <w:t xml:space="preserve"> отправляется письмо с темой “</w:t>
      </w:r>
      <w:r w:rsidR="00000DDD" w:rsidRPr="00A01135">
        <w:rPr>
          <w:rFonts w:ascii="Helvetica Neue" w:eastAsia="Arial Unicode MS" w:hAnsi="Helvetica Neue" w:cs="Arial"/>
        </w:rPr>
        <w:t>Отзыв</w:t>
      </w:r>
      <w:r w:rsidRPr="00A01135">
        <w:rPr>
          <w:rFonts w:ascii="Helvetica Neue" w:eastAsia="Arial Unicode MS" w:hAnsi="Helvetica Neue" w:cs="Arial"/>
        </w:rPr>
        <w:t xml:space="preserve"> о товаре на сайте </w:t>
      </w:r>
      <w:r w:rsidRPr="00A01135">
        <w:rPr>
          <w:rFonts w:ascii="Helvetica Neue" w:eastAsia="Arial Unicode MS" w:hAnsi="Helvetica Neue" w:cs="Arial"/>
          <w:lang w:val="en-US"/>
        </w:rPr>
        <w:t>azard</w:t>
      </w:r>
      <w:r w:rsidRPr="00A01135">
        <w:rPr>
          <w:rFonts w:ascii="Helvetica Neue" w:eastAsia="Arial Unicode MS" w:hAnsi="Helvetica Neue" w:cs="Arial"/>
        </w:rPr>
        <w:t>.</w:t>
      </w:r>
      <w:r w:rsidRPr="00A01135">
        <w:rPr>
          <w:rFonts w:ascii="Helvetica Neue" w:eastAsia="Arial Unicode MS" w:hAnsi="Helvetica Neue" w:cs="Arial"/>
          <w:lang w:val="en-US"/>
        </w:rPr>
        <w:t>ru</w:t>
      </w:r>
      <w:r w:rsidRPr="00A01135">
        <w:rPr>
          <w:rFonts w:ascii="Helvetica Neue" w:eastAsia="Arial Unicode MS" w:hAnsi="Helvetica Neue" w:cs="Arial"/>
        </w:rPr>
        <w:t>»:</w:t>
      </w:r>
    </w:p>
    <w:p w14:paraId="322E06DC" w14:textId="77777777" w:rsidR="0038458F" w:rsidRPr="00A01135" w:rsidRDefault="0038458F" w:rsidP="00CC303E">
      <w:pPr>
        <w:jc w:val="both"/>
        <w:rPr>
          <w:rFonts w:ascii="Helvetica Neue" w:hAnsi="Helvetica Neue" w:cs="Tahoma"/>
          <w:sz w:val="22"/>
          <w:szCs w:val="20"/>
          <w:lang w:val="ru-RU"/>
        </w:rPr>
      </w:pPr>
    </w:p>
    <w:p w14:paraId="2AC9EF5A" w14:textId="77777777" w:rsidR="0038458F" w:rsidRPr="00A01135" w:rsidRDefault="0038458F" w:rsidP="00CC303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 xml:space="preserve">«На сайте был оставлен </w:t>
      </w:r>
      <w:r w:rsidR="00000DDD" w:rsidRPr="00A01135">
        <w:rPr>
          <w:rFonts w:ascii="Helvetica Neue" w:hAnsi="Helvetica Neue" w:cs="Tahoma"/>
          <w:sz w:val="20"/>
          <w:szCs w:val="20"/>
          <w:lang w:val="ru-RU"/>
        </w:rPr>
        <w:t>отзыв</w:t>
      </w:r>
      <w:r w:rsidR="00000DDD" w:rsidRPr="00A01135">
        <w:rPr>
          <w:rFonts w:ascii="Helvetica Neue" w:hAnsi="Helvetica Neue" w:cs="Arial"/>
          <w:lang w:val="ru-RU"/>
        </w:rPr>
        <w:t xml:space="preserve"> </w:t>
      </w:r>
      <w:r w:rsidRPr="00A01135">
        <w:rPr>
          <w:rFonts w:ascii="Helvetica Neue" w:hAnsi="Helvetica Neue" w:cs="Tahoma"/>
          <w:sz w:val="20"/>
          <w:szCs w:val="20"/>
          <w:lang w:val="ru-RU"/>
        </w:rPr>
        <w:t>о товаре &lt;название товара&gt;</w:t>
      </w:r>
    </w:p>
    <w:p w14:paraId="1FF029D6" w14:textId="77777777" w:rsidR="0038458F" w:rsidRPr="00A01135" w:rsidRDefault="0038458F" w:rsidP="00CC303E">
      <w:pPr>
        <w:ind w:left="1134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>от партнера &lt;название_партнера&gt;</w:t>
      </w:r>
    </w:p>
    <w:p w14:paraId="5B81BDEC" w14:textId="77777777" w:rsidR="0038458F" w:rsidRPr="00A01135" w:rsidRDefault="0038458F" w:rsidP="00CC303E">
      <w:pPr>
        <w:ind w:left="1134"/>
        <w:rPr>
          <w:rFonts w:ascii="Helvetica Neue" w:hAnsi="Helvetica Neue" w:cs="Tahoma"/>
          <w:sz w:val="20"/>
          <w:szCs w:val="20"/>
          <w:lang w:val="ru-RU"/>
        </w:rPr>
      </w:pPr>
    </w:p>
    <w:p w14:paraId="1B5FF601" w14:textId="77777777" w:rsidR="0038458F" w:rsidRPr="00A01135" w:rsidRDefault="0038458F" w:rsidP="00CC303E">
      <w:pPr>
        <w:ind w:left="1134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>Контактные данные:</w:t>
      </w:r>
    </w:p>
    <w:p w14:paraId="4B6D5416" w14:textId="77777777" w:rsidR="0038458F" w:rsidRPr="00A01135" w:rsidRDefault="0038458F" w:rsidP="00CC303E">
      <w:pPr>
        <w:ind w:left="1134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>&lt;</w:t>
      </w:r>
      <w:r w:rsidRPr="00A01135">
        <w:rPr>
          <w:rFonts w:ascii="Helvetica Neue" w:hAnsi="Helvetica Neue" w:cs="Tahoma"/>
          <w:sz w:val="20"/>
          <w:szCs w:val="20"/>
        </w:rPr>
        <w:t>e</w:t>
      </w:r>
      <w:r w:rsidRPr="00A01135">
        <w:rPr>
          <w:rFonts w:ascii="Helvetica Neue" w:hAnsi="Helvetica Neue" w:cs="Tahoma"/>
          <w:sz w:val="20"/>
          <w:szCs w:val="20"/>
          <w:lang w:val="ru-RU"/>
        </w:rPr>
        <w:t>-</w:t>
      </w:r>
      <w:r w:rsidRPr="00A01135">
        <w:rPr>
          <w:rFonts w:ascii="Helvetica Neue" w:hAnsi="Helvetica Neue" w:cs="Tahoma"/>
          <w:sz w:val="20"/>
          <w:szCs w:val="20"/>
        </w:rPr>
        <w:t>mail</w:t>
      </w:r>
      <w:r w:rsidRPr="00A01135">
        <w:rPr>
          <w:rFonts w:ascii="Helvetica Neue" w:hAnsi="Helvetica Neue" w:cs="Tahoma"/>
          <w:sz w:val="20"/>
          <w:szCs w:val="20"/>
          <w:lang w:val="ru-RU"/>
        </w:rPr>
        <w:t>&gt;, &lt;ФИО&gt; и &lt;контактный телефон&gt;</w:t>
      </w:r>
    </w:p>
    <w:p w14:paraId="3C3FB406" w14:textId="77777777" w:rsidR="0038458F" w:rsidRPr="00A01135" w:rsidRDefault="0038458F" w:rsidP="00CC303E">
      <w:pPr>
        <w:ind w:left="1134"/>
        <w:rPr>
          <w:rFonts w:ascii="Helvetica Neue" w:hAnsi="Helvetica Neue" w:cs="Tahoma"/>
          <w:sz w:val="20"/>
          <w:szCs w:val="20"/>
          <w:lang w:val="ru-RU"/>
        </w:rPr>
      </w:pPr>
    </w:p>
    <w:p w14:paraId="72EA1076" w14:textId="77777777" w:rsidR="00485C63" w:rsidRPr="00A01135" w:rsidRDefault="00485C63" w:rsidP="00485C63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>&lt;тип_отзыва&gt;</w:t>
      </w:r>
    </w:p>
    <w:p w14:paraId="1886673F" w14:textId="77777777" w:rsidR="0038458F" w:rsidRPr="00A01135" w:rsidRDefault="0038458F" w:rsidP="00CC303E">
      <w:pPr>
        <w:ind w:left="1134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>&lt;</w:t>
      </w:r>
      <w:r w:rsidR="00000DDD" w:rsidRPr="00A01135">
        <w:rPr>
          <w:rFonts w:ascii="Helvetica Neue" w:hAnsi="Helvetica Neue" w:cs="Tahoma"/>
          <w:sz w:val="20"/>
          <w:szCs w:val="20"/>
          <w:lang w:val="ru-RU"/>
        </w:rPr>
        <w:t xml:space="preserve"> отзыв</w:t>
      </w:r>
      <w:r w:rsidR="00000DDD" w:rsidRPr="00A01135">
        <w:rPr>
          <w:rFonts w:ascii="Helvetica Neue" w:hAnsi="Helvetica Neue" w:cs="Arial"/>
          <w:lang w:val="ru-RU"/>
        </w:rPr>
        <w:t xml:space="preserve"> </w:t>
      </w:r>
      <w:r w:rsidRPr="00A01135">
        <w:rPr>
          <w:rFonts w:ascii="Helvetica Neue" w:hAnsi="Helvetica Neue" w:cs="Tahoma"/>
          <w:sz w:val="20"/>
          <w:szCs w:val="20"/>
          <w:lang w:val="ru-RU"/>
        </w:rPr>
        <w:t>&gt;</w:t>
      </w:r>
    </w:p>
    <w:p w14:paraId="77339069" w14:textId="77777777" w:rsidR="0038458F" w:rsidRPr="00A01135" w:rsidRDefault="0038458F" w:rsidP="00CC303E">
      <w:pPr>
        <w:ind w:left="1134"/>
        <w:rPr>
          <w:rFonts w:ascii="Helvetica Neue" w:hAnsi="Helvetica Neue" w:cs="Tahoma"/>
          <w:sz w:val="20"/>
          <w:szCs w:val="20"/>
          <w:lang w:val="ru-RU"/>
        </w:rPr>
      </w:pPr>
    </w:p>
    <w:p w14:paraId="1037F2A6" w14:textId="77777777" w:rsidR="0038458F" w:rsidRPr="00A01135" w:rsidRDefault="0038458F" w:rsidP="00CC303E">
      <w:pPr>
        <w:ind w:left="1134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>Ответить вы можете в личном кабинете в разделе «</w:t>
      </w:r>
      <w:r w:rsidRPr="00A01135">
        <w:rPr>
          <w:rFonts w:ascii="Helvetica Neue" w:hAnsi="Helvetica Neue" w:cs="Tahoma"/>
          <w:sz w:val="20"/>
          <w:szCs w:val="20"/>
          <w:u w:val="single"/>
          <w:lang w:val="ru-RU"/>
        </w:rPr>
        <w:t>Отзывы о товарах</w:t>
      </w:r>
      <w:r w:rsidRPr="00A01135">
        <w:rPr>
          <w:rFonts w:ascii="Helvetica Neue" w:hAnsi="Helvetica Neue" w:cs="Tahoma"/>
          <w:sz w:val="20"/>
          <w:szCs w:val="20"/>
          <w:lang w:val="ru-RU"/>
        </w:rPr>
        <w:t>»</w:t>
      </w:r>
    </w:p>
    <w:p w14:paraId="4D64905D" w14:textId="77777777" w:rsidR="0038458F" w:rsidRPr="00A01135" w:rsidRDefault="0038458F" w:rsidP="00CC303E">
      <w:pPr>
        <w:ind w:left="1134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>»</w:t>
      </w:r>
    </w:p>
    <w:p w14:paraId="26031342" w14:textId="77777777" w:rsidR="0038458F" w:rsidRPr="00A01135" w:rsidRDefault="0038458F" w:rsidP="00CC303E">
      <w:pPr>
        <w:jc w:val="both"/>
        <w:rPr>
          <w:rFonts w:ascii="Helvetica Neue" w:hAnsi="Helvetica Neue"/>
          <w:lang w:val="ru-RU"/>
        </w:rPr>
      </w:pPr>
    </w:p>
    <w:p w14:paraId="5F068BCA" w14:textId="77777777" w:rsidR="0038458F" w:rsidRPr="00A01135" w:rsidRDefault="0038458F" w:rsidP="00CC303E">
      <w:pPr>
        <w:jc w:val="both"/>
        <w:rPr>
          <w:rFonts w:ascii="Helvetica Neue" w:hAnsi="Helvetica Neue"/>
          <w:lang w:val="ru-RU"/>
        </w:rPr>
      </w:pPr>
      <w:r w:rsidRPr="00A01135">
        <w:rPr>
          <w:rFonts w:ascii="Helvetica Neue" w:hAnsi="Helvetica Neue"/>
          <w:lang w:val="ru-RU"/>
        </w:rPr>
        <w:t xml:space="preserve">Менеджер по продажам </w:t>
      </w:r>
      <w:r w:rsidR="00000DDD" w:rsidRPr="00A01135">
        <w:rPr>
          <w:rFonts w:ascii="Helvetica Neue" w:hAnsi="Helvetica Neue"/>
          <w:lang w:val="ru-RU"/>
        </w:rPr>
        <w:t xml:space="preserve">или менеджер по маркетингу </w:t>
      </w:r>
      <w:r w:rsidRPr="00A01135">
        <w:rPr>
          <w:rFonts w:ascii="Helvetica Neue" w:hAnsi="Helvetica Neue"/>
          <w:lang w:val="ru-RU"/>
        </w:rPr>
        <w:t xml:space="preserve">рассматривает </w:t>
      </w:r>
      <w:r w:rsidR="00000DDD" w:rsidRPr="00A01135">
        <w:rPr>
          <w:rFonts w:ascii="Helvetica Neue" w:hAnsi="Helvetica Neue"/>
          <w:lang w:val="ru-RU"/>
        </w:rPr>
        <w:t>отзыв</w:t>
      </w:r>
      <w:r w:rsidRPr="00A01135">
        <w:rPr>
          <w:rFonts w:ascii="Helvetica Neue" w:hAnsi="Helvetica Neue"/>
          <w:lang w:val="ru-RU"/>
        </w:rPr>
        <w:t xml:space="preserve"> и </w:t>
      </w:r>
      <w:r w:rsidR="00F97850" w:rsidRPr="00A01135">
        <w:rPr>
          <w:rFonts w:ascii="Helvetica Neue" w:hAnsi="Helvetica Neue"/>
          <w:lang w:val="ru-RU"/>
        </w:rPr>
        <w:t>отвечает на него</w:t>
      </w:r>
      <w:r w:rsidRPr="00A01135">
        <w:rPr>
          <w:rFonts w:ascii="Helvetica Neue" w:hAnsi="Helvetica Neue"/>
          <w:lang w:val="ru-RU"/>
        </w:rPr>
        <w:t xml:space="preserve"> в своем личном кабинете. </w:t>
      </w:r>
    </w:p>
    <w:p w14:paraId="192DA2CC" w14:textId="77777777" w:rsidR="0038458F" w:rsidRPr="00A01135" w:rsidRDefault="0038458F" w:rsidP="00CC303E">
      <w:pPr>
        <w:jc w:val="both"/>
        <w:rPr>
          <w:rFonts w:ascii="Helvetica Neue" w:hAnsi="Helvetica Neue"/>
          <w:lang w:val="ru-RU"/>
        </w:rPr>
      </w:pPr>
    </w:p>
    <w:p w14:paraId="06CB1A7E" w14:textId="77777777" w:rsidR="0038458F" w:rsidRPr="00A01135" w:rsidRDefault="00F97850" w:rsidP="00CC303E">
      <w:pPr>
        <w:rPr>
          <w:rFonts w:ascii="Helvetica Neue" w:hAnsi="Helvetica Neue"/>
          <w:lang w:val="ru-RU"/>
        </w:rPr>
      </w:pPr>
      <w:r w:rsidRPr="00A01135">
        <w:rPr>
          <w:rFonts w:ascii="Helvetica Neue" w:hAnsi="Helvetica Neue"/>
          <w:lang w:val="ru-RU"/>
        </w:rPr>
        <w:t xml:space="preserve">При ответе </w:t>
      </w:r>
      <w:r w:rsidR="00000DDD" w:rsidRPr="00A01135">
        <w:rPr>
          <w:rFonts w:ascii="Helvetica Neue" w:hAnsi="Helvetica Neue"/>
          <w:lang w:val="ru-RU"/>
        </w:rPr>
        <w:t xml:space="preserve">одним </w:t>
      </w:r>
      <w:r w:rsidRPr="00A01135">
        <w:rPr>
          <w:rFonts w:ascii="Helvetica Neue" w:hAnsi="Helvetica Neue"/>
          <w:lang w:val="ru-RU"/>
        </w:rPr>
        <w:t xml:space="preserve">менеджером </w:t>
      </w:r>
      <w:r w:rsidR="0038458F" w:rsidRPr="00A01135">
        <w:rPr>
          <w:rFonts w:ascii="Helvetica Neue" w:hAnsi="Helvetica Neue"/>
          <w:lang w:val="ru-RU"/>
        </w:rPr>
        <w:t>партнер</w:t>
      </w:r>
      <w:r w:rsidR="00000DDD" w:rsidRPr="00A01135">
        <w:rPr>
          <w:rFonts w:ascii="Helvetica Neue" w:hAnsi="Helvetica Neue"/>
          <w:lang w:val="ru-RU"/>
        </w:rPr>
        <w:t xml:space="preserve"> и другой менеджер получаю</w:t>
      </w:r>
      <w:r w:rsidR="0038458F" w:rsidRPr="00A01135">
        <w:rPr>
          <w:rFonts w:ascii="Helvetica Neue" w:hAnsi="Helvetica Neue"/>
          <w:lang w:val="ru-RU"/>
        </w:rPr>
        <w:t xml:space="preserve">т уведомление на </w:t>
      </w:r>
      <w:r w:rsidR="0038458F" w:rsidRPr="00A01135">
        <w:rPr>
          <w:rFonts w:ascii="Helvetica Neue" w:hAnsi="Helvetica Neue"/>
        </w:rPr>
        <w:t>email</w:t>
      </w:r>
      <w:r w:rsidR="0038458F" w:rsidRPr="00A01135">
        <w:rPr>
          <w:rFonts w:ascii="Helvetica Neue" w:hAnsi="Helvetica Neue"/>
          <w:lang w:val="ru-RU"/>
        </w:rPr>
        <w:t>.</w:t>
      </w:r>
    </w:p>
    <w:p w14:paraId="38C417F5" w14:textId="77777777" w:rsidR="0038458F" w:rsidRPr="00A01135" w:rsidRDefault="0038458F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Тема «</w:t>
      </w:r>
      <w:r w:rsidR="00F97850" w:rsidRPr="00A01135">
        <w:rPr>
          <w:rFonts w:ascii="Helvetica Neue" w:eastAsia="Arial Unicode MS" w:hAnsi="Helvetica Neue" w:cs="Arial"/>
        </w:rPr>
        <w:t xml:space="preserve">Получен ответ на ваш </w:t>
      </w:r>
      <w:r w:rsidR="00000DDD" w:rsidRPr="00A01135">
        <w:rPr>
          <w:rFonts w:ascii="Helvetica Neue" w:eastAsia="Arial Unicode MS" w:hAnsi="Helvetica Neue" w:cs="Arial"/>
        </w:rPr>
        <w:t>отзыв</w:t>
      </w:r>
      <w:r w:rsidR="00F97850" w:rsidRPr="00A01135">
        <w:rPr>
          <w:rFonts w:ascii="Helvetica Neue" w:eastAsia="Arial Unicode MS" w:hAnsi="Helvetica Neue" w:cs="Arial"/>
        </w:rPr>
        <w:t xml:space="preserve"> о товаре</w:t>
      </w:r>
      <w:r w:rsidRPr="00A01135">
        <w:rPr>
          <w:rFonts w:ascii="Helvetica Neue" w:eastAsia="Arial Unicode MS" w:hAnsi="Helvetica Neue" w:cs="Arial"/>
        </w:rPr>
        <w:t xml:space="preserve"> на сайте </w:t>
      </w:r>
      <w:r w:rsidRPr="00A01135">
        <w:rPr>
          <w:rFonts w:ascii="Helvetica Neue" w:eastAsia="Arial Unicode MS" w:hAnsi="Helvetica Neue" w:cs="Arial"/>
          <w:lang w:val="en-US"/>
        </w:rPr>
        <w:t>azard</w:t>
      </w:r>
      <w:r w:rsidRPr="00A01135">
        <w:rPr>
          <w:rFonts w:ascii="Helvetica Neue" w:eastAsia="Arial Unicode MS" w:hAnsi="Helvetica Neue" w:cs="Arial"/>
        </w:rPr>
        <w:t>.</w:t>
      </w:r>
      <w:r w:rsidRPr="00A01135">
        <w:rPr>
          <w:rFonts w:ascii="Helvetica Neue" w:eastAsia="Arial Unicode MS" w:hAnsi="Helvetica Neue" w:cs="Arial"/>
          <w:lang w:val="en-US"/>
        </w:rPr>
        <w:t>ru</w:t>
      </w:r>
      <w:r w:rsidRPr="00A01135">
        <w:rPr>
          <w:rFonts w:ascii="Helvetica Neue" w:eastAsia="Arial Unicode MS" w:hAnsi="Helvetica Neue" w:cs="Arial"/>
        </w:rPr>
        <w:t>».</w:t>
      </w:r>
    </w:p>
    <w:p w14:paraId="55D7F715" w14:textId="77777777" w:rsidR="0038458F" w:rsidRPr="00A01135" w:rsidRDefault="0038458F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Текст:</w:t>
      </w:r>
    </w:p>
    <w:p w14:paraId="592EBBBE" w14:textId="77777777" w:rsidR="0038458F" w:rsidRPr="00A01135" w:rsidRDefault="0038458F" w:rsidP="00CC303E">
      <w:pPr>
        <w:ind w:firstLine="567"/>
        <w:jc w:val="both"/>
        <w:rPr>
          <w:rFonts w:ascii="Helvetica Neue" w:hAnsi="Helvetica Neue" w:cs="Tahoma"/>
          <w:sz w:val="22"/>
          <w:szCs w:val="20"/>
          <w:lang w:val="ru-RU"/>
        </w:rPr>
      </w:pPr>
    </w:p>
    <w:p w14:paraId="70E53D10" w14:textId="77777777" w:rsidR="0038458F" w:rsidRPr="00A01135" w:rsidRDefault="0038458F" w:rsidP="00CC303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>«Добрый день</w:t>
      </w:r>
      <w:r w:rsidR="00F97850" w:rsidRPr="00A01135">
        <w:rPr>
          <w:rFonts w:ascii="Helvetica Neue" w:hAnsi="Helvetica Neue" w:cs="Tahoma"/>
          <w:sz w:val="20"/>
          <w:szCs w:val="20"/>
          <w:lang w:val="ru-RU"/>
        </w:rPr>
        <w:t>, &lt;ФИО&gt;</w:t>
      </w:r>
      <w:r w:rsidRPr="00A01135">
        <w:rPr>
          <w:rFonts w:ascii="Helvetica Neue" w:hAnsi="Helvetica Neue" w:cs="Tahoma"/>
          <w:sz w:val="20"/>
          <w:szCs w:val="20"/>
          <w:lang w:val="ru-RU"/>
        </w:rPr>
        <w:t>!</w:t>
      </w:r>
    </w:p>
    <w:p w14:paraId="2564953C" w14:textId="77777777" w:rsidR="0038458F" w:rsidRPr="00A01135" w:rsidRDefault="0038458F" w:rsidP="00CC303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</w:p>
    <w:p w14:paraId="1EBDF38B" w14:textId="77777777" w:rsidR="00F97850" w:rsidRPr="00A01135" w:rsidRDefault="00000DDD" w:rsidP="00CC303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>Вы оставляли отзыв</w:t>
      </w:r>
      <w:r w:rsidRPr="00A01135">
        <w:rPr>
          <w:rFonts w:ascii="Helvetica Neue" w:hAnsi="Helvetica Neue" w:cs="Arial"/>
          <w:lang w:val="ru-RU"/>
        </w:rPr>
        <w:t xml:space="preserve"> </w:t>
      </w:r>
      <w:r w:rsidR="00F97850" w:rsidRPr="00A01135">
        <w:rPr>
          <w:rFonts w:ascii="Helvetica Neue" w:hAnsi="Helvetica Neue" w:cs="Tahoma"/>
          <w:sz w:val="20"/>
          <w:szCs w:val="20"/>
          <w:lang w:val="ru-RU"/>
        </w:rPr>
        <w:t>о товаре</w:t>
      </w:r>
    </w:p>
    <w:p w14:paraId="7834DFAE" w14:textId="77777777" w:rsidR="00F97850" w:rsidRPr="00A01135" w:rsidRDefault="00F97850" w:rsidP="00CC303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>&lt;</w:t>
      </w:r>
      <w:r w:rsidRPr="00A01135">
        <w:rPr>
          <w:rFonts w:ascii="Helvetica Neue" w:hAnsi="Helvetica Neue" w:cs="Tahoma"/>
          <w:sz w:val="20"/>
          <w:szCs w:val="20"/>
          <w:u w:val="single"/>
          <w:lang w:val="ru-RU"/>
        </w:rPr>
        <w:t>название товара</w:t>
      </w:r>
      <w:r w:rsidRPr="00A01135">
        <w:rPr>
          <w:rFonts w:ascii="Helvetica Neue" w:hAnsi="Helvetica Neue" w:cs="Tahoma"/>
          <w:sz w:val="20"/>
          <w:szCs w:val="20"/>
          <w:lang w:val="ru-RU"/>
        </w:rPr>
        <w:t>&gt; (ссылка на карточку товара)</w:t>
      </w:r>
    </w:p>
    <w:p w14:paraId="1F75FB4B" w14:textId="77777777" w:rsidR="00485C63" w:rsidRPr="00A01135" w:rsidRDefault="00485C63" w:rsidP="00485C63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</w:p>
    <w:p w14:paraId="0C362113" w14:textId="77777777" w:rsidR="00F97850" w:rsidRPr="00A01135" w:rsidRDefault="00485C63" w:rsidP="00485C63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>&lt;тип_отзыва&gt;</w:t>
      </w:r>
    </w:p>
    <w:p w14:paraId="139F8B8E" w14:textId="77777777" w:rsidR="00F97850" w:rsidRPr="00A01135" w:rsidRDefault="00F97850" w:rsidP="00CC303E">
      <w:pPr>
        <w:ind w:left="1134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>&lt;</w:t>
      </w:r>
      <w:r w:rsidR="00000DDD" w:rsidRPr="00A01135">
        <w:rPr>
          <w:rFonts w:ascii="Helvetica Neue" w:hAnsi="Helvetica Neue" w:cs="Tahoma"/>
          <w:sz w:val="20"/>
          <w:szCs w:val="20"/>
          <w:lang w:val="ru-RU"/>
        </w:rPr>
        <w:t xml:space="preserve"> отзыв</w:t>
      </w:r>
      <w:r w:rsidR="00000DDD" w:rsidRPr="00A01135">
        <w:rPr>
          <w:rFonts w:ascii="Helvetica Neue" w:hAnsi="Helvetica Neue" w:cs="Arial"/>
          <w:lang w:val="ru-RU"/>
        </w:rPr>
        <w:t xml:space="preserve"> </w:t>
      </w:r>
      <w:r w:rsidRPr="00A01135">
        <w:rPr>
          <w:rFonts w:ascii="Helvetica Neue" w:hAnsi="Helvetica Neue" w:cs="Tahoma"/>
          <w:sz w:val="20"/>
          <w:szCs w:val="20"/>
          <w:lang w:val="ru-RU"/>
        </w:rPr>
        <w:t>&gt;</w:t>
      </w:r>
    </w:p>
    <w:p w14:paraId="6AB97C28" w14:textId="77777777" w:rsidR="00F97850" w:rsidRPr="00A01135" w:rsidRDefault="00F97850" w:rsidP="00CC303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</w:p>
    <w:p w14:paraId="68DD05DC" w14:textId="77777777" w:rsidR="00F97850" w:rsidRPr="00A01135" w:rsidRDefault="00A87ECB" w:rsidP="00CC303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 xml:space="preserve">В ответ на ваш </w:t>
      </w:r>
      <w:r w:rsidR="00000DDD" w:rsidRPr="00A01135">
        <w:rPr>
          <w:rFonts w:ascii="Helvetica Neue" w:hAnsi="Helvetica Neue" w:cs="Tahoma"/>
          <w:sz w:val="20"/>
          <w:szCs w:val="20"/>
          <w:lang w:val="ru-RU"/>
        </w:rPr>
        <w:t>отзыв</w:t>
      </w:r>
      <w:r w:rsidRPr="00A01135">
        <w:rPr>
          <w:rFonts w:ascii="Helvetica Neue" w:hAnsi="Helvetica Neue" w:cs="Tahoma"/>
          <w:sz w:val="20"/>
          <w:szCs w:val="20"/>
          <w:lang w:val="ru-RU"/>
        </w:rPr>
        <w:t>, сообщаем:</w:t>
      </w:r>
    </w:p>
    <w:p w14:paraId="0236C861" w14:textId="77777777" w:rsidR="00A87ECB" w:rsidRPr="00A01135" w:rsidRDefault="00A87ECB" w:rsidP="00CC303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</w:p>
    <w:p w14:paraId="0AB1E398" w14:textId="77777777" w:rsidR="00A87ECB" w:rsidRPr="00A01135" w:rsidRDefault="00A87ECB" w:rsidP="00CC303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>&lt;ответ&gt;</w:t>
      </w:r>
    </w:p>
    <w:p w14:paraId="6574F418" w14:textId="77777777" w:rsidR="0038458F" w:rsidRPr="00A01135" w:rsidRDefault="0038458F" w:rsidP="00CC303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</w:p>
    <w:p w14:paraId="52C51E31" w14:textId="77777777" w:rsidR="0038458F" w:rsidRPr="00A01135" w:rsidRDefault="00F97850" w:rsidP="00CC303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 xml:space="preserve">Узнать подробную информацию и </w:t>
      </w:r>
      <w:r w:rsidR="00A87ECB" w:rsidRPr="00A01135">
        <w:rPr>
          <w:rFonts w:ascii="Helvetica Neue" w:hAnsi="Helvetica Neue" w:cs="Tahoma"/>
          <w:sz w:val="20"/>
          <w:szCs w:val="20"/>
          <w:lang w:val="ru-RU"/>
        </w:rPr>
        <w:t>уточнить детали</w:t>
      </w:r>
      <w:r w:rsidRPr="00A01135">
        <w:rPr>
          <w:rFonts w:ascii="Helvetica Neue" w:hAnsi="Helvetica Neue" w:cs="Tahoma"/>
          <w:sz w:val="20"/>
          <w:szCs w:val="20"/>
          <w:lang w:val="ru-RU"/>
        </w:rPr>
        <w:t xml:space="preserve"> вы можете в личном кабинете в разделе «</w:t>
      </w:r>
      <w:r w:rsidRPr="00A01135">
        <w:rPr>
          <w:rFonts w:ascii="Helvetica Neue" w:hAnsi="Helvetica Neue" w:cs="Tahoma"/>
          <w:sz w:val="20"/>
          <w:szCs w:val="20"/>
          <w:u w:val="single"/>
          <w:lang w:val="ru-RU"/>
        </w:rPr>
        <w:t>Отзывы о товарах</w:t>
      </w:r>
      <w:r w:rsidRPr="00A01135">
        <w:rPr>
          <w:rFonts w:ascii="Helvetica Neue" w:hAnsi="Helvetica Neue" w:cs="Tahoma"/>
          <w:sz w:val="20"/>
          <w:szCs w:val="20"/>
          <w:lang w:val="ru-RU"/>
        </w:rPr>
        <w:t>»</w:t>
      </w:r>
    </w:p>
    <w:p w14:paraId="6F24146A" w14:textId="77777777" w:rsidR="00F97850" w:rsidRPr="00A01135" w:rsidRDefault="00F97850" w:rsidP="00CC303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</w:p>
    <w:p w14:paraId="563025CF" w14:textId="77777777" w:rsidR="00F97850" w:rsidRPr="00A01135" w:rsidRDefault="00F97850" w:rsidP="00CC303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</w:p>
    <w:p w14:paraId="1027676B" w14:textId="77777777" w:rsidR="0038458F" w:rsidRPr="00A01135" w:rsidRDefault="0038458F" w:rsidP="00CC303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color w:val="000000"/>
          <w:sz w:val="20"/>
          <w:szCs w:val="20"/>
          <w:lang w:val="ru-RU"/>
        </w:rPr>
        <w:t xml:space="preserve">С уважением,  </w:t>
      </w:r>
      <w:r w:rsidRPr="00A01135">
        <w:rPr>
          <w:rFonts w:ascii="Helvetica Neue" w:hAnsi="Helvetica Neue" w:cs="Arial"/>
          <w:sz w:val="20"/>
          <w:szCs w:val="20"/>
        </w:rPr>
        <w:t>Azard</w:t>
      </w:r>
      <w:r w:rsidRPr="00A01135">
        <w:rPr>
          <w:rFonts w:ascii="Helvetica Neue" w:hAnsi="Helvetica Neue" w:cs="Arial"/>
          <w:sz w:val="20"/>
          <w:szCs w:val="20"/>
          <w:lang w:val="ru-RU"/>
        </w:rPr>
        <w:t xml:space="preserve"> </w:t>
      </w:r>
      <w:r w:rsidRPr="00A01135">
        <w:rPr>
          <w:rFonts w:ascii="Helvetica Neue" w:hAnsi="Helvetica Neue" w:cs="Arial"/>
          <w:sz w:val="20"/>
          <w:szCs w:val="20"/>
        </w:rPr>
        <w:t>Group</w:t>
      </w:r>
      <w:r w:rsidRPr="00A01135">
        <w:rPr>
          <w:rFonts w:ascii="Helvetica Neue" w:hAnsi="Helvetica Neue" w:cs="Tahoma"/>
          <w:bCs/>
          <w:sz w:val="20"/>
          <w:szCs w:val="20"/>
          <w:lang w:val="ru-RU"/>
        </w:rPr>
        <w:t>»</w:t>
      </w:r>
    </w:p>
    <w:p w14:paraId="52B738F4" w14:textId="77777777" w:rsidR="0038458F" w:rsidRPr="00A01135" w:rsidRDefault="0038458F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</w:p>
    <w:p w14:paraId="5A10D49C" w14:textId="77777777" w:rsidR="00C760BD" w:rsidRPr="00A01135" w:rsidRDefault="00C760BD" w:rsidP="00C760BD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Отзывы о товарах реализуются на базе модуля «Связь с менеджером» и по его аналогии, просто разграничиваются по разным разделам Личного кабинета.</w:t>
      </w:r>
    </w:p>
    <w:p w14:paraId="52B95B0F" w14:textId="77777777" w:rsidR="00C760BD" w:rsidRPr="00A01135" w:rsidRDefault="00C760BD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</w:p>
    <w:p w14:paraId="2BE727FD" w14:textId="77777777" w:rsidR="00491BD3" w:rsidRPr="00A01135" w:rsidRDefault="00491BD3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</w:p>
    <w:p w14:paraId="5DF5F112" w14:textId="77777777" w:rsidR="00992ED6" w:rsidRPr="00A01135" w:rsidRDefault="00992ED6" w:rsidP="00CC303E">
      <w:pPr>
        <w:pStyle w:val="2"/>
        <w:numPr>
          <w:ilvl w:val="1"/>
          <w:numId w:val="17"/>
        </w:numPr>
        <w:spacing w:before="0" w:after="0"/>
        <w:jc w:val="both"/>
        <w:rPr>
          <w:rFonts w:ascii="Helvetica Neue" w:hAnsi="Helvetica Neue" w:cs="Arial"/>
          <w:sz w:val="24"/>
          <w:lang w:val="ru-RU"/>
        </w:rPr>
      </w:pPr>
      <w:bookmarkStart w:id="21" w:name="_Toc530730857"/>
      <w:r w:rsidRPr="00A01135">
        <w:rPr>
          <w:rFonts w:ascii="Helvetica Neue" w:hAnsi="Helvetica Neue" w:cs="Arial"/>
          <w:sz w:val="24"/>
          <w:lang w:val="ru-RU"/>
        </w:rPr>
        <w:t>Страница сравнения</w:t>
      </w:r>
      <w:bookmarkEnd w:id="21"/>
    </w:p>
    <w:p w14:paraId="3F2E296A" w14:textId="77777777" w:rsidR="00992ED6" w:rsidRPr="00A01135" w:rsidRDefault="00992ED6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</w:p>
    <w:p w14:paraId="68F7943B" w14:textId="77777777" w:rsidR="00992ED6" w:rsidRPr="00A01135" w:rsidRDefault="00992ED6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На странице сравнения по горизонтали выводится список товаров, добавленных к сравнению, а по вертикали – список характеристик, по которым идет сравнение.</w:t>
      </w:r>
    </w:p>
    <w:p w14:paraId="7CFE9BA2" w14:textId="77777777" w:rsidR="00992ED6" w:rsidRPr="00A01135" w:rsidRDefault="00992ED6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У каждого товара выводится название,</w:t>
      </w:r>
      <w:r w:rsidR="00E13E97" w:rsidRPr="00A01135">
        <w:rPr>
          <w:rFonts w:ascii="Helvetica Neue" w:hAnsi="Helvetica Neue" w:cs="Arial"/>
          <w:lang w:val="ru-RU"/>
        </w:rPr>
        <w:t xml:space="preserve"> артикул,</w:t>
      </w:r>
      <w:r w:rsidRPr="00A01135">
        <w:rPr>
          <w:rFonts w:ascii="Helvetica Neue" w:hAnsi="Helvetica Neue" w:cs="Arial"/>
          <w:lang w:val="ru-RU"/>
        </w:rPr>
        <w:t xml:space="preserve"> картинка анонса, </w:t>
      </w:r>
      <w:r w:rsidR="00E13E97" w:rsidRPr="00A01135">
        <w:rPr>
          <w:rFonts w:ascii="Helvetica Neue" w:hAnsi="Helvetica Neue" w:cs="Arial"/>
          <w:lang w:val="ru-RU"/>
        </w:rPr>
        <w:t xml:space="preserve">базовая </w:t>
      </w:r>
      <w:r w:rsidRPr="00A01135">
        <w:rPr>
          <w:rFonts w:ascii="Helvetica Neue" w:hAnsi="Helvetica Neue" w:cs="Arial"/>
          <w:lang w:val="ru-RU"/>
        </w:rPr>
        <w:t>цена</w:t>
      </w:r>
      <w:r w:rsidR="00E13E97" w:rsidRPr="00A01135">
        <w:rPr>
          <w:rFonts w:ascii="Helvetica Neue" w:hAnsi="Helvetica Neue" w:cs="Arial"/>
          <w:lang w:val="ru-RU"/>
        </w:rPr>
        <w:t>, цена со скидкой</w:t>
      </w:r>
      <w:r w:rsidRPr="00A01135">
        <w:rPr>
          <w:rFonts w:ascii="Helvetica Neue" w:hAnsi="Helvetica Neue" w:cs="Arial"/>
          <w:lang w:val="ru-RU"/>
        </w:rPr>
        <w:t xml:space="preserve"> и список характеристик.</w:t>
      </w:r>
    </w:p>
    <w:p w14:paraId="4EA58DE3" w14:textId="77777777" w:rsidR="00992ED6" w:rsidRPr="00A01135" w:rsidRDefault="00992ED6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Над каждым товаром выводится также ссылка «убрать из сравнения».</w:t>
      </w:r>
    </w:p>
    <w:p w14:paraId="40411701" w14:textId="77777777" w:rsidR="00992ED6" w:rsidRPr="00A01135" w:rsidRDefault="00992ED6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Если количество товаров не помещается по ширине сайта, то внизу добавляется горизонтальная линейка прокрутки.</w:t>
      </w:r>
    </w:p>
    <w:p w14:paraId="1C1C5D87" w14:textId="77777777" w:rsidR="00992ED6" w:rsidRPr="00A01135" w:rsidRDefault="00992ED6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Также на странице присутствует ссылка «Убрать все товары из сравнения», при нажатии на которую список сравнения обнуляется.</w:t>
      </w:r>
    </w:p>
    <w:p w14:paraId="073CC78F" w14:textId="77777777" w:rsidR="00992ED6" w:rsidRPr="00A01135" w:rsidRDefault="00992ED6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Также на странице присутствует ссылка «Вернуться в каталог». </w:t>
      </w:r>
    </w:p>
    <w:p w14:paraId="41C05F50" w14:textId="77777777" w:rsidR="0038774A" w:rsidRPr="00A01135" w:rsidRDefault="0038774A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В адаптивной версии выводится 1 товар в строку и горизонтальная линейка прокрутки.</w:t>
      </w:r>
    </w:p>
    <w:p w14:paraId="0C1559E8" w14:textId="77777777" w:rsidR="0038774A" w:rsidRPr="00A01135" w:rsidRDefault="0038774A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</w:p>
    <w:p w14:paraId="2A26C497" w14:textId="77777777" w:rsidR="00E149BB" w:rsidRPr="00A01135" w:rsidRDefault="00E149BB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</w:p>
    <w:p w14:paraId="2C50AE3F" w14:textId="77777777" w:rsidR="00E149BB" w:rsidRPr="00A01135" w:rsidRDefault="00E149BB" w:rsidP="00CC303E">
      <w:pPr>
        <w:pStyle w:val="2"/>
        <w:numPr>
          <w:ilvl w:val="1"/>
          <w:numId w:val="17"/>
        </w:numPr>
        <w:spacing w:before="0" w:after="0"/>
        <w:jc w:val="both"/>
        <w:rPr>
          <w:rFonts w:ascii="Helvetica Neue" w:hAnsi="Helvetica Neue" w:cs="Arial"/>
          <w:sz w:val="24"/>
          <w:lang w:val="ru-RU"/>
        </w:rPr>
      </w:pPr>
      <w:bookmarkStart w:id="22" w:name="_Toc530730858"/>
      <w:r w:rsidRPr="00A01135">
        <w:rPr>
          <w:rFonts w:ascii="Helvetica Neue" w:hAnsi="Helvetica Neue" w:cs="Arial"/>
          <w:sz w:val="24"/>
          <w:lang w:val="ru-RU"/>
        </w:rPr>
        <w:t>Каталог брендов</w:t>
      </w:r>
      <w:bookmarkEnd w:id="22"/>
    </w:p>
    <w:p w14:paraId="2E39751D" w14:textId="77777777" w:rsidR="00E149BB" w:rsidRPr="00A01135" w:rsidRDefault="00E149BB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</w:p>
    <w:p w14:paraId="6D4EA549" w14:textId="77777777" w:rsidR="00E149BB" w:rsidRPr="00A01135" w:rsidRDefault="00E149BB" w:rsidP="00CC303E">
      <w:pPr>
        <w:pStyle w:val="Standard"/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Это каталог товаров в другом представлении.</w:t>
      </w:r>
    </w:p>
    <w:p w14:paraId="7D27D3DB" w14:textId="77777777" w:rsidR="00A753E0" w:rsidRPr="00A01135" w:rsidRDefault="00A753E0" w:rsidP="00CC303E">
      <w:pPr>
        <w:pStyle w:val="Standard"/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Пользователь выбирает в меню сайта</w:t>
      </w:r>
      <w:r w:rsidR="006710DA" w:rsidRPr="00A01135">
        <w:rPr>
          <w:rFonts w:ascii="Helvetica Neue" w:hAnsi="Helvetica Neue" w:cs="Arial"/>
        </w:rPr>
        <w:t xml:space="preserve"> или в блоке на главной странице</w:t>
      </w:r>
      <w:r w:rsidRPr="00A01135">
        <w:rPr>
          <w:rFonts w:ascii="Helvetica Neue" w:hAnsi="Helvetica Neue" w:cs="Arial"/>
        </w:rPr>
        <w:t xml:space="preserve"> бре</w:t>
      </w:r>
      <w:r w:rsidR="006710DA" w:rsidRPr="00A01135">
        <w:rPr>
          <w:rFonts w:ascii="Helvetica Neue" w:hAnsi="Helvetica Neue" w:cs="Arial"/>
        </w:rPr>
        <w:t>н</w:t>
      </w:r>
      <w:r w:rsidRPr="00A01135">
        <w:rPr>
          <w:rFonts w:ascii="Helvetica Neue" w:hAnsi="Helvetica Neue" w:cs="Arial"/>
        </w:rPr>
        <w:t xml:space="preserve">д и переходит на страницу </w:t>
      </w:r>
      <w:r w:rsidR="006710DA" w:rsidRPr="00A01135">
        <w:rPr>
          <w:rFonts w:ascii="Helvetica Neue" w:hAnsi="Helvetica Neue" w:cs="Arial"/>
        </w:rPr>
        <w:t>списка товаров</w:t>
      </w:r>
      <w:r w:rsidRPr="00A01135">
        <w:rPr>
          <w:rFonts w:ascii="Helvetica Neue" w:hAnsi="Helvetica Neue" w:cs="Arial"/>
        </w:rPr>
        <w:t>, на которой выводятся все товары данного бренда.</w:t>
      </w:r>
    </w:p>
    <w:p w14:paraId="7BF77FF3" w14:textId="77777777" w:rsidR="00A753E0" w:rsidRPr="00A01135" w:rsidRDefault="00A753E0" w:rsidP="00CC303E">
      <w:pPr>
        <w:pStyle w:val="Standard"/>
        <w:spacing w:after="0" w:line="240" w:lineRule="auto"/>
        <w:rPr>
          <w:rFonts w:ascii="Helvetica Neue" w:hAnsi="Helvetica Neue" w:cs="Arial"/>
        </w:rPr>
      </w:pPr>
    </w:p>
    <w:p w14:paraId="60F4962B" w14:textId="77777777" w:rsidR="006710DA" w:rsidRPr="00A01135" w:rsidRDefault="006710DA" w:rsidP="00CC303E">
      <w:pPr>
        <w:pStyle w:val="Standard"/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В списке товаров по бренду пользователь может отфильтровать товары только по цене и наличию.</w:t>
      </w:r>
    </w:p>
    <w:p w14:paraId="2231EA6E" w14:textId="77777777" w:rsidR="006710DA" w:rsidRPr="00A01135" w:rsidRDefault="006710DA" w:rsidP="00CC303E">
      <w:pPr>
        <w:pStyle w:val="Standard"/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По характеристикам возможности фильтрации нет.</w:t>
      </w:r>
    </w:p>
    <w:p w14:paraId="6FFB4CA2" w14:textId="77777777" w:rsidR="00B91B2D" w:rsidRPr="00A01135" w:rsidRDefault="00B91B2D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</w:p>
    <w:p w14:paraId="16B7D86B" w14:textId="77777777" w:rsidR="00B91B2D" w:rsidRPr="00A01135" w:rsidRDefault="00B91B2D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</w:p>
    <w:p w14:paraId="25F63433" w14:textId="77777777" w:rsidR="00992ED6" w:rsidRPr="00A01135" w:rsidRDefault="00992ED6" w:rsidP="00CC303E">
      <w:pPr>
        <w:pStyle w:val="1"/>
        <w:numPr>
          <w:ilvl w:val="0"/>
          <w:numId w:val="1"/>
        </w:numPr>
        <w:spacing w:before="0" w:after="0"/>
        <w:jc w:val="both"/>
        <w:rPr>
          <w:rFonts w:ascii="Helvetica Neue" w:eastAsia="Arial Unicode MS" w:hAnsi="Helvetica Neue" w:cs="Arial"/>
        </w:rPr>
      </w:pPr>
      <w:bookmarkStart w:id="23" w:name="_Toc530730859"/>
      <w:r w:rsidRPr="00A01135">
        <w:rPr>
          <w:rFonts w:ascii="Helvetica Neue" w:hAnsi="Helvetica Neue" w:cs="Arial"/>
          <w:sz w:val="28"/>
          <w:lang w:val="ru-RU"/>
        </w:rPr>
        <w:t>Корзина</w:t>
      </w:r>
      <w:bookmarkEnd w:id="23"/>
    </w:p>
    <w:p w14:paraId="713D4C43" w14:textId="77777777" w:rsidR="00992ED6" w:rsidRPr="00A01135" w:rsidRDefault="00992ED6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57A387F8" w14:textId="77777777" w:rsidR="00915A7E" w:rsidRPr="00A01135" w:rsidRDefault="00915A7E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Раздел доступен только для</w:t>
      </w:r>
      <w:r w:rsidR="00814C69" w:rsidRPr="00A01135">
        <w:rPr>
          <w:rFonts w:ascii="Helvetica Neue" w:hAnsi="Helvetica Neue" w:cs="Arial"/>
          <w:lang w:val="ru-RU"/>
        </w:rPr>
        <w:t xml:space="preserve"> авторизованных пользователей</w:t>
      </w:r>
      <w:r w:rsidRPr="00A01135">
        <w:rPr>
          <w:rFonts w:ascii="Helvetica Neue" w:hAnsi="Helvetica Neue" w:cs="Arial"/>
          <w:lang w:val="ru-RU"/>
        </w:rPr>
        <w:t>.</w:t>
      </w:r>
    </w:p>
    <w:p w14:paraId="37A42902" w14:textId="77777777" w:rsidR="004D75D0" w:rsidRPr="00A01135" w:rsidRDefault="004D75D0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Корзина делится на 3 вкладки:</w:t>
      </w:r>
    </w:p>
    <w:p w14:paraId="2FC60B7E" w14:textId="77777777" w:rsidR="004D75D0" w:rsidRPr="00A01135" w:rsidRDefault="004D75D0" w:rsidP="00CC303E">
      <w:pPr>
        <w:pStyle w:val="af6"/>
        <w:numPr>
          <w:ilvl w:val="0"/>
          <w:numId w:val="8"/>
        </w:numPr>
        <w:snapToGrid w:val="0"/>
        <w:spacing w:after="0"/>
        <w:ind w:left="720" w:hanging="36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Корзина с товарами</w:t>
      </w:r>
    </w:p>
    <w:p w14:paraId="5BB3AB7A" w14:textId="77777777" w:rsidR="004D75D0" w:rsidRPr="00A01135" w:rsidRDefault="004D75D0" w:rsidP="00CC303E">
      <w:pPr>
        <w:pStyle w:val="af6"/>
        <w:numPr>
          <w:ilvl w:val="0"/>
          <w:numId w:val="8"/>
        </w:numPr>
        <w:snapToGrid w:val="0"/>
        <w:spacing w:after="0"/>
        <w:ind w:left="720" w:hanging="36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корзина рекламных материалов</w:t>
      </w:r>
    </w:p>
    <w:p w14:paraId="16C644D5" w14:textId="77777777" w:rsidR="004D75D0" w:rsidRPr="00A01135" w:rsidRDefault="004D75D0" w:rsidP="00CC303E">
      <w:pPr>
        <w:pStyle w:val="af6"/>
        <w:numPr>
          <w:ilvl w:val="0"/>
          <w:numId w:val="8"/>
        </w:numPr>
        <w:snapToGrid w:val="0"/>
        <w:spacing w:after="0"/>
        <w:ind w:left="720" w:hanging="36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корзина торгового оборудования в аренду</w:t>
      </w:r>
    </w:p>
    <w:p w14:paraId="4F4B6D3B" w14:textId="77777777" w:rsidR="004D75D0" w:rsidRPr="00A01135" w:rsidRDefault="004D75D0" w:rsidP="00CC303E">
      <w:pPr>
        <w:pStyle w:val="af6"/>
        <w:snapToGrid w:val="0"/>
        <w:spacing w:after="0"/>
        <w:ind w:left="720"/>
        <w:jc w:val="both"/>
        <w:rPr>
          <w:rFonts w:ascii="Helvetica Neue" w:hAnsi="Helvetica Neue" w:cs="Arial"/>
          <w:lang w:val="ru-RU"/>
        </w:rPr>
      </w:pPr>
    </w:p>
    <w:p w14:paraId="1BAA3FB6" w14:textId="77777777" w:rsidR="004D75D0" w:rsidRPr="00A01135" w:rsidRDefault="004D75D0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В данном разделе описана корзина с товарами.</w:t>
      </w:r>
    </w:p>
    <w:p w14:paraId="6D5AE356" w14:textId="77777777" w:rsidR="004D75D0" w:rsidRPr="00A01135" w:rsidRDefault="004D75D0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Логика работы корзины рекламных материалов и торгового оборудования в аренду описана ниже в разделе «Личный кабинет»</w:t>
      </w:r>
    </w:p>
    <w:p w14:paraId="52D03940" w14:textId="77777777" w:rsidR="004D75D0" w:rsidRPr="00A01135" w:rsidRDefault="004D75D0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</w:p>
    <w:p w14:paraId="19313261" w14:textId="77777777" w:rsidR="002539A7" w:rsidRPr="00A01135" w:rsidRDefault="002539A7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На странице выводится таблица с добавленными в корзину товарами в виде:</w:t>
      </w:r>
    </w:p>
    <w:p w14:paraId="0F667CD2" w14:textId="77777777" w:rsidR="00EF6A07" w:rsidRPr="00A01135" w:rsidRDefault="00EF6A07" w:rsidP="00CC303E">
      <w:pPr>
        <w:pStyle w:val="af6"/>
        <w:numPr>
          <w:ilvl w:val="0"/>
          <w:numId w:val="8"/>
        </w:numPr>
        <w:snapToGrid w:val="0"/>
        <w:spacing w:after="0"/>
        <w:ind w:left="720" w:hanging="36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артикул</w:t>
      </w:r>
    </w:p>
    <w:p w14:paraId="69CF4600" w14:textId="77777777" w:rsidR="002539A7" w:rsidRPr="00A01135" w:rsidRDefault="002539A7" w:rsidP="00CC303E">
      <w:pPr>
        <w:pStyle w:val="af6"/>
        <w:numPr>
          <w:ilvl w:val="0"/>
          <w:numId w:val="8"/>
        </w:numPr>
        <w:snapToGrid w:val="0"/>
        <w:spacing w:after="0"/>
        <w:ind w:left="720" w:hanging="36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lastRenderedPageBreak/>
        <w:t>название товара</w:t>
      </w:r>
    </w:p>
    <w:p w14:paraId="4FBD534D" w14:textId="77777777" w:rsidR="002539A7" w:rsidRPr="00A01135" w:rsidRDefault="002539A7" w:rsidP="00CC303E">
      <w:pPr>
        <w:pStyle w:val="af6"/>
        <w:numPr>
          <w:ilvl w:val="0"/>
          <w:numId w:val="8"/>
        </w:numPr>
        <w:snapToGrid w:val="0"/>
        <w:spacing w:after="0"/>
        <w:ind w:left="720" w:hanging="36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картинка анонса</w:t>
      </w:r>
    </w:p>
    <w:p w14:paraId="2D31A0FE" w14:textId="77777777" w:rsidR="00EF6A07" w:rsidRPr="00A01135" w:rsidRDefault="00EF6A07" w:rsidP="00CC303E">
      <w:pPr>
        <w:pStyle w:val="af6"/>
        <w:numPr>
          <w:ilvl w:val="0"/>
          <w:numId w:val="8"/>
        </w:numPr>
        <w:snapToGrid w:val="0"/>
        <w:spacing w:after="0"/>
        <w:ind w:left="720" w:hanging="36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наличие</w:t>
      </w:r>
      <w:r w:rsidR="002F1D4F" w:rsidRPr="00A01135">
        <w:rPr>
          <w:rFonts w:ascii="Helvetica Neue" w:hAnsi="Helvetica Neue" w:cs="Arial"/>
          <w:lang w:val="ru-RU"/>
        </w:rPr>
        <w:t xml:space="preserve"> (индикатор)</w:t>
      </w:r>
    </w:p>
    <w:p w14:paraId="63F9F8F4" w14:textId="77777777" w:rsidR="002539A7" w:rsidRPr="00A01135" w:rsidRDefault="005F7694" w:rsidP="00CC303E">
      <w:pPr>
        <w:pStyle w:val="af6"/>
        <w:numPr>
          <w:ilvl w:val="0"/>
          <w:numId w:val="8"/>
        </w:numPr>
        <w:snapToGrid w:val="0"/>
        <w:spacing w:after="0"/>
        <w:ind w:left="720" w:hanging="36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Ц</w:t>
      </w:r>
      <w:r w:rsidR="002539A7" w:rsidRPr="00A01135">
        <w:rPr>
          <w:rFonts w:ascii="Helvetica Neue" w:hAnsi="Helvetica Neue" w:cs="Arial"/>
          <w:lang w:val="ru-RU"/>
        </w:rPr>
        <w:t>ена</w:t>
      </w:r>
    </w:p>
    <w:p w14:paraId="07D089D4" w14:textId="77777777" w:rsidR="002539A7" w:rsidRPr="00A01135" w:rsidRDefault="002539A7" w:rsidP="00CC303E">
      <w:pPr>
        <w:pStyle w:val="af6"/>
        <w:numPr>
          <w:ilvl w:val="0"/>
          <w:numId w:val="8"/>
        </w:numPr>
        <w:snapToGrid w:val="0"/>
        <w:spacing w:after="0"/>
        <w:ind w:left="720" w:hanging="36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количество (с переключателями вверх-вниз)</w:t>
      </w:r>
    </w:p>
    <w:p w14:paraId="66442DAE" w14:textId="77777777" w:rsidR="002539A7" w:rsidRPr="00A01135" w:rsidRDefault="002539A7" w:rsidP="00CC303E">
      <w:pPr>
        <w:pStyle w:val="af6"/>
        <w:numPr>
          <w:ilvl w:val="0"/>
          <w:numId w:val="8"/>
        </w:numPr>
        <w:snapToGrid w:val="0"/>
        <w:spacing w:after="0"/>
        <w:ind w:left="720" w:hanging="36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сумма по позиции</w:t>
      </w:r>
    </w:p>
    <w:p w14:paraId="609957BB" w14:textId="77777777" w:rsidR="002539A7" w:rsidRPr="00A01135" w:rsidRDefault="002539A7" w:rsidP="00CC303E">
      <w:pPr>
        <w:pStyle w:val="af6"/>
        <w:numPr>
          <w:ilvl w:val="0"/>
          <w:numId w:val="8"/>
        </w:numPr>
        <w:snapToGrid w:val="0"/>
        <w:spacing w:after="0"/>
        <w:ind w:left="720" w:hanging="360"/>
        <w:jc w:val="both"/>
        <w:rPr>
          <w:rFonts w:ascii="Helvetica Neue" w:eastAsia="Arial Unicode MS" w:hAnsi="Helvetica Neue" w:cs="Arial"/>
        </w:rPr>
      </w:pPr>
      <w:r w:rsidRPr="00A01135">
        <w:rPr>
          <w:rFonts w:ascii="Helvetica Neue" w:hAnsi="Helvetica Neue" w:cs="Arial"/>
          <w:lang w:val="ru-RU"/>
        </w:rPr>
        <w:t>кнопка удаления позиции</w:t>
      </w:r>
    </w:p>
    <w:p w14:paraId="75C793DF" w14:textId="77777777" w:rsidR="002539A7" w:rsidRPr="00A01135" w:rsidRDefault="002539A7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0480C448" w14:textId="77777777" w:rsidR="009F14D1" w:rsidRPr="00A01135" w:rsidRDefault="009F14D1" w:rsidP="009F14D1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Под таблицей выводится сумма ИТОГО.</w:t>
      </w:r>
    </w:p>
    <w:p w14:paraId="5AF6B1C8" w14:textId="77777777" w:rsidR="009F14D1" w:rsidRPr="00A01135" w:rsidRDefault="009F14D1" w:rsidP="009F14D1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Рядом с суммой ИТОГО выводится сумма НДС и сумма заказа с НДС (если это дистрибьютор</w:t>
      </w:r>
      <w:r w:rsidR="00084D10" w:rsidRPr="00A01135">
        <w:rPr>
          <w:rFonts w:ascii="Helvetica Neue" w:eastAsia="Arial Unicode MS" w:hAnsi="Helvetica Neue" w:cs="Arial"/>
        </w:rPr>
        <w:t>,</w:t>
      </w:r>
      <w:r w:rsidRPr="00A01135">
        <w:rPr>
          <w:rFonts w:ascii="Helvetica Neue" w:eastAsia="Arial Unicode MS" w:hAnsi="Helvetica Neue" w:cs="Arial"/>
        </w:rPr>
        <w:t xml:space="preserve"> либо партнер, заказывающий напрямую, либо партнер, заказывающий через дистрибьютора, который работает с НДС).</w:t>
      </w:r>
    </w:p>
    <w:p w14:paraId="450F2544" w14:textId="77777777" w:rsidR="00EA50D5" w:rsidRPr="00A01135" w:rsidRDefault="00EA50D5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711572D9" w14:textId="77777777" w:rsidR="00EA50D5" w:rsidRPr="00A01135" w:rsidRDefault="000520CA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Если у товаров в корзине</w:t>
      </w:r>
      <w:r w:rsidR="00EA50D5" w:rsidRPr="00A01135">
        <w:rPr>
          <w:rFonts w:ascii="Helvetica Neue" w:eastAsia="Arial Unicode MS" w:hAnsi="Helvetica Neue" w:cs="Arial"/>
        </w:rPr>
        <w:t xml:space="preserve"> есть сопутствующие товары, </w:t>
      </w:r>
      <w:r w:rsidRPr="00A01135">
        <w:rPr>
          <w:rFonts w:ascii="Helvetica Neue" w:eastAsia="Arial Unicode MS" w:hAnsi="Helvetica Neue" w:cs="Arial"/>
        </w:rPr>
        <w:t>то ниже выводится блок «Сопутствующие товары» с возможность добавить их в корзину.</w:t>
      </w:r>
    </w:p>
    <w:p w14:paraId="5EE3E42B" w14:textId="77777777" w:rsidR="00EA50D5" w:rsidRPr="00A01135" w:rsidRDefault="00EA50D5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67B530D7" w14:textId="77777777" w:rsidR="000520CA" w:rsidRPr="00A01135" w:rsidRDefault="000520CA" w:rsidP="00CC303E">
      <w:pPr>
        <w:pStyle w:val="Standard"/>
        <w:spacing w:after="0" w:line="240" w:lineRule="auto"/>
        <w:rPr>
          <w:rFonts w:ascii="Helvetica Neue" w:eastAsia="Arial Unicode MS" w:hAnsi="Helvetica Neue" w:cs="Arial"/>
          <w:b/>
          <w:i/>
          <w:u w:val="single"/>
        </w:rPr>
      </w:pPr>
      <w:r w:rsidRPr="00A01135">
        <w:rPr>
          <w:rFonts w:ascii="Helvetica Neue" w:eastAsia="Arial Unicode MS" w:hAnsi="Helvetica Neue" w:cs="Arial"/>
          <w:b/>
          <w:i/>
          <w:u w:val="single"/>
        </w:rPr>
        <w:t xml:space="preserve">Сохранить в </w:t>
      </w:r>
      <w:r w:rsidRPr="00A01135">
        <w:rPr>
          <w:rFonts w:ascii="Helvetica Neue" w:eastAsia="Arial Unicode MS" w:hAnsi="Helvetica Neue" w:cs="Arial"/>
          <w:b/>
          <w:i/>
          <w:u w:val="single"/>
          <w:lang w:val="en-US"/>
        </w:rPr>
        <w:t>Excel</w:t>
      </w:r>
    </w:p>
    <w:p w14:paraId="2D1FA589" w14:textId="77777777" w:rsidR="000520CA" w:rsidRPr="00A01135" w:rsidRDefault="000520CA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321E5528" w14:textId="77777777" w:rsidR="0055418A" w:rsidRPr="00A01135" w:rsidRDefault="0055418A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Также на странице выводится ссылка «Сохранить в </w:t>
      </w:r>
      <w:r w:rsidRPr="00A01135">
        <w:rPr>
          <w:rFonts w:ascii="Helvetica Neue" w:eastAsia="Arial Unicode MS" w:hAnsi="Helvetica Neue" w:cs="Arial"/>
          <w:lang w:val="en-US"/>
        </w:rPr>
        <w:t>excel</w:t>
      </w:r>
      <w:r w:rsidRPr="00A01135">
        <w:rPr>
          <w:rFonts w:ascii="Helvetica Neue" w:eastAsia="Arial Unicode MS" w:hAnsi="Helvetica Neue" w:cs="Arial"/>
        </w:rPr>
        <w:t xml:space="preserve">», при нажатии на которую корзина сохраняется в </w:t>
      </w:r>
      <w:r w:rsidRPr="00A01135">
        <w:rPr>
          <w:rFonts w:ascii="Helvetica Neue" w:eastAsia="Arial Unicode MS" w:hAnsi="Helvetica Neue" w:cs="Arial"/>
          <w:lang w:val="en-US"/>
        </w:rPr>
        <w:t>Excel</w:t>
      </w:r>
      <w:r w:rsidRPr="00A01135">
        <w:rPr>
          <w:rFonts w:ascii="Helvetica Neue" w:eastAsia="Arial Unicode MS" w:hAnsi="Helvetica Neue" w:cs="Arial"/>
        </w:rPr>
        <w:t>.</w:t>
      </w:r>
    </w:p>
    <w:p w14:paraId="50B5B7F2" w14:textId="77777777" w:rsidR="00624C85" w:rsidRPr="00A01135" w:rsidRDefault="00624C85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665EA5A4" w14:textId="77777777" w:rsidR="00624C85" w:rsidRPr="00A01135" w:rsidRDefault="00624C85" w:rsidP="00CC303E">
      <w:pPr>
        <w:pStyle w:val="Standard"/>
        <w:spacing w:after="0" w:line="240" w:lineRule="auto"/>
        <w:rPr>
          <w:rFonts w:ascii="Helvetica Neue" w:eastAsia="Arial Unicode MS" w:hAnsi="Helvetica Neue" w:cs="Arial"/>
          <w:b/>
          <w:i/>
          <w:u w:val="single"/>
        </w:rPr>
      </w:pPr>
      <w:r w:rsidRPr="00A01135">
        <w:rPr>
          <w:rFonts w:ascii="Helvetica Neue" w:eastAsia="Arial Unicode MS" w:hAnsi="Helvetica Neue" w:cs="Arial"/>
          <w:b/>
          <w:i/>
          <w:u w:val="single"/>
        </w:rPr>
        <w:t xml:space="preserve">Загрузить из </w:t>
      </w:r>
      <w:r w:rsidRPr="00A01135">
        <w:rPr>
          <w:rFonts w:ascii="Helvetica Neue" w:eastAsia="Arial Unicode MS" w:hAnsi="Helvetica Neue" w:cs="Arial"/>
          <w:b/>
          <w:i/>
          <w:u w:val="single"/>
          <w:lang w:val="en-US"/>
        </w:rPr>
        <w:t>Excel</w:t>
      </w:r>
    </w:p>
    <w:p w14:paraId="58055F8A" w14:textId="77777777" w:rsidR="0055418A" w:rsidRPr="00A01135" w:rsidRDefault="0055418A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612F1E9A" w14:textId="77777777" w:rsidR="00420F64" w:rsidRPr="00A01135" w:rsidRDefault="00420F64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hAnsi="Helvetica Neue"/>
        </w:rPr>
        <w:t xml:space="preserve">Добавить товары в корзину можно, загрузив на сайт прайс-лист компании в формате </w:t>
      </w:r>
      <w:r w:rsidRPr="00A01135">
        <w:rPr>
          <w:rFonts w:ascii="Helvetica Neue" w:hAnsi="Helvetica Neue"/>
          <w:lang w:val="en-US"/>
        </w:rPr>
        <w:t>excel</w:t>
      </w:r>
      <w:r w:rsidRPr="00A01135">
        <w:rPr>
          <w:rFonts w:ascii="Helvetica Neue" w:hAnsi="Helvetica Neue"/>
        </w:rPr>
        <w:t>, в котором в колонке «Ваш заказ» указано количество заказываемого товара.</w:t>
      </w:r>
    </w:p>
    <w:p w14:paraId="67B5E23E" w14:textId="77777777" w:rsidR="00420F64" w:rsidRPr="00A01135" w:rsidRDefault="00420F64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47B55EBB" w14:textId="77777777" w:rsidR="00624C85" w:rsidRPr="00A01135" w:rsidRDefault="00624C85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При нажатии на кнопку</w:t>
      </w:r>
      <w:r w:rsidR="00420F64" w:rsidRPr="00A01135">
        <w:rPr>
          <w:rFonts w:ascii="Helvetica Neue" w:eastAsia="Arial Unicode MS" w:hAnsi="Helvetica Neue" w:cs="Arial"/>
        </w:rPr>
        <w:t xml:space="preserve"> «Загрузить из </w:t>
      </w:r>
      <w:r w:rsidR="00420F64" w:rsidRPr="00A01135">
        <w:rPr>
          <w:rFonts w:ascii="Helvetica Neue" w:eastAsia="Arial Unicode MS" w:hAnsi="Helvetica Neue" w:cs="Arial"/>
          <w:lang w:val="en-US"/>
        </w:rPr>
        <w:t>Excel</w:t>
      </w:r>
      <w:r w:rsidR="00420F64" w:rsidRPr="00A01135">
        <w:rPr>
          <w:rFonts w:ascii="Helvetica Neue" w:eastAsia="Arial Unicode MS" w:hAnsi="Helvetica Neue" w:cs="Arial"/>
        </w:rPr>
        <w:t>»</w:t>
      </w:r>
      <w:r w:rsidRPr="00A01135">
        <w:rPr>
          <w:rFonts w:ascii="Helvetica Neue" w:eastAsia="Arial Unicode MS" w:hAnsi="Helvetica Neue" w:cs="Arial"/>
        </w:rPr>
        <w:t xml:space="preserve"> всплывает окно выбора файла.</w:t>
      </w:r>
    </w:p>
    <w:p w14:paraId="14000F97" w14:textId="77777777" w:rsidR="00624C85" w:rsidRPr="00A01135" w:rsidRDefault="00624C85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В нем выводится:</w:t>
      </w:r>
    </w:p>
    <w:p w14:paraId="6162DDA8" w14:textId="77777777" w:rsidR="00420F64" w:rsidRPr="00A01135" w:rsidRDefault="00420F64" w:rsidP="00CC303E">
      <w:pPr>
        <w:pStyle w:val="af6"/>
        <w:numPr>
          <w:ilvl w:val="0"/>
          <w:numId w:val="8"/>
        </w:numPr>
        <w:snapToGrid w:val="0"/>
        <w:spacing w:after="0"/>
        <w:ind w:left="720" w:hanging="36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текст «1. Скачайте </w:t>
      </w:r>
      <w:r w:rsidRPr="00A01135">
        <w:rPr>
          <w:rFonts w:ascii="Helvetica Neue" w:eastAsia="Arial Unicode MS" w:hAnsi="Helvetica Neue" w:cs="Arial"/>
          <w:u w:val="single"/>
          <w:lang w:val="ru-RU"/>
        </w:rPr>
        <w:t>прайс-лист</w:t>
      </w:r>
      <w:r w:rsidRPr="00A01135">
        <w:rPr>
          <w:rFonts w:ascii="Helvetica Neue" w:hAnsi="Helvetica Neue" w:cs="Arial"/>
          <w:lang w:val="ru-RU"/>
        </w:rPr>
        <w:t>»</w:t>
      </w:r>
      <w:r w:rsidRPr="00A01135">
        <w:rPr>
          <w:rFonts w:ascii="Helvetica Neue" w:eastAsia="Arial Unicode MS" w:hAnsi="Helvetica Neue" w:cs="Arial"/>
          <w:lang w:val="ru-RU"/>
        </w:rPr>
        <w:t xml:space="preserve"> (ссылка на скачивания файла прайс-листа)</w:t>
      </w:r>
    </w:p>
    <w:p w14:paraId="28DE7303" w14:textId="77777777" w:rsidR="00420F64" w:rsidRPr="00A01135" w:rsidRDefault="00420F64" w:rsidP="00CC303E">
      <w:pPr>
        <w:pStyle w:val="af6"/>
        <w:numPr>
          <w:ilvl w:val="0"/>
          <w:numId w:val="8"/>
        </w:numPr>
        <w:snapToGrid w:val="0"/>
        <w:spacing w:after="0"/>
        <w:ind w:left="720" w:hanging="36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текст «2. в колонке «Ваш заказ» укажите количество заказываемого товара»</w:t>
      </w:r>
    </w:p>
    <w:p w14:paraId="78EF1307" w14:textId="77777777" w:rsidR="00624C85" w:rsidRPr="00A01135" w:rsidRDefault="00624C85" w:rsidP="00CC303E">
      <w:pPr>
        <w:pStyle w:val="af6"/>
        <w:numPr>
          <w:ilvl w:val="0"/>
          <w:numId w:val="8"/>
        </w:numPr>
        <w:snapToGrid w:val="0"/>
        <w:spacing w:after="0"/>
        <w:ind w:left="720" w:hanging="36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текст «</w:t>
      </w:r>
      <w:r w:rsidR="00420F64" w:rsidRPr="00A01135">
        <w:rPr>
          <w:rFonts w:ascii="Helvetica Neue" w:hAnsi="Helvetica Neue" w:cs="Arial"/>
          <w:lang w:val="ru-RU"/>
        </w:rPr>
        <w:t xml:space="preserve">3. </w:t>
      </w:r>
      <w:r w:rsidRPr="00A01135">
        <w:rPr>
          <w:rFonts w:ascii="Helvetica Neue" w:hAnsi="Helvetica Neue" w:cs="Arial"/>
          <w:lang w:val="ru-RU"/>
        </w:rPr>
        <w:t>Загрузите файл с заказом»</w:t>
      </w:r>
    </w:p>
    <w:p w14:paraId="06B9E4B0" w14:textId="77777777" w:rsidR="00624C85" w:rsidRPr="00A01135" w:rsidRDefault="00624C85" w:rsidP="00CC303E">
      <w:pPr>
        <w:pStyle w:val="af6"/>
        <w:numPr>
          <w:ilvl w:val="0"/>
          <w:numId w:val="8"/>
        </w:numPr>
        <w:snapToGrid w:val="0"/>
        <w:spacing w:after="0"/>
        <w:ind w:left="720" w:hanging="36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область drag&amp;drop и кнопка выбора файла</w:t>
      </w:r>
      <w:r w:rsidR="00A84A2A" w:rsidRPr="00A01135">
        <w:rPr>
          <w:rFonts w:ascii="Helvetica Neue" w:hAnsi="Helvetica Neue" w:cs="Arial"/>
          <w:lang w:val="ru-RU"/>
        </w:rPr>
        <w:t>, формат *.</w:t>
      </w:r>
      <w:r w:rsidR="00A84A2A" w:rsidRPr="00A01135">
        <w:rPr>
          <w:rFonts w:ascii="Helvetica Neue" w:hAnsi="Helvetica Neue" w:cs="Arial"/>
        </w:rPr>
        <w:t>xls</w:t>
      </w:r>
      <w:r w:rsidR="00A84A2A" w:rsidRPr="00A01135">
        <w:rPr>
          <w:rFonts w:ascii="Helvetica Neue" w:hAnsi="Helvetica Neue" w:cs="Arial"/>
          <w:lang w:val="ru-RU"/>
        </w:rPr>
        <w:t>, *.</w:t>
      </w:r>
      <w:r w:rsidR="00A84A2A" w:rsidRPr="00A01135">
        <w:rPr>
          <w:rFonts w:ascii="Helvetica Neue" w:hAnsi="Helvetica Neue" w:cs="Arial"/>
        </w:rPr>
        <w:t>xlsx</w:t>
      </w:r>
    </w:p>
    <w:p w14:paraId="2486F234" w14:textId="77777777" w:rsidR="00E07ADF" w:rsidRPr="00A01135" w:rsidRDefault="00E07ADF" w:rsidP="00CC303E">
      <w:pPr>
        <w:pStyle w:val="af6"/>
        <w:numPr>
          <w:ilvl w:val="0"/>
          <w:numId w:val="8"/>
        </w:numPr>
        <w:snapToGrid w:val="0"/>
        <w:spacing w:after="0"/>
        <w:ind w:left="720" w:hanging="36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кнопка «Загрузить»</w:t>
      </w:r>
    </w:p>
    <w:p w14:paraId="68068C8E" w14:textId="77777777" w:rsidR="00624C85" w:rsidRPr="00A01135" w:rsidRDefault="00624C85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5E4B115B" w14:textId="77777777" w:rsidR="00E07ADF" w:rsidRPr="00A01135" w:rsidRDefault="00E07ADF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При нажатии на кнопку страница сайта затемняется, появляется индикатор загрузки, производится обработка файла, страница перезагружается и открывается корзина с добавленными в нее товарами из файла.</w:t>
      </w:r>
    </w:p>
    <w:p w14:paraId="00E5ADDF" w14:textId="77777777" w:rsidR="0055418A" w:rsidRPr="00A01135" w:rsidRDefault="0055418A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064C0760" w14:textId="77777777" w:rsidR="00420F64" w:rsidRPr="00A01135" w:rsidRDefault="00420F64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В процессе загрузки файл проверяется на наличие заполненных ячеек в колонке «Ваш заказ», на существование артикулов заказанных товаров, на соответствие заказанного количества минимальному количеству данного товара, а </w:t>
      </w:r>
      <w:r w:rsidR="00261762" w:rsidRPr="00A01135">
        <w:rPr>
          <w:rFonts w:ascii="Helvetica Neue" w:eastAsia="Arial Unicode MS" w:hAnsi="Helvetica Neue" w:cs="Arial"/>
        </w:rPr>
        <w:t>также</w:t>
      </w:r>
      <w:r w:rsidRPr="00A01135">
        <w:rPr>
          <w:rFonts w:ascii="Helvetica Neue" w:eastAsia="Arial Unicode MS" w:hAnsi="Helvetica Neue" w:cs="Arial"/>
        </w:rPr>
        <w:t xml:space="preserve"> остаткам на складе. В случае если загруженный файл не прошел такую проверку, пользователю выводится сообщение об ошибке, с указанием артикулов товаров, которые заказаны не верно. </w:t>
      </w:r>
    </w:p>
    <w:p w14:paraId="2DC3ACAB" w14:textId="77777777" w:rsidR="00420F64" w:rsidRPr="00A01135" w:rsidRDefault="00420F64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46C3E356" w14:textId="77777777" w:rsidR="000520CA" w:rsidRPr="00A01135" w:rsidRDefault="000520CA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63F5322B" w14:textId="77777777" w:rsidR="0055418A" w:rsidRPr="00A01135" w:rsidRDefault="0055418A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Ниже выводится кнопка «</w:t>
      </w:r>
      <w:r w:rsidRPr="00A01135">
        <w:rPr>
          <w:rFonts w:ascii="Helvetica Neue" w:eastAsia="Arial Unicode MS" w:hAnsi="Helvetica Neue" w:cs="Arial"/>
          <w:b/>
        </w:rPr>
        <w:t>Оформить заказ».</w:t>
      </w:r>
    </w:p>
    <w:p w14:paraId="50928E8F" w14:textId="77777777" w:rsidR="0055418A" w:rsidRPr="00A01135" w:rsidRDefault="0055418A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2173F638" w14:textId="77777777" w:rsidR="0055418A" w:rsidRPr="00A01135" w:rsidRDefault="0055418A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При нажатии на кнопку «Оформить заказ» пользователь переходит на страницу оформления заказа.</w:t>
      </w:r>
    </w:p>
    <w:p w14:paraId="78B975E4" w14:textId="77777777" w:rsidR="00F9384B" w:rsidRPr="00A01135" w:rsidRDefault="00F9384B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7DECAAD4" w14:textId="77777777" w:rsidR="008845A3" w:rsidRPr="00A01135" w:rsidRDefault="008845A3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7B6282B8" w14:textId="77777777" w:rsidR="0055418A" w:rsidRPr="00A01135" w:rsidRDefault="0055418A" w:rsidP="00CC303E">
      <w:pPr>
        <w:pStyle w:val="1"/>
        <w:numPr>
          <w:ilvl w:val="0"/>
          <w:numId w:val="1"/>
        </w:numPr>
        <w:spacing w:before="0" w:after="0"/>
        <w:jc w:val="both"/>
        <w:rPr>
          <w:rFonts w:ascii="Helvetica Neue" w:eastAsia="Arial Unicode MS" w:hAnsi="Helvetica Neue" w:cs="Arial"/>
        </w:rPr>
      </w:pPr>
      <w:bookmarkStart w:id="24" w:name="_Toc530730860"/>
      <w:r w:rsidRPr="00A01135">
        <w:rPr>
          <w:rFonts w:ascii="Helvetica Neue" w:hAnsi="Helvetica Neue" w:cs="Arial"/>
          <w:sz w:val="28"/>
          <w:lang w:val="ru-RU"/>
        </w:rPr>
        <w:lastRenderedPageBreak/>
        <w:t>Оформление заказа</w:t>
      </w:r>
      <w:bookmarkEnd w:id="24"/>
    </w:p>
    <w:p w14:paraId="0D3DC8DA" w14:textId="77777777" w:rsidR="00E50761" w:rsidRPr="00A01135" w:rsidRDefault="00E50761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</w:p>
    <w:p w14:paraId="164F1E5A" w14:textId="77777777" w:rsidR="00992ED6" w:rsidRPr="00A01135" w:rsidRDefault="00796978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На странице</w:t>
      </w:r>
      <w:r w:rsidR="00EF6A07" w:rsidRPr="00A01135">
        <w:rPr>
          <w:rFonts w:ascii="Helvetica Neue" w:eastAsia="Arial Unicode MS" w:hAnsi="Helvetica Neue" w:cs="Arial"/>
        </w:rPr>
        <w:t xml:space="preserve"> выводится форма заказа.</w:t>
      </w:r>
    </w:p>
    <w:p w14:paraId="744C1D49" w14:textId="77777777" w:rsidR="00EF6A07" w:rsidRPr="00A01135" w:rsidRDefault="00EF6A07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Форма содержит следующие поля:</w:t>
      </w:r>
    </w:p>
    <w:p w14:paraId="270C7B5F" w14:textId="77777777" w:rsidR="00EF6A07" w:rsidRPr="00A01135" w:rsidRDefault="00EF6A07" w:rsidP="00EC1DE5">
      <w:pPr>
        <w:pStyle w:val="Standard"/>
        <w:numPr>
          <w:ilvl w:val="0"/>
          <w:numId w:val="19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выпадающий список выбора </w:t>
      </w:r>
      <w:r w:rsidR="00637AFF" w:rsidRPr="00A01135">
        <w:rPr>
          <w:rFonts w:ascii="Helvetica Neue" w:eastAsia="Arial Unicode MS" w:hAnsi="Helvetica Neue" w:cs="Arial"/>
        </w:rPr>
        <w:t>контрагента</w:t>
      </w:r>
      <w:r w:rsidRPr="00A01135">
        <w:rPr>
          <w:rFonts w:ascii="Helvetica Neue" w:eastAsia="Arial Unicode MS" w:hAnsi="Helvetica Neue" w:cs="Arial"/>
        </w:rPr>
        <w:t>, от имени которого размещается заказ</w:t>
      </w:r>
    </w:p>
    <w:p w14:paraId="24E5BD1C" w14:textId="77777777" w:rsidR="006C7EE7" w:rsidRPr="00A01135" w:rsidRDefault="006C7EE7" w:rsidP="00EC1DE5">
      <w:pPr>
        <w:pStyle w:val="Standard"/>
        <w:numPr>
          <w:ilvl w:val="0"/>
          <w:numId w:val="19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ФИО получателя (предзаполняется из профиля пользователя</w:t>
      </w:r>
      <w:r w:rsidR="000520CA" w:rsidRPr="00A01135">
        <w:rPr>
          <w:rFonts w:ascii="Helvetica Neue" w:eastAsia="Arial Unicode MS" w:hAnsi="Helvetica Neue" w:cs="Arial"/>
        </w:rPr>
        <w:t>, с возможностью изменить</w:t>
      </w:r>
      <w:r w:rsidRPr="00A01135">
        <w:rPr>
          <w:rFonts w:ascii="Helvetica Neue" w:eastAsia="Arial Unicode MS" w:hAnsi="Helvetica Neue" w:cs="Arial"/>
        </w:rPr>
        <w:t>)</w:t>
      </w:r>
    </w:p>
    <w:p w14:paraId="1C94AD98" w14:textId="77777777" w:rsidR="006C7EE7" w:rsidRPr="00A01135" w:rsidRDefault="006C7EE7" w:rsidP="00EC1DE5">
      <w:pPr>
        <w:pStyle w:val="Standard"/>
        <w:numPr>
          <w:ilvl w:val="0"/>
          <w:numId w:val="19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Должность получателя (предзапо</w:t>
      </w:r>
      <w:r w:rsidR="000520CA" w:rsidRPr="00A01135">
        <w:rPr>
          <w:rFonts w:ascii="Helvetica Neue" w:eastAsia="Arial Unicode MS" w:hAnsi="Helvetica Neue" w:cs="Arial"/>
        </w:rPr>
        <w:t>лняется из профиля пользователя, с возможностью изменить)</w:t>
      </w:r>
    </w:p>
    <w:p w14:paraId="0ED47291" w14:textId="77777777" w:rsidR="006C7EE7" w:rsidRPr="00A01135" w:rsidRDefault="006C7EE7" w:rsidP="00EC1DE5">
      <w:pPr>
        <w:pStyle w:val="Standard"/>
        <w:numPr>
          <w:ilvl w:val="0"/>
          <w:numId w:val="19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Телефон получателя (предзапо</w:t>
      </w:r>
      <w:r w:rsidR="000520CA" w:rsidRPr="00A01135">
        <w:rPr>
          <w:rFonts w:ascii="Helvetica Neue" w:eastAsia="Arial Unicode MS" w:hAnsi="Helvetica Neue" w:cs="Arial"/>
        </w:rPr>
        <w:t>лняется из профиля пользователя, с возможностью изменить)</w:t>
      </w:r>
    </w:p>
    <w:p w14:paraId="073BF00F" w14:textId="77777777" w:rsidR="00EA50D5" w:rsidRPr="00A01135" w:rsidRDefault="00EA50D5" w:rsidP="00EC1DE5">
      <w:pPr>
        <w:pStyle w:val="Standard"/>
        <w:numPr>
          <w:ilvl w:val="0"/>
          <w:numId w:val="19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Способ доставки:</w:t>
      </w:r>
    </w:p>
    <w:p w14:paraId="21751896" w14:textId="77777777" w:rsidR="00EA50D5" w:rsidRPr="00A01135" w:rsidRDefault="00EA50D5" w:rsidP="00EC1DE5">
      <w:pPr>
        <w:pStyle w:val="Standard"/>
        <w:numPr>
          <w:ilvl w:val="1"/>
          <w:numId w:val="19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Самовывоз со склада;</w:t>
      </w:r>
    </w:p>
    <w:p w14:paraId="243D019E" w14:textId="77777777" w:rsidR="00EA50D5" w:rsidRPr="00A01135" w:rsidRDefault="006343E8" w:rsidP="00EC1DE5">
      <w:pPr>
        <w:pStyle w:val="Standard"/>
        <w:numPr>
          <w:ilvl w:val="1"/>
          <w:numId w:val="19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Доставка</w:t>
      </w:r>
      <w:r w:rsidR="00EA50D5" w:rsidRPr="00A01135">
        <w:rPr>
          <w:rFonts w:ascii="Helvetica Neue" w:eastAsia="Arial Unicode MS" w:hAnsi="Helvetica Neue" w:cs="Arial"/>
        </w:rPr>
        <w:t>;</w:t>
      </w:r>
    </w:p>
    <w:p w14:paraId="5373DD0B" w14:textId="77777777" w:rsidR="00EF6A07" w:rsidRPr="00A01135" w:rsidRDefault="00EF6A07" w:rsidP="00EC1DE5">
      <w:pPr>
        <w:pStyle w:val="Standard"/>
        <w:numPr>
          <w:ilvl w:val="0"/>
          <w:numId w:val="19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комментарий к заказу</w:t>
      </w:r>
    </w:p>
    <w:p w14:paraId="1EF3D640" w14:textId="77777777" w:rsidR="00E50761" w:rsidRPr="00A01135" w:rsidRDefault="00E50761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0B6F1445" w14:textId="77777777" w:rsidR="0084403E" w:rsidRPr="00A01135" w:rsidRDefault="0084403E" w:rsidP="00CC303E">
      <w:pPr>
        <w:pStyle w:val="Standard"/>
        <w:spacing w:after="0" w:line="240" w:lineRule="auto"/>
        <w:rPr>
          <w:rFonts w:ascii="Helvetica Neue" w:eastAsia="Arial Unicode MS" w:hAnsi="Helvetica Neue" w:cs="Arial"/>
          <w:b/>
        </w:rPr>
      </w:pPr>
      <w:r w:rsidRPr="00A01135">
        <w:rPr>
          <w:rFonts w:ascii="Helvetica Neue" w:eastAsia="Arial Unicode MS" w:hAnsi="Helvetica Neue" w:cs="Arial"/>
          <w:b/>
        </w:rPr>
        <w:t>Доставка</w:t>
      </w:r>
      <w:r w:rsidR="000520CA" w:rsidRPr="00A01135">
        <w:rPr>
          <w:rFonts w:ascii="Helvetica Neue" w:eastAsia="Arial Unicode MS" w:hAnsi="Helvetica Neue" w:cs="Arial"/>
          <w:b/>
        </w:rPr>
        <w:t>:</w:t>
      </w:r>
    </w:p>
    <w:p w14:paraId="3F694554" w14:textId="77777777" w:rsidR="0084403E" w:rsidRPr="00A01135" w:rsidRDefault="0049701C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П</w:t>
      </w:r>
      <w:r w:rsidR="0084403E" w:rsidRPr="00A01135">
        <w:rPr>
          <w:rFonts w:ascii="Helvetica Neue" w:eastAsia="Arial Unicode MS" w:hAnsi="Helvetica Neue" w:cs="Arial"/>
        </w:rPr>
        <w:t>ользователь должен выбрать адрес доставки из закрепленных за клиентом адресов в выпадающем списке</w:t>
      </w:r>
      <w:r w:rsidR="006343E8" w:rsidRPr="00A01135">
        <w:rPr>
          <w:rFonts w:ascii="Helvetica Neue" w:eastAsia="Arial Unicode MS" w:hAnsi="Helvetica Neue" w:cs="Arial"/>
        </w:rPr>
        <w:t xml:space="preserve"> (это может быть как доставка до склада, так и доставка транспортной компанией)</w:t>
      </w:r>
      <w:r w:rsidR="0084403E" w:rsidRPr="00A01135">
        <w:rPr>
          <w:rFonts w:ascii="Helvetica Neue" w:eastAsia="Arial Unicode MS" w:hAnsi="Helvetica Neue" w:cs="Arial"/>
        </w:rPr>
        <w:t>.</w:t>
      </w:r>
    </w:p>
    <w:p w14:paraId="44956C13" w14:textId="77777777" w:rsidR="00F128D7" w:rsidRPr="00A01135" w:rsidRDefault="00F128D7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 w:hint="eastAsia"/>
        </w:rPr>
        <w:t>П</w:t>
      </w:r>
      <w:r w:rsidRPr="00A01135">
        <w:rPr>
          <w:rFonts w:ascii="Helvetica Neue" w:eastAsia="Arial Unicode MS" w:hAnsi="Helvetica Neue" w:cs="Arial"/>
        </w:rPr>
        <w:t>о умолчанию выбран адрес с флагом «Основной» из 1С.</w:t>
      </w:r>
    </w:p>
    <w:p w14:paraId="335FF676" w14:textId="77777777" w:rsidR="006343E8" w:rsidRPr="00A01135" w:rsidRDefault="006343E8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037ED361" w14:textId="77777777" w:rsidR="006343E8" w:rsidRPr="00A01135" w:rsidRDefault="006343E8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Ниже выводится текст «Если в списке нет нужного вам адреса доставки, свяжитесь с вашим менеджером (ссылка на раздел «Связь с менеджером)».</w:t>
      </w:r>
    </w:p>
    <w:p w14:paraId="337FE0CB" w14:textId="77777777" w:rsidR="00E50761" w:rsidRPr="00A01135" w:rsidRDefault="00E50761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4BDF9A32" w14:textId="77777777" w:rsidR="00CF565C" w:rsidRPr="00A01135" w:rsidRDefault="00CF565C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Менеджер</w:t>
      </w:r>
      <w:r w:rsidR="006343E8" w:rsidRPr="00A01135">
        <w:rPr>
          <w:rFonts w:ascii="Helvetica Neue" w:eastAsia="Arial Unicode MS" w:hAnsi="Helvetica Neue" w:cs="Arial"/>
        </w:rPr>
        <w:t xml:space="preserve"> получает уведомление,</w:t>
      </w:r>
      <w:r w:rsidRPr="00A01135">
        <w:rPr>
          <w:rFonts w:ascii="Helvetica Neue" w:eastAsia="Arial Unicode MS" w:hAnsi="Helvetica Neue" w:cs="Arial"/>
        </w:rPr>
        <w:t xml:space="preserve"> добавляет новый адрес в 1С и при следующей синхронизации контрагентов адрес добавляется в список доступных адресов.</w:t>
      </w:r>
    </w:p>
    <w:p w14:paraId="5C2B50D2" w14:textId="77777777" w:rsidR="00796978" w:rsidRPr="00A01135" w:rsidRDefault="00796978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04C86E45" w14:textId="77777777" w:rsidR="006343E8" w:rsidRPr="00A01135" w:rsidRDefault="005A178C" w:rsidP="00CC303E">
      <w:pPr>
        <w:pStyle w:val="Standard"/>
        <w:spacing w:after="0" w:line="240" w:lineRule="auto"/>
        <w:rPr>
          <w:rFonts w:ascii="Helvetica Neue" w:eastAsia="Arial Unicode MS" w:hAnsi="Helvetica Neue" w:cs="Arial"/>
          <w:b/>
        </w:rPr>
      </w:pPr>
      <w:r w:rsidRPr="00A01135">
        <w:rPr>
          <w:rFonts w:ascii="Helvetica Neue" w:eastAsia="Arial Unicode MS" w:hAnsi="Helvetica Neue" w:cs="Arial"/>
          <w:b/>
        </w:rPr>
        <w:t>Наценка за доставку.</w:t>
      </w:r>
    </w:p>
    <w:p w14:paraId="183B08B6" w14:textId="77777777" w:rsidR="005A178C" w:rsidRPr="00A01135" w:rsidRDefault="005A178C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Каждому адресу доставки в 1С соответствует наценка в процентах.</w:t>
      </w:r>
    </w:p>
    <w:p w14:paraId="2BC9F813" w14:textId="77777777" w:rsidR="005A178C" w:rsidRPr="00A01135" w:rsidRDefault="005A178C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Для самовывоза она равна 0. </w:t>
      </w:r>
    </w:p>
    <w:p w14:paraId="7E3EAF17" w14:textId="77777777" w:rsidR="00F06D94" w:rsidRPr="00A01135" w:rsidRDefault="00F06D94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45CFFC6B" w14:textId="77777777" w:rsidR="005A178C" w:rsidRPr="00A01135" w:rsidRDefault="005A178C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57136079" w14:textId="77777777" w:rsidR="009F14D1" w:rsidRPr="00A01135" w:rsidRDefault="009F14D1" w:rsidP="009F14D1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Ниже размещается таблица с заказом для подтверждения.</w:t>
      </w:r>
    </w:p>
    <w:p w14:paraId="1D68E65D" w14:textId="77777777" w:rsidR="009F14D1" w:rsidRPr="00A01135" w:rsidRDefault="009F14D1" w:rsidP="009F14D1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В таблице цены на товары умножены и пересчитаны с учетом процента наценки за доставку.</w:t>
      </w:r>
    </w:p>
    <w:p w14:paraId="5C5A408B" w14:textId="77777777" w:rsidR="009F14D1" w:rsidRPr="00A01135" w:rsidRDefault="009F14D1" w:rsidP="009F14D1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Рядом с суммой ИТОГО  выводится сумма НДС и сумма заказа с НДС (если это дистрибьютор либо партнер, заказывающий напрямую, либо партнер, заказывающий через дистрибьютора, который работает с НДС).</w:t>
      </w:r>
    </w:p>
    <w:p w14:paraId="0D6B0EA2" w14:textId="77777777" w:rsidR="00B87A72" w:rsidRPr="00A01135" w:rsidRDefault="00B87A72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5F1D132C" w14:textId="77777777" w:rsidR="00F06D94" w:rsidRPr="00A01135" w:rsidRDefault="00F06D94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При нажатии на кнопку «Оформить заказ» пользователь переходит на страницу с текстом:</w:t>
      </w:r>
    </w:p>
    <w:p w14:paraId="79757345" w14:textId="77777777" w:rsidR="00F06D94" w:rsidRPr="00A01135" w:rsidRDefault="00F06D94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29D41AAD" w14:textId="77777777" w:rsidR="00F06D94" w:rsidRPr="00A01135" w:rsidRDefault="00F06D94" w:rsidP="00CC303E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  <w:r w:rsidRPr="00A01135">
        <w:rPr>
          <w:rFonts w:ascii="Helvetica Neue" w:eastAsia="Arial Unicode MS" w:hAnsi="Helvetica Neue" w:cs="Arial"/>
          <w:sz w:val="20"/>
        </w:rPr>
        <w:t>«Заказ сформирован</w:t>
      </w:r>
    </w:p>
    <w:p w14:paraId="49101505" w14:textId="77777777" w:rsidR="00F06D94" w:rsidRPr="00A01135" w:rsidRDefault="00F06D94" w:rsidP="00CC303E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  <w:r w:rsidRPr="00A01135">
        <w:rPr>
          <w:rFonts w:ascii="Helvetica Neue" w:eastAsia="Arial Unicode MS" w:hAnsi="Helvetica Neue" w:cs="Arial"/>
          <w:sz w:val="20"/>
        </w:rPr>
        <w:t>Ваш заказ №</w:t>
      </w:r>
      <w:r w:rsidRPr="00A01135">
        <w:rPr>
          <w:rFonts w:ascii="Helvetica Neue" w:eastAsia="Arial Unicode MS" w:hAnsi="Helvetica Neue" w:cs="Arial"/>
          <w:sz w:val="20"/>
          <w:lang w:val="en-US"/>
        </w:rPr>
        <w:t>XXX</w:t>
      </w:r>
      <w:r w:rsidRPr="00A01135">
        <w:rPr>
          <w:rFonts w:ascii="Helvetica Neue" w:eastAsia="Arial Unicode MS" w:hAnsi="Helvetica Neue" w:cs="Arial"/>
          <w:sz w:val="20"/>
        </w:rPr>
        <w:t xml:space="preserve"> от </w:t>
      </w:r>
      <w:r w:rsidRPr="00A01135">
        <w:rPr>
          <w:rFonts w:ascii="Helvetica Neue" w:eastAsia="Arial Unicode MS" w:hAnsi="Helvetica Neue" w:cs="Arial"/>
          <w:sz w:val="20"/>
          <w:lang w:val="en-US"/>
        </w:rPr>
        <w:t>XX</w:t>
      </w:r>
      <w:r w:rsidRPr="00A01135">
        <w:rPr>
          <w:rFonts w:ascii="Helvetica Neue" w:eastAsia="Arial Unicode MS" w:hAnsi="Helvetica Neue" w:cs="Arial"/>
          <w:sz w:val="20"/>
        </w:rPr>
        <w:t>.</w:t>
      </w:r>
      <w:r w:rsidRPr="00A01135">
        <w:rPr>
          <w:rFonts w:ascii="Helvetica Neue" w:eastAsia="Arial Unicode MS" w:hAnsi="Helvetica Neue" w:cs="Arial"/>
          <w:sz w:val="20"/>
          <w:lang w:val="en-US"/>
        </w:rPr>
        <w:t>XX</w:t>
      </w:r>
      <w:r w:rsidRPr="00A01135">
        <w:rPr>
          <w:rFonts w:ascii="Helvetica Neue" w:eastAsia="Arial Unicode MS" w:hAnsi="Helvetica Neue" w:cs="Arial"/>
          <w:sz w:val="20"/>
        </w:rPr>
        <w:t>.</w:t>
      </w:r>
      <w:r w:rsidRPr="00A01135">
        <w:rPr>
          <w:rFonts w:ascii="Helvetica Neue" w:eastAsia="Arial Unicode MS" w:hAnsi="Helvetica Neue" w:cs="Arial"/>
          <w:sz w:val="20"/>
          <w:lang w:val="en-US"/>
        </w:rPr>
        <w:t>XXXX</w:t>
      </w:r>
      <w:r w:rsidRPr="00A01135">
        <w:rPr>
          <w:rFonts w:ascii="Helvetica Neue" w:eastAsia="Arial Unicode MS" w:hAnsi="Helvetica Neue" w:cs="Arial"/>
          <w:sz w:val="20"/>
        </w:rPr>
        <w:t xml:space="preserve"> </w:t>
      </w:r>
      <w:r w:rsidRPr="00A01135">
        <w:rPr>
          <w:rFonts w:ascii="Helvetica Neue" w:eastAsia="Arial Unicode MS" w:hAnsi="Helvetica Neue" w:cs="Arial"/>
          <w:sz w:val="20"/>
          <w:lang w:val="en-US"/>
        </w:rPr>
        <w:t>XX</w:t>
      </w:r>
      <w:r w:rsidRPr="00A01135">
        <w:rPr>
          <w:rFonts w:ascii="Helvetica Neue" w:eastAsia="Arial Unicode MS" w:hAnsi="Helvetica Neue" w:cs="Arial"/>
          <w:sz w:val="20"/>
        </w:rPr>
        <w:t>:</w:t>
      </w:r>
      <w:r w:rsidRPr="00A01135">
        <w:rPr>
          <w:rFonts w:ascii="Helvetica Neue" w:eastAsia="Arial Unicode MS" w:hAnsi="Helvetica Neue" w:cs="Arial"/>
          <w:sz w:val="20"/>
          <w:lang w:val="en-US"/>
        </w:rPr>
        <w:t>XX</w:t>
      </w:r>
      <w:r w:rsidRPr="00A01135">
        <w:rPr>
          <w:rFonts w:ascii="Helvetica Neue" w:eastAsia="Arial Unicode MS" w:hAnsi="Helvetica Neue" w:cs="Arial"/>
          <w:sz w:val="20"/>
        </w:rPr>
        <w:t>:</w:t>
      </w:r>
      <w:r w:rsidRPr="00A01135">
        <w:rPr>
          <w:rFonts w:ascii="Helvetica Neue" w:eastAsia="Arial Unicode MS" w:hAnsi="Helvetica Neue" w:cs="Arial"/>
          <w:sz w:val="20"/>
          <w:lang w:val="en-US"/>
        </w:rPr>
        <w:t>XX</w:t>
      </w:r>
      <w:r w:rsidRPr="00A01135">
        <w:rPr>
          <w:rFonts w:ascii="Helvetica Neue" w:eastAsia="Arial Unicode MS" w:hAnsi="Helvetica Neue" w:cs="Arial"/>
          <w:sz w:val="20"/>
        </w:rPr>
        <w:t xml:space="preserve"> успешно создан.</w:t>
      </w:r>
      <w:r w:rsidRPr="00A01135">
        <w:rPr>
          <w:rFonts w:ascii="Helvetica Neue" w:eastAsia="Arial Unicode MS" w:hAnsi="Helvetica Neue" w:cs="Arial"/>
          <w:sz w:val="20"/>
        </w:rPr>
        <w:tab/>
      </w:r>
    </w:p>
    <w:p w14:paraId="0903472C" w14:textId="77777777" w:rsidR="00F06D94" w:rsidRPr="00A01135" w:rsidRDefault="00F06D94" w:rsidP="00CC303E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</w:p>
    <w:p w14:paraId="5DCE1B1B" w14:textId="77777777" w:rsidR="00F06D94" w:rsidRPr="00A01135" w:rsidRDefault="00F06D94" w:rsidP="00CC303E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  <w:r w:rsidRPr="00A01135">
        <w:rPr>
          <w:rFonts w:ascii="Helvetica Neue" w:eastAsia="Arial Unicode MS" w:hAnsi="Helvetica Neue" w:cs="Arial"/>
          <w:sz w:val="20"/>
        </w:rPr>
        <w:t>Вы можете следить за выполнением своего заказа в</w:t>
      </w:r>
      <w:r w:rsidR="003C63B0" w:rsidRPr="00A01135">
        <w:rPr>
          <w:rFonts w:ascii="Helvetica Neue" w:eastAsia="Arial Unicode MS" w:hAnsi="Helvetica Neue" w:cs="Arial"/>
          <w:sz w:val="20"/>
        </w:rPr>
        <w:t xml:space="preserve"> </w:t>
      </w:r>
      <w:r w:rsidR="003C63B0" w:rsidRPr="00A01135">
        <w:rPr>
          <w:rFonts w:ascii="Helvetica Neue" w:eastAsia="Arial Unicode MS" w:hAnsi="Helvetica Neue" w:cs="Arial"/>
          <w:sz w:val="20"/>
          <w:u w:val="single"/>
        </w:rPr>
        <w:t>Личном кабинете</w:t>
      </w:r>
      <w:r w:rsidRPr="00A01135">
        <w:rPr>
          <w:rFonts w:ascii="Helvetica Neue" w:eastAsia="Arial Unicode MS" w:hAnsi="Helvetica Neue" w:cs="Arial"/>
          <w:sz w:val="20"/>
        </w:rPr>
        <w:t>. Обратите внимание, что для входа в этот раздел вам необходимо будет ввести логин и пароль пользователя сайта.</w:t>
      </w:r>
    </w:p>
    <w:p w14:paraId="46F2B685" w14:textId="77777777" w:rsidR="00F06D94" w:rsidRPr="00A01135" w:rsidRDefault="00F06D94" w:rsidP="00CC303E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  <w:r w:rsidRPr="00A01135">
        <w:rPr>
          <w:rFonts w:ascii="Helvetica Neue" w:eastAsia="Arial Unicode MS" w:hAnsi="Helvetica Neue" w:cs="Arial"/>
          <w:sz w:val="20"/>
        </w:rPr>
        <w:t>»</w:t>
      </w:r>
    </w:p>
    <w:p w14:paraId="6850F2BE" w14:textId="77777777" w:rsidR="00915A7E" w:rsidRPr="00A01135" w:rsidRDefault="00915A7E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047D487B" w14:textId="77777777" w:rsidR="00F06D94" w:rsidRPr="00A01135" w:rsidRDefault="00F06D94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lastRenderedPageBreak/>
        <w:t xml:space="preserve">Одновременно пользователю на </w:t>
      </w:r>
      <w:r w:rsidRPr="00A01135">
        <w:rPr>
          <w:rFonts w:ascii="Helvetica Neue" w:eastAsia="Arial Unicode MS" w:hAnsi="Helvetica Neue" w:cs="Arial"/>
          <w:lang w:val="en-US"/>
        </w:rPr>
        <w:t>email</w:t>
      </w:r>
      <w:r w:rsidRPr="00A01135">
        <w:rPr>
          <w:rFonts w:ascii="Helvetica Neue" w:eastAsia="Arial Unicode MS" w:hAnsi="Helvetica Neue" w:cs="Arial"/>
        </w:rPr>
        <w:t xml:space="preserve"> отправляетс</w:t>
      </w:r>
      <w:r w:rsidR="008845A3" w:rsidRPr="00A01135">
        <w:rPr>
          <w:rFonts w:ascii="Helvetica Neue" w:eastAsia="Arial Unicode MS" w:hAnsi="Helvetica Neue" w:cs="Arial"/>
        </w:rPr>
        <w:t xml:space="preserve">я письмо с темой «Заказ на сайте </w:t>
      </w:r>
      <w:r w:rsidR="008845A3" w:rsidRPr="00A01135">
        <w:rPr>
          <w:rFonts w:ascii="Helvetica Neue" w:eastAsia="Arial Unicode MS" w:hAnsi="Helvetica Neue" w:cs="Arial"/>
          <w:lang w:val="en-US"/>
        </w:rPr>
        <w:t>azard</w:t>
      </w:r>
      <w:r w:rsidR="00843C71" w:rsidRPr="00A01135">
        <w:rPr>
          <w:rFonts w:ascii="Helvetica Neue" w:eastAsia="Arial Unicode MS" w:hAnsi="Helvetica Neue" w:cs="Arial"/>
        </w:rPr>
        <w:t>.ru</w:t>
      </w:r>
      <w:r w:rsidRPr="00A01135">
        <w:rPr>
          <w:rFonts w:ascii="Helvetica Neue" w:eastAsia="Arial Unicode MS" w:hAnsi="Helvetica Neue" w:cs="Arial"/>
        </w:rPr>
        <w:t>» и текстом:</w:t>
      </w:r>
    </w:p>
    <w:p w14:paraId="555247E9" w14:textId="77777777" w:rsidR="00F06D94" w:rsidRPr="00A01135" w:rsidRDefault="00F06D94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509D9C72" w14:textId="77777777" w:rsidR="00F06D94" w:rsidRPr="00A01135" w:rsidRDefault="00F06D94" w:rsidP="00CC303E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  <w:r w:rsidRPr="00A01135">
        <w:rPr>
          <w:rFonts w:ascii="Helvetica Neue" w:eastAsia="Arial Unicode MS" w:hAnsi="Helvetica Neue" w:cs="Arial"/>
          <w:sz w:val="20"/>
        </w:rPr>
        <w:t>«Добрый день,&lt;ФИО&gt;</w:t>
      </w:r>
    </w:p>
    <w:p w14:paraId="4987A358" w14:textId="77777777" w:rsidR="00F06D94" w:rsidRPr="00A01135" w:rsidRDefault="00F06D94" w:rsidP="00CC303E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</w:p>
    <w:p w14:paraId="73925051" w14:textId="77777777" w:rsidR="00F06D94" w:rsidRPr="00A01135" w:rsidRDefault="00F06D94" w:rsidP="00CC303E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  <w:r w:rsidRPr="00A01135">
        <w:rPr>
          <w:rFonts w:ascii="Helvetica Neue" w:eastAsia="Arial Unicode MS" w:hAnsi="Helvetica Neue" w:cs="Arial"/>
          <w:sz w:val="20"/>
        </w:rPr>
        <w:t>Ваш заказ номер №</w:t>
      </w:r>
      <w:r w:rsidRPr="00A01135">
        <w:rPr>
          <w:rFonts w:ascii="Helvetica Neue" w:eastAsia="Arial Unicode MS" w:hAnsi="Helvetica Neue" w:cs="Arial"/>
          <w:sz w:val="20"/>
          <w:lang w:val="en-US"/>
        </w:rPr>
        <w:t>XXX</w:t>
      </w:r>
      <w:r w:rsidRPr="00A01135">
        <w:rPr>
          <w:rFonts w:ascii="Helvetica Neue" w:eastAsia="Arial Unicode MS" w:hAnsi="Helvetica Neue" w:cs="Arial"/>
          <w:sz w:val="20"/>
        </w:rPr>
        <w:t xml:space="preserve"> от </w:t>
      </w:r>
      <w:r w:rsidRPr="00A01135">
        <w:rPr>
          <w:rFonts w:ascii="Helvetica Neue" w:eastAsia="Arial Unicode MS" w:hAnsi="Helvetica Neue" w:cs="Arial"/>
          <w:sz w:val="20"/>
          <w:lang w:val="en-US"/>
        </w:rPr>
        <w:t>XX</w:t>
      </w:r>
      <w:r w:rsidRPr="00A01135">
        <w:rPr>
          <w:rFonts w:ascii="Helvetica Neue" w:eastAsia="Arial Unicode MS" w:hAnsi="Helvetica Neue" w:cs="Arial"/>
          <w:sz w:val="20"/>
        </w:rPr>
        <w:t>.</w:t>
      </w:r>
      <w:r w:rsidRPr="00A01135">
        <w:rPr>
          <w:rFonts w:ascii="Helvetica Neue" w:eastAsia="Arial Unicode MS" w:hAnsi="Helvetica Neue" w:cs="Arial"/>
          <w:sz w:val="20"/>
          <w:lang w:val="en-US"/>
        </w:rPr>
        <w:t>XX</w:t>
      </w:r>
      <w:r w:rsidRPr="00A01135">
        <w:rPr>
          <w:rFonts w:ascii="Helvetica Neue" w:eastAsia="Arial Unicode MS" w:hAnsi="Helvetica Neue" w:cs="Arial"/>
          <w:sz w:val="20"/>
        </w:rPr>
        <w:t>.</w:t>
      </w:r>
      <w:r w:rsidRPr="00A01135">
        <w:rPr>
          <w:rFonts w:ascii="Helvetica Neue" w:eastAsia="Arial Unicode MS" w:hAnsi="Helvetica Neue" w:cs="Arial"/>
          <w:sz w:val="20"/>
          <w:lang w:val="en-US"/>
        </w:rPr>
        <w:t>XXXX</w:t>
      </w:r>
      <w:r w:rsidRPr="00A01135">
        <w:rPr>
          <w:rFonts w:ascii="Helvetica Neue" w:eastAsia="Arial Unicode MS" w:hAnsi="Helvetica Neue" w:cs="Arial"/>
          <w:sz w:val="20"/>
        </w:rPr>
        <w:t xml:space="preserve"> </w:t>
      </w:r>
      <w:r w:rsidRPr="00A01135">
        <w:rPr>
          <w:rFonts w:ascii="Helvetica Neue" w:eastAsia="Arial Unicode MS" w:hAnsi="Helvetica Neue" w:cs="Arial"/>
          <w:sz w:val="20"/>
          <w:lang w:val="en-US"/>
        </w:rPr>
        <w:t>XX</w:t>
      </w:r>
      <w:r w:rsidRPr="00A01135">
        <w:rPr>
          <w:rFonts w:ascii="Helvetica Neue" w:eastAsia="Arial Unicode MS" w:hAnsi="Helvetica Neue" w:cs="Arial"/>
          <w:sz w:val="20"/>
        </w:rPr>
        <w:t>:</w:t>
      </w:r>
      <w:r w:rsidRPr="00A01135">
        <w:rPr>
          <w:rFonts w:ascii="Helvetica Neue" w:eastAsia="Arial Unicode MS" w:hAnsi="Helvetica Neue" w:cs="Arial"/>
          <w:sz w:val="20"/>
          <w:lang w:val="en-US"/>
        </w:rPr>
        <w:t>XX</w:t>
      </w:r>
      <w:r w:rsidRPr="00A01135">
        <w:rPr>
          <w:rFonts w:ascii="Helvetica Neue" w:eastAsia="Arial Unicode MS" w:hAnsi="Helvetica Neue" w:cs="Arial"/>
          <w:sz w:val="20"/>
        </w:rPr>
        <w:t>:</w:t>
      </w:r>
      <w:r w:rsidRPr="00A01135">
        <w:rPr>
          <w:rFonts w:ascii="Helvetica Neue" w:eastAsia="Arial Unicode MS" w:hAnsi="Helvetica Neue" w:cs="Arial"/>
          <w:sz w:val="20"/>
          <w:lang w:val="en-US"/>
        </w:rPr>
        <w:t>XX</w:t>
      </w:r>
      <w:r w:rsidRPr="00A01135">
        <w:rPr>
          <w:rFonts w:ascii="Helvetica Neue" w:eastAsia="Arial Unicode MS" w:hAnsi="Helvetica Neue" w:cs="Arial"/>
          <w:sz w:val="20"/>
        </w:rPr>
        <w:t xml:space="preserve"> принят.</w:t>
      </w:r>
    </w:p>
    <w:p w14:paraId="4F201C1A" w14:textId="77777777" w:rsidR="00F06D94" w:rsidRPr="00A01135" w:rsidRDefault="00F06D94" w:rsidP="00CC303E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  <w:r w:rsidRPr="00A01135">
        <w:rPr>
          <w:rFonts w:ascii="Helvetica Neue" w:eastAsia="Arial Unicode MS" w:hAnsi="Helvetica Neue" w:cs="Arial"/>
          <w:sz w:val="20"/>
        </w:rPr>
        <w:t xml:space="preserve">Стоимость заказа: </w:t>
      </w:r>
      <w:r w:rsidRPr="00A01135">
        <w:rPr>
          <w:rFonts w:ascii="Helvetica Neue" w:eastAsia="Arial Unicode MS" w:hAnsi="Helvetica Neue" w:cs="Arial"/>
          <w:sz w:val="20"/>
          <w:lang w:val="en-US"/>
        </w:rPr>
        <w:t>XXXXX</w:t>
      </w:r>
      <w:r w:rsidRPr="00A01135">
        <w:rPr>
          <w:rFonts w:ascii="Helvetica Neue" w:eastAsia="Arial Unicode MS" w:hAnsi="Helvetica Neue" w:cs="Arial"/>
          <w:sz w:val="20"/>
        </w:rPr>
        <w:t xml:space="preserve"> руб.</w:t>
      </w:r>
    </w:p>
    <w:p w14:paraId="1DE2E1D9" w14:textId="77777777" w:rsidR="00F06D94" w:rsidRPr="00A01135" w:rsidRDefault="00F06D94" w:rsidP="00CC303E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</w:p>
    <w:p w14:paraId="23FEF17D" w14:textId="77777777" w:rsidR="00F06D94" w:rsidRPr="00A01135" w:rsidRDefault="00F06D94" w:rsidP="00CC303E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  <w:r w:rsidRPr="00A01135">
        <w:rPr>
          <w:rFonts w:ascii="Helvetica Neue" w:eastAsia="Arial Unicode MS" w:hAnsi="Helvetica Neue" w:cs="Arial"/>
          <w:sz w:val="20"/>
        </w:rPr>
        <w:t>Состав заказа:</w:t>
      </w:r>
    </w:p>
    <w:p w14:paraId="06830FF8" w14:textId="77777777" w:rsidR="00F06D94" w:rsidRPr="00A01135" w:rsidRDefault="00F06D94" w:rsidP="00CC303E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  <w:r w:rsidRPr="00A01135">
        <w:rPr>
          <w:rFonts w:ascii="Helvetica Neue" w:eastAsia="Arial Unicode MS" w:hAnsi="Helvetica Neue" w:cs="Arial"/>
          <w:sz w:val="20"/>
        </w:rPr>
        <w:t>&lt;перечень товаров из корзины с ценами</w:t>
      </w:r>
      <w:r w:rsidR="00CD2F02" w:rsidRPr="00A01135">
        <w:rPr>
          <w:rFonts w:ascii="Helvetica Neue" w:eastAsia="Arial Unicode MS" w:hAnsi="Helvetica Neue" w:cs="Arial"/>
          <w:sz w:val="20"/>
        </w:rPr>
        <w:t xml:space="preserve"> и количеством</w:t>
      </w:r>
      <w:r w:rsidRPr="00A01135">
        <w:rPr>
          <w:rFonts w:ascii="Helvetica Neue" w:eastAsia="Arial Unicode MS" w:hAnsi="Helvetica Neue" w:cs="Arial"/>
          <w:sz w:val="20"/>
        </w:rPr>
        <w:t>&gt;</w:t>
      </w:r>
    </w:p>
    <w:p w14:paraId="6D08627A" w14:textId="77777777" w:rsidR="00F06D94" w:rsidRPr="00A01135" w:rsidRDefault="00F06D94" w:rsidP="00CC303E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</w:p>
    <w:p w14:paraId="75B6C3CD" w14:textId="77777777" w:rsidR="00F06D94" w:rsidRPr="00A01135" w:rsidRDefault="00F06D94" w:rsidP="00CC303E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  <w:r w:rsidRPr="00A01135">
        <w:rPr>
          <w:rFonts w:ascii="Helvetica Neue" w:eastAsia="Arial Unicode MS" w:hAnsi="Helvetica Neue" w:cs="Arial"/>
          <w:sz w:val="20"/>
        </w:rPr>
        <w:t>Вами выбран способ доставки: &lt;выбранный способ доставки&gt;.</w:t>
      </w:r>
    </w:p>
    <w:p w14:paraId="7F827572" w14:textId="77777777" w:rsidR="00F06D94" w:rsidRPr="00A01135" w:rsidRDefault="00F06D94" w:rsidP="00CC303E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</w:p>
    <w:p w14:paraId="4AE09EDC" w14:textId="77777777" w:rsidR="00AF6A6F" w:rsidRPr="00A01135" w:rsidRDefault="00AF6A6F" w:rsidP="00CC303E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i/>
          <w:sz w:val="20"/>
        </w:rPr>
      </w:pPr>
      <w:r w:rsidRPr="00A01135">
        <w:rPr>
          <w:rFonts w:ascii="Helvetica Neue" w:eastAsia="Arial Unicode MS" w:hAnsi="Helvetica Neue" w:cs="Arial"/>
          <w:i/>
          <w:sz w:val="20"/>
        </w:rPr>
        <w:t>--------если заказ оформлен партнером, привязанным к дистрибьютору--------</w:t>
      </w:r>
    </w:p>
    <w:p w14:paraId="263B2EEC" w14:textId="77777777" w:rsidR="00AF6A6F" w:rsidRPr="00A01135" w:rsidRDefault="00AF6A6F" w:rsidP="00CC303E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i/>
          <w:sz w:val="20"/>
        </w:rPr>
      </w:pPr>
      <w:r w:rsidRPr="00A01135">
        <w:rPr>
          <w:rFonts w:ascii="Helvetica Neue" w:eastAsia="Arial Unicode MS" w:hAnsi="Helvetica Neue" w:cs="Arial"/>
          <w:i/>
          <w:sz w:val="20"/>
        </w:rPr>
        <w:t>Ваш заказ отправлен дистрибьютору &lt;название_дистрибьютора&gt;</w:t>
      </w:r>
    </w:p>
    <w:p w14:paraId="4783D4C6" w14:textId="77777777" w:rsidR="00AF6A6F" w:rsidRPr="00A01135" w:rsidRDefault="00AF6A6F" w:rsidP="00CC303E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i/>
          <w:sz w:val="20"/>
        </w:rPr>
      </w:pPr>
      <w:r w:rsidRPr="00A01135">
        <w:rPr>
          <w:rFonts w:ascii="Helvetica Neue" w:eastAsia="Arial Unicode MS" w:hAnsi="Helvetica Neue" w:cs="Arial"/>
          <w:i/>
          <w:sz w:val="20"/>
        </w:rPr>
        <w:t>&lt;адрес дистрибьютора&gt;</w:t>
      </w:r>
    </w:p>
    <w:p w14:paraId="27867CE2" w14:textId="77777777" w:rsidR="00AF6A6F" w:rsidRPr="00A01135" w:rsidRDefault="00AF6A6F" w:rsidP="00CC303E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i/>
          <w:sz w:val="20"/>
        </w:rPr>
      </w:pPr>
      <w:r w:rsidRPr="00A01135">
        <w:rPr>
          <w:rFonts w:ascii="Helvetica Neue" w:eastAsia="Arial Unicode MS" w:hAnsi="Helvetica Neue" w:cs="Arial"/>
          <w:i/>
          <w:sz w:val="20"/>
        </w:rPr>
        <w:t xml:space="preserve">&lt;телефон&gt; </w:t>
      </w:r>
    </w:p>
    <w:p w14:paraId="6D71B27B" w14:textId="77777777" w:rsidR="00AF6A6F" w:rsidRPr="00A01135" w:rsidRDefault="00AF6A6F" w:rsidP="00CC303E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i/>
          <w:sz w:val="20"/>
        </w:rPr>
      </w:pPr>
      <w:r w:rsidRPr="00A01135">
        <w:rPr>
          <w:rFonts w:ascii="Helvetica Neue" w:eastAsia="Arial Unicode MS" w:hAnsi="Helvetica Neue" w:cs="Arial"/>
          <w:i/>
          <w:sz w:val="20"/>
        </w:rPr>
        <w:t>--------------------------</w:t>
      </w:r>
    </w:p>
    <w:p w14:paraId="3DD9045B" w14:textId="77777777" w:rsidR="00AF6A6F" w:rsidRPr="00A01135" w:rsidRDefault="00AF6A6F" w:rsidP="00CC303E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</w:p>
    <w:p w14:paraId="4988F1A6" w14:textId="77777777" w:rsidR="00F06D94" w:rsidRPr="00A01135" w:rsidRDefault="00F06D94" w:rsidP="00CC303E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  <w:r w:rsidRPr="00A01135">
        <w:rPr>
          <w:rFonts w:ascii="Helvetica Neue" w:eastAsia="Arial Unicode MS" w:hAnsi="Helvetica Neue" w:cs="Arial"/>
          <w:sz w:val="20"/>
        </w:rPr>
        <w:t xml:space="preserve">Пожалуйста, при </w:t>
      </w:r>
      <w:r w:rsidR="00D5318C" w:rsidRPr="00A01135">
        <w:rPr>
          <w:rFonts w:ascii="Helvetica Neue" w:eastAsia="Arial Unicode MS" w:hAnsi="Helvetica Neue" w:cs="Arial"/>
          <w:sz w:val="20"/>
        </w:rPr>
        <w:t>возникающих вопросах</w:t>
      </w:r>
      <w:r w:rsidRPr="00A01135">
        <w:rPr>
          <w:rFonts w:ascii="Helvetica Neue" w:eastAsia="Arial Unicode MS" w:hAnsi="Helvetica Neue" w:cs="Arial"/>
          <w:sz w:val="20"/>
        </w:rPr>
        <w:t xml:space="preserve"> ОБЯЗАТЕЛЬНО указывайте номер Вашего заказа - </w:t>
      </w:r>
      <w:r w:rsidRPr="00A01135">
        <w:rPr>
          <w:rFonts w:ascii="Helvetica Neue" w:eastAsia="Arial Unicode MS" w:hAnsi="Helvetica Neue" w:cs="Arial"/>
          <w:sz w:val="20"/>
          <w:lang w:val="en-US"/>
        </w:rPr>
        <w:t>XXX</w:t>
      </w:r>
      <w:r w:rsidRPr="00A01135">
        <w:rPr>
          <w:rFonts w:ascii="Helvetica Neue" w:eastAsia="Arial Unicode MS" w:hAnsi="Helvetica Neue" w:cs="Arial"/>
          <w:sz w:val="20"/>
        </w:rPr>
        <w:t>.</w:t>
      </w:r>
    </w:p>
    <w:p w14:paraId="25AB37EF" w14:textId="77777777" w:rsidR="00F06D94" w:rsidRPr="00A01135" w:rsidRDefault="00F06D94" w:rsidP="00CC303E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</w:p>
    <w:p w14:paraId="348DA25E" w14:textId="77777777" w:rsidR="00F06D94" w:rsidRPr="00A01135" w:rsidRDefault="00F06D94" w:rsidP="00CC303E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  <w:r w:rsidRPr="00A01135">
        <w:rPr>
          <w:rFonts w:ascii="Helvetica Neue" w:eastAsia="Arial Unicode MS" w:hAnsi="Helvetica Neue" w:cs="Arial"/>
          <w:sz w:val="20"/>
        </w:rPr>
        <w:t xml:space="preserve">Вы можете отслеживать статус вашего заказа </w:t>
      </w:r>
      <w:r w:rsidR="00CD2F02" w:rsidRPr="00A01135">
        <w:rPr>
          <w:rFonts w:ascii="Helvetica Neue" w:eastAsia="Arial Unicode MS" w:hAnsi="Helvetica Neue" w:cs="Arial"/>
          <w:sz w:val="20"/>
        </w:rPr>
        <w:t>в</w:t>
      </w:r>
      <w:r w:rsidRPr="00A01135">
        <w:rPr>
          <w:rFonts w:ascii="Helvetica Neue" w:eastAsia="Arial Unicode MS" w:hAnsi="Helvetica Neue" w:cs="Arial"/>
          <w:sz w:val="20"/>
        </w:rPr>
        <w:t xml:space="preserve"> </w:t>
      </w:r>
      <w:r w:rsidRPr="00A01135">
        <w:rPr>
          <w:rFonts w:ascii="Helvetica Neue" w:eastAsia="Arial Unicode MS" w:hAnsi="Helvetica Neue" w:cs="Arial"/>
          <w:sz w:val="20"/>
          <w:u w:val="single"/>
        </w:rPr>
        <w:t>Персональном разделе на сайте</w:t>
      </w:r>
      <w:r w:rsidRPr="00A01135">
        <w:rPr>
          <w:rFonts w:ascii="Helvetica Neue" w:eastAsia="Arial Unicode MS" w:hAnsi="Helvetica Neue" w:cs="Arial"/>
          <w:sz w:val="20"/>
        </w:rPr>
        <w:t xml:space="preserve"> (ссылка на личный кабинет пользователя на страницу заказа)</w:t>
      </w:r>
    </w:p>
    <w:p w14:paraId="389AC21F" w14:textId="77777777" w:rsidR="00F06D94" w:rsidRPr="00A01135" w:rsidRDefault="00F06D94" w:rsidP="00CC303E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</w:p>
    <w:p w14:paraId="2415EE2A" w14:textId="77777777" w:rsidR="00F06D94" w:rsidRPr="00A01135" w:rsidRDefault="00F06D94" w:rsidP="00CC303E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  <w:r w:rsidRPr="00A01135">
        <w:rPr>
          <w:rFonts w:ascii="Helvetica Neue" w:eastAsia="Arial Unicode MS" w:hAnsi="Helvetica Neue" w:cs="Arial"/>
          <w:sz w:val="20"/>
        </w:rPr>
        <w:t>Спасибо за покупку!</w:t>
      </w:r>
    </w:p>
    <w:p w14:paraId="785E7EFF" w14:textId="77777777" w:rsidR="00F06D94" w:rsidRPr="00A01135" w:rsidRDefault="00F06D94" w:rsidP="00CC303E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  <w:r w:rsidRPr="00A01135">
        <w:rPr>
          <w:rFonts w:ascii="Helvetica Neue" w:eastAsia="Arial Unicode MS" w:hAnsi="Helvetica Neue" w:cs="Arial"/>
          <w:sz w:val="20"/>
        </w:rPr>
        <w:t>С уважением,</w:t>
      </w:r>
      <w:r w:rsidR="008845A3" w:rsidRPr="00A01135">
        <w:rPr>
          <w:rFonts w:ascii="Helvetica Neue" w:eastAsia="Arial Unicode MS" w:hAnsi="Helvetica Neue" w:cs="Arial"/>
          <w:sz w:val="20"/>
        </w:rPr>
        <w:t xml:space="preserve"> </w:t>
      </w:r>
      <w:r w:rsidR="008845A3" w:rsidRPr="00A01135">
        <w:rPr>
          <w:rFonts w:ascii="Helvetica Neue" w:hAnsi="Helvetica Neue" w:cs="Arial"/>
          <w:sz w:val="20"/>
          <w:lang w:val="en-US"/>
        </w:rPr>
        <w:t>Azard</w:t>
      </w:r>
      <w:r w:rsidR="008845A3" w:rsidRPr="00A01135">
        <w:rPr>
          <w:rFonts w:ascii="Helvetica Neue" w:hAnsi="Helvetica Neue" w:cs="Arial"/>
          <w:sz w:val="20"/>
        </w:rPr>
        <w:t xml:space="preserve"> </w:t>
      </w:r>
      <w:r w:rsidR="008845A3" w:rsidRPr="00A01135">
        <w:rPr>
          <w:rFonts w:ascii="Helvetica Neue" w:hAnsi="Helvetica Neue" w:cs="Arial"/>
          <w:sz w:val="20"/>
          <w:lang w:val="en-US"/>
        </w:rPr>
        <w:t>Group</w:t>
      </w:r>
      <w:r w:rsidRPr="00A01135">
        <w:rPr>
          <w:rFonts w:ascii="Helvetica Neue" w:eastAsia="Arial Unicode MS" w:hAnsi="Helvetica Neue" w:cs="Arial"/>
          <w:sz w:val="20"/>
        </w:rPr>
        <w:t>»</w:t>
      </w:r>
    </w:p>
    <w:p w14:paraId="5C3AF040" w14:textId="77777777" w:rsidR="00F06D94" w:rsidRPr="00A01135" w:rsidRDefault="00F06D94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5C1FAB94" w14:textId="77777777" w:rsidR="00F06D94" w:rsidRPr="00A01135" w:rsidRDefault="00F06D94" w:rsidP="00CC303E">
      <w:pPr>
        <w:pStyle w:val="af6"/>
        <w:snapToGrid w:val="0"/>
        <w:spacing w:after="0"/>
        <w:jc w:val="both"/>
        <w:rPr>
          <w:rFonts w:ascii="Helvetica Neue" w:eastAsia="Arial Unicode MS" w:hAnsi="Helvetica Neue" w:cs="Arial"/>
          <w:lang w:val="ru-RU" w:eastAsia="ar-SA" w:bidi="ar-SA"/>
        </w:rPr>
      </w:pPr>
      <w:r w:rsidRPr="00A01135">
        <w:rPr>
          <w:rFonts w:ascii="Helvetica Neue" w:hAnsi="Helvetica Neue" w:cs="Arial"/>
          <w:lang w:val="ru-RU"/>
        </w:rPr>
        <w:t xml:space="preserve">Также на почту </w:t>
      </w:r>
      <w:r w:rsidR="008845A3" w:rsidRPr="00A01135">
        <w:rPr>
          <w:rFonts w:ascii="Helvetica Neue" w:hAnsi="Helvetica Neue" w:cs="Arial"/>
          <w:lang w:val="ru-RU"/>
        </w:rPr>
        <w:t>закрепленного менеджера по продажам</w:t>
      </w:r>
      <w:r w:rsidRPr="00A01135">
        <w:rPr>
          <w:rFonts w:ascii="Helvetica Neue" w:hAnsi="Helvetica Neue" w:cs="Arial"/>
          <w:lang w:val="ru-RU"/>
        </w:rPr>
        <w:t xml:space="preserve"> отправляется письмо с темой «Новый заказ № </w:t>
      </w:r>
      <w:r w:rsidRPr="00A01135">
        <w:rPr>
          <w:rFonts w:ascii="Helvetica Neue" w:eastAsia="Arial Unicode MS" w:hAnsi="Helvetica Neue" w:cs="Arial"/>
        </w:rPr>
        <w:t>XXX</w:t>
      </w:r>
      <w:r w:rsidRPr="00A01135">
        <w:rPr>
          <w:rFonts w:ascii="Helvetica Neue" w:eastAsia="Arial Unicode MS" w:hAnsi="Helvetica Neue" w:cs="Arial"/>
          <w:lang w:val="ru-RU"/>
        </w:rPr>
        <w:t xml:space="preserve"> от </w:t>
      </w:r>
      <w:r w:rsidRPr="00A01135">
        <w:rPr>
          <w:rFonts w:ascii="Helvetica Neue" w:eastAsia="Arial Unicode MS" w:hAnsi="Helvetica Neue" w:cs="Arial"/>
        </w:rPr>
        <w:t>XX</w:t>
      </w:r>
      <w:r w:rsidRPr="00A01135">
        <w:rPr>
          <w:rFonts w:ascii="Helvetica Neue" w:eastAsia="Arial Unicode MS" w:hAnsi="Helvetica Neue" w:cs="Arial"/>
          <w:lang w:val="ru-RU"/>
        </w:rPr>
        <w:t>.</w:t>
      </w:r>
      <w:r w:rsidRPr="00A01135">
        <w:rPr>
          <w:rFonts w:ascii="Helvetica Neue" w:eastAsia="Arial Unicode MS" w:hAnsi="Helvetica Neue" w:cs="Arial"/>
        </w:rPr>
        <w:t>XX</w:t>
      </w:r>
      <w:r w:rsidRPr="00A01135">
        <w:rPr>
          <w:rFonts w:ascii="Helvetica Neue" w:eastAsia="Arial Unicode MS" w:hAnsi="Helvetica Neue" w:cs="Arial"/>
          <w:lang w:val="ru-RU"/>
        </w:rPr>
        <w:t>.</w:t>
      </w:r>
      <w:r w:rsidRPr="00A01135">
        <w:rPr>
          <w:rFonts w:ascii="Helvetica Neue" w:eastAsia="Arial Unicode MS" w:hAnsi="Helvetica Neue" w:cs="Arial"/>
        </w:rPr>
        <w:t>XXXX</w:t>
      </w:r>
      <w:r w:rsidRPr="00A01135">
        <w:rPr>
          <w:rFonts w:ascii="Helvetica Neue" w:eastAsia="Arial Unicode MS" w:hAnsi="Helvetica Neue" w:cs="Arial"/>
          <w:lang w:val="ru-RU"/>
        </w:rPr>
        <w:t xml:space="preserve"> </w:t>
      </w:r>
      <w:r w:rsidRPr="00A01135">
        <w:rPr>
          <w:rFonts w:ascii="Helvetica Neue" w:eastAsia="Arial Unicode MS" w:hAnsi="Helvetica Neue" w:cs="Arial"/>
        </w:rPr>
        <w:t>XX</w:t>
      </w:r>
      <w:r w:rsidRPr="00A01135">
        <w:rPr>
          <w:rFonts w:ascii="Helvetica Neue" w:eastAsia="Arial Unicode MS" w:hAnsi="Helvetica Neue" w:cs="Arial"/>
          <w:lang w:val="ru-RU"/>
        </w:rPr>
        <w:t>:</w:t>
      </w:r>
      <w:r w:rsidRPr="00A01135">
        <w:rPr>
          <w:rFonts w:ascii="Helvetica Neue" w:eastAsia="Arial Unicode MS" w:hAnsi="Helvetica Neue" w:cs="Arial"/>
        </w:rPr>
        <w:t>XX</w:t>
      </w:r>
      <w:r w:rsidRPr="00A01135">
        <w:rPr>
          <w:rFonts w:ascii="Helvetica Neue" w:eastAsia="Arial Unicode MS" w:hAnsi="Helvetica Neue" w:cs="Arial"/>
          <w:lang w:val="ru-RU"/>
        </w:rPr>
        <w:t>:</w:t>
      </w:r>
      <w:r w:rsidRPr="00A01135">
        <w:rPr>
          <w:rFonts w:ascii="Helvetica Neue" w:eastAsia="Arial Unicode MS" w:hAnsi="Helvetica Neue" w:cs="Arial"/>
        </w:rPr>
        <w:t>XX</w:t>
      </w:r>
      <w:r w:rsidRPr="00A01135">
        <w:rPr>
          <w:rFonts w:ascii="Helvetica Neue" w:hAnsi="Helvetica Neue" w:cs="Arial"/>
          <w:lang w:val="ru-RU"/>
        </w:rPr>
        <w:t xml:space="preserve"> на сайте </w:t>
      </w:r>
      <w:r w:rsidR="008845A3" w:rsidRPr="00A01135">
        <w:rPr>
          <w:rFonts w:ascii="Helvetica Neue" w:eastAsia="Arial Unicode MS" w:hAnsi="Helvetica Neue" w:cs="Arial"/>
          <w:lang w:eastAsia="ar-SA" w:bidi="ar-SA"/>
        </w:rPr>
        <w:t>azard</w:t>
      </w:r>
      <w:r w:rsidR="00843C71" w:rsidRPr="00A01135">
        <w:rPr>
          <w:rFonts w:ascii="Helvetica Neue" w:eastAsia="Arial Unicode MS" w:hAnsi="Helvetica Neue" w:cs="Arial"/>
          <w:lang w:val="ru-RU" w:eastAsia="ar-SA" w:bidi="ar-SA"/>
        </w:rPr>
        <w:t>.ru</w:t>
      </w:r>
      <w:r w:rsidR="008845A3" w:rsidRPr="00A01135">
        <w:rPr>
          <w:rFonts w:ascii="Helvetica Neue" w:eastAsia="Arial Unicode MS" w:hAnsi="Helvetica Neue" w:cs="Arial"/>
          <w:lang w:val="ru-RU" w:eastAsia="ar-SA" w:bidi="ar-SA"/>
        </w:rPr>
        <w:t>.</w:t>
      </w:r>
    </w:p>
    <w:p w14:paraId="46062EEC" w14:textId="77777777" w:rsidR="008845A3" w:rsidRPr="00A01135" w:rsidRDefault="008845A3" w:rsidP="00CC303E">
      <w:pPr>
        <w:pStyle w:val="af6"/>
        <w:snapToGrid w:val="0"/>
        <w:spacing w:after="0"/>
        <w:jc w:val="both"/>
        <w:rPr>
          <w:rFonts w:ascii="Helvetica Neue" w:eastAsia="Arial Unicode MS" w:hAnsi="Helvetica Neue" w:cs="Arial"/>
          <w:lang w:val="ru-RU" w:eastAsia="ar-SA" w:bidi="ar-SA"/>
        </w:rPr>
      </w:pPr>
      <w:r w:rsidRPr="00A01135">
        <w:rPr>
          <w:rFonts w:ascii="Helvetica Neue" w:eastAsia="Arial Unicode MS" w:hAnsi="Helvetica Neue" w:cs="Arial"/>
          <w:lang w:val="ru-RU" w:eastAsia="ar-SA" w:bidi="ar-SA"/>
        </w:rPr>
        <w:t>Письмо дублируется на почту администратора.</w:t>
      </w:r>
    </w:p>
    <w:p w14:paraId="7642EB9F" w14:textId="77777777" w:rsidR="008845A3" w:rsidRPr="00A01135" w:rsidRDefault="008845A3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</w:p>
    <w:p w14:paraId="00563571" w14:textId="77777777" w:rsidR="00F06D94" w:rsidRPr="00A01135" w:rsidRDefault="00F06D94" w:rsidP="00CC303E">
      <w:pPr>
        <w:pStyle w:val="af6"/>
        <w:snapToGrid w:val="0"/>
        <w:spacing w:after="0"/>
        <w:ind w:left="1134"/>
        <w:jc w:val="both"/>
        <w:rPr>
          <w:rFonts w:ascii="Helvetica Neue" w:hAnsi="Helvetica Neue" w:cs="Arial"/>
          <w:sz w:val="20"/>
          <w:lang w:val="ru-RU"/>
        </w:rPr>
      </w:pPr>
      <w:r w:rsidRPr="00A01135">
        <w:rPr>
          <w:rFonts w:ascii="Helvetica Neue" w:hAnsi="Helvetica Neue" w:cs="Arial"/>
          <w:sz w:val="20"/>
          <w:lang w:val="ru-RU"/>
        </w:rPr>
        <w:t xml:space="preserve">«На сайте </w:t>
      </w:r>
      <w:r w:rsidR="008845A3" w:rsidRPr="00A01135">
        <w:rPr>
          <w:rFonts w:ascii="Helvetica Neue" w:eastAsia="Arial Unicode MS" w:hAnsi="Helvetica Neue" w:cs="Arial"/>
          <w:sz w:val="20"/>
          <w:lang w:eastAsia="ar-SA" w:bidi="ar-SA"/>
        </w:rPr>
        <w:t>azard</w:t>
      </w:r>
      <w:r w:rsidR="003C63B0" w:rsidRPr="00A01135">
        <w:rPr>
          <w:rFonts w:ascii="Helvetica Neue" w:eastAsia="Arial Unicode MS" w:hAnsi="Helvetica Neue" w:cs="Arial"/>
          <w:sz w:val="20"/>
          <w:lang w:val="ru-RU" w:eastAsia="ar-SA" w:bidi="ar-SA"/>
        </w:rPr>
        <w:t>.ru</w:t>
      </w:r>
      <w:r w:rsidR="003C63B0" w:rsidRPr="00A01135">
        <w:rPr>
          <w:rFonts w:ascii="Helvetica Neue" w:hAnsi="Helvetica Neue" w:cs="Arial"/>
          <w:sz w:val="20"/>
          <w:lang w:val="ru-RU"/>
        </w:rPr>
        <w:t xml:space="preserve"> </w:t>
      </w:r>
      <w:r w:rsidRPr="00A01135">
        <w:rPr>
          <w:rFonts w:ascii="Helvetica Neue" w:hAnsi="Helvetica Neue" w:cs="Arial"/>
          <w:sz w:val="20"/>
          <w:lang w:val="ru-RU"/>
        </w:rPr>
        <w:t xml:space="preserve">оформлен новый заказ № </w:t>
      </w:r>
      <w:r w:rsidRPr="00A01135">
        <w:rPr>
          <w:rFonts w:ascii="Helvetica Neue" w:eastAsia="Arial Unicode MS" w:hAnsi="Helvetica Neue" w:cs="Arial"/>
          <w:sz w:val="20"/>
        </w:rPr>
        <w:t>XXX</w:t>
      </w:r>
      <w:r w:rsidRPr="00A01135">
        <w:rPr>
          <w:rFonts w:ascii="Helvetica Neue" w:eastAsia="Arial Unicode MS" w:hAnsi="Helvetica Neue" w:cs="Arial"/>
          <w:sz w:val="20"/>
          <w:lang w:val="ru-RU"/>
        </w:rPr>
        <w:t xml:space="preserve"> от </w:t>
      </w:r>
      <w:r w:rsidRPr="00A01135">
        <w:rPr>
          <w:rFonts w:ascii="Helvetica Neue" w:eastAsia="Arial Unicode MS" w:hAnsi="Helvetica Neue" w:cs="Arial"/>
          <w:sz w:val="20"/>
        </w:rPr>
        <w:t>XX</w:t>
      </w:r>
      <w:r w:rsidRPr="00A01135">
        <w:rPr>
          <w:rFonts w:ascii="Helvetica Neue" w:eastAsia="Arial Unicode MS" w:hAnsi="Helvetica Neue" w:cs="Arial"/>
          <w:sz w:val="20"/>
          <w:lang w:val="ru-RU"/>
        </w:rPr>
        <w:t>.</w:t>
      </w:r>
      <w:r w:rsidRPr="00A01135">
        <w:rPr>
          <w:rFonts w:ascii="Helvetica Neue" w:eastAsia="Arial Unicode MS" w:hAnsi="Helvetica Neue" w:cs="Arial"/>
          <w:sz w:val="20"/>
        </w:rPr>
        <w:t>XX</w:t>
      </w:r>
      <w:r w:rsidRPr="00A01135">
        <w:rPr>
          <w:rFonts w:ascii="Helvetica Neue" w:eastAsia="Arial Unicode MS" w:hAnsi="Helvetica Neue" w:cs="Arial"/>
          <w:sz w:val="20"/>
          <w:lang w:val="ru-RU"/>
        </w:rPr>
        <w:t>.</w:t>
      </w:r>
      <w:r w:rsidRPr="00A01135">
        <w:rPr>
          <w:rFonts w:ascii="Helvetica Neue" w:eastAsia="Arial Unicode MS" w:hAnsi="Helvetica Neue" w:cs="Arial"/>
          <w:sz w:val="20"/>
        </w:rPr>
        <w:t>XXXX</w:t>
      </w:r>
      <w:r w:rsidRPr="00A01135">
        <w:rPr>
          <w:rFonts w:ascii="Helvetica Neue" w:eastAsia="Arial Unicode MS" w:hAnsi="Helvetica Neue" w:cs="Arial"/>
          <w:sz w:val="20"/>
          <w:lang w:val="ru-RU"/>
        </w:rPr>
        <w:t xml:space="preserve"> </w:t>
      </w:r>
      <w:r w:rsidRPr="00A01135">
        <w:rPr>
          <w:rFonts w:ascii="Helvetica Neue" w:eastAsia="Arial Unicode MS" w:hAnsi="Helvetica Neue" w:cs="Arial"/>
          <w:sz w:val="20"/>
        </w:rPr>
        <w:t>XX</w:t>
      </w:r>
      <w:r w:rsidRPr="00A01135">
        <w:rPr>
          <w:rFonts w:ascii="Helvetica Neue" w:eastAsia="Arial Unicode MS" w:hAnsi="Helvetica Neue" w:cs="Arial"/>
          <w:sz w:val="20"/>
          <w:lang w:val="ru-RU"/>
        </w:rPr>
        <w:t>:</w:t>
      </w:r>
      <w:r w:rsidRPr="00A01135">
        <w:rPr>
          <w:rFonts w:ascii="Helvetica Neue" w:eastAsia="Arial Unicode MS" w:hAnsi="Helvetica Neue" w:cs="Arial"/>
          <w:sz w:val="20"/>
        </w:rPr>
        <w:t>XX</w:t>
      </w:r>
      <w:r w:rsidRPr="00A01135">
        <w:rPr>
          <w:rFonts w:ascii="Helvetica Neue" w:eastAsia="Arial Unicode MS" w:hAnsi="Helvetica Neue" w:cs="Arial"/>
          <w:sz w:val="20"/>
          <w:lang w:val="ru-RU"/>
        </w:rPr>
        <w:t>:</w:t>
      </w:r>
      <w:r w:rsidRPr="00A01135">
        <w:rPr>
          <w:rFonts w:ascii="Helvetica Neue" w:eastAsia="Arial Unicode MS" w:hAnsi="Helvetica Neue" w:cs="Arial"/>
          <w:sz w:val="20"/>
        </w:rPr>
        <w:t>XX</w:t>
      </w:r>
    </w:p>
    <w:p w14:paraId="064CDB23" w14:textId="77777777" w:rsidR="00F06D94" w:rsidRPr="00A01135" w:rsidRDefault="00F06D94" w:rsidP="00CC303E">
      <w:pPr>
        <w:pStyle w:val="af6"/>
        <w:snapToGrid w:val="0"/>
        <w:spacing w:after="0"/>
        <w:ind w:left="1134"/>
        <w:jc w:val="both"/>
        <w:rPr>
          <w:rFonts w:ascii="Helvetica Neue" w:hAnsi="Helvetica Neue" w:cs="Arial"/>
          <w:sz w:val="20"/>
          <w:lang w:val="ru-RU"/>
        </w:rPr>
      </w:pPr>
    </w:p>
    <w:p w14:paraId="4D7F9233" w14:textId="77777777" w:rsidR="00F06D94" w:rsidRPr="00A01135" w:rsidRDefault="00F06D94" w:rsidP="00CC303E">
      <w:pPr>
        <w:pStyle w:val="af6"/>
        <w:snapToGrid w:val="0"/>
        <w:spacing w:after="0"/>
        <w:ind w:left="1134"/>
        <w:jc w:val="both"/>
        <w:rPr>
          <w:rFonts w:ascii="Helvetica Neue" w:hAnsi="Helvetica Neue" w:cs="Arial"/>
          <w:sz w:val="20"/>
          <w:lang w:val="ru-RU"/>
        </w:rPr>
      </w:pPr>
      <w:r w:rsidRPr="00A01135">
        <w:rPr>
          <w:rFonts w:ascii="Helvetica Neue" w:hAnsi="Helvetica Neue" w:cs="Arial"/>
          <w:sz w:val="20"/>
          <w:lang w:val="ru-RU"/>
        </w:rPr>
        <w:t>&lt;таблица с заказом&gt;</w:t>
      </w:r>
    </w:p>
    <w:p w14:paraId="3218977D" w14:textId="77777777" w:rsidR="00F06D94" w:rsidRPr="00A01135" w:rsidRDefault="00F06D94" w:rsidP="00CC303E">
      <w:pPr>
        <w:pStyle w:val="af6"/>
        <w:snapToGrid w:val="0"/>
        <w:spacing w:after="0"/>
        <w:ind w:left="1134"/>
        <w:jc w:val="both"/>
        <w:rPr>
          <w:rFonts w:ascii="Helvetica Neue" w:hAnsi="Helvetica Neue" w:cs="Arial"/>
          <w:sz w:val="20"/>
          <w:lang w:val="ru-RU"/>
        </w:rPr>
      </w:pPr>
    </w:p>
    <w:p w14:paraId="74786BC0" w14:textId="77777777" w:rsidR="003C63B0" w:rsidRPr="00A01135" w:rsidRDefault="003C63B0" w:rsidP="00CC303E">
      <w:pPr>
        <w:pStyle w:val="af6"/>
        <w:snapToGrid w:val="0"/>
        <w:spacing w:after="0"/>
        <w:ind w:left="1134"/>
        <w:jc w:val="both"/>
        <w:rPr>
          <w:rFonts w:ascii="Helvetica Neue" w:hAnsi="Helvetica Neue" w:cs="Arial"/>
          <w:sz w:val="20"/>
          <w:lang w:val="ru-RU"/>
        </w:rPr>
      </w:pPr>
      <w:r w:rsidRPr="00A01135">
        <w:rPr>
          <w:rFonts w:ascii="Helvetica Neue" w:hAnsi="Helvetica Neue" w:cs="Arial"/>
          <w:sz w:val="20"/>
          <w:lang w:val="ru-RU"/>
        </w:rPr>
        <w:t>Партнер: &lt; Название партнера &gt;</w:t>
      </w:r>
    </w:p>
    <w:p w14:paraId="4ACAA0AE" w14:textId="77777777" w:rsidR="003C63B0" w:rsidRPr="00A01135" w:rsidRDefault="00637AFF" w:rsidP="00CC303E">
      <w:pPr>
        <w:pStyle w:val="af6"/>
        <w:snapToGrid w:val="0"/>
        <w:spacing w:after="0"/>
        <w:ind w:left="1134"/>
        <w:jc w:val="both"/>
        <w:rPr>
          <w:rFonts w:ascii="Helvetica Neue" w:hAnsi="Helvetica Neue" w:cs="Arial"/>
          <w:sz w:val="20"/>
          <w:lang w:val="ru-RU"/>
        </w:rPr>
      </w:pPr>
      <w:r w:rsidRPr="00A01135">
        <w:rPr>
          <w:rFonts w:ascii="Helvetica Neue" w:hAnsi="Helvetica Neue" w:cs="Arial"/>
          <w:sz w:val="20"/>
          <w:lang w:val="ru-RU"/>
        </w:rPr>
        <w:t>Контрагент</w:t>
      </w:r>
      <w:r w:rsidR="003C63B0" w:rsidRPr="00A01135">
        <w:rPr>
          <w:rFonts w:ascii="Helvetica Neue" w:hAnsi="Helvetica Neue" w:cs="Arial"/>
          <w:sz w:val="20"/>
          <w:lang w:val="ru-RU"/>
        </w:rPr>
        <w:t xml:space="preserve">: &lt; </w:t>
      </w:r>
      <w:r w:rsidRPr="00A01135">
        <w:rPr>
          <w:rFonts w:ascii="Helvetica Neue" w:hAnsi="Helvetica Neue" w:cs="Arial"/>
          <w:sz w:val="20"/>
          <w:lang w:val="ru-RU"/>
        </w:rPr>
        <w:t>Контрагент</w:t>
      </w:r>
      <w:r w:rsidR="00F06D94" w:rsidRPr="00A01135">
        <w:rPr>
          <w:rFonts w:ascii="Helvetica Neue" w:hAnsi="Helvetica Neue" w:cs="Arial"/>
          <w:sz w:val="20"/>
          <w:lang w:val="ru-RU"/>
        </w:rPr>
        <w:t xml:space="preserve"> &gt;</w:t>
      </w:r>
    </w:p>
    <w:p w14:paraId="5A831DD5" w14:textId="77777777" w:rsidR="003C63B0" w:rsidRPr="00A01135" w:rsidRDefault="003C63B0" w:rsidP="00CC303E">
      <w:pPr>
        <w:pStyle w:val="af6"/>
        <w:snapToGrid w:val="0"/>
        <w:spacing w:after="0"/>
        <w:ind w:left="1134"/>
        <w:jc w:val="both"/>
        <w:rPr>
          <w:rFonts w:ascii="Helvetica Neue" w:hAnsi="Helvetica Neue" w:cs="Arial"/>
          <w:sz w:val="20"/>
          <w:lang w:val="ru-RU"/>
        </w:rPr>
      </w:pPr>
      <w:r w:rsidRPr="00A01135">
        <w:rPr>
          <w:rFonts w:ascii="Helvetica Neue" w:hAnsi="Helvetica Neue" w:cs="Arial"/>
          <w:sz w:val="20"/>
          <w:lang w:val="ru-RU"/>
        </w:rPr>
        <w:t>Способ доставки: &lt; Способ доставки &gt;</w:t>
      </w:r>
    </w:p>
    <w:p w14:paraId="731C606C" w14:textId="77777777" w:rsidR="003C63B0" w:rsidRPr="00A01135" w:rsidRDefault="003C63B0" w:rsidP="00CC303E">
      <w:pPr>
        <w:pStyle w:val="af6"/>
        <w:snapToGrid w:val="0"/>
        <w:spacing w:after="0"/>
        <w:ind w:left="1134"/>
        <w:jc w:val="both"/>
        <w:rPr>
          <w:rFonts w:ascii="Helvetica Neue" w:hAnsi="Helvetica Neue" w:cs="Arial"/>
          <w:sz w:val="20"/>
          <w:lang w:val="ru-RU"/>
        </w:rPr>
      </w:pPr>
      <w:r w:rsidRPr="00A01135">
        <w:rPr>
          <w:rFonts w:ascii="Helvetica Neue" w:hAnsi="Helvetica Neue" w:cs="Arial"/>
          <w:sz w:val="20"/>
          <w:lang w:val="ru-RU"/>
        </w:rPr>
        <w:t>Комментарий: &lt; Комментарий&gt;</w:t>
      </w:r>
    </w:p>
    <w:p w14:paraId="22AC0C97" w14:textId="77777777" w:rsidR="00F06D94" w:rsidRPr="00A01135" w:rsidRDefault="00F06D94" w:rsidP="00CC303E">
      <w:pPr>
        <w:pStyle w:val="af6"/>
        <w:snapToGrid w:val="0"/>
        <w:spacing w:after="0"/>
        <w:ind w:left="1134"/>
        <w:jc w:val="both"/>
        <w:rPr>
          <w:rFonts w:ascii="Helvetica Neue" w:eastAsia="Arial Unicode MS" w:hAnsi="Helvetica Neue" w:cs="Arial"/>
          <w:sz w:val="20"/>
          <w:lang w:val="ru-RU"/>
        </w:rPr>
      </w:pPr>
      <w:r w:rsidRPr="00A01135">
        <w:rPr>
          <w:rFonts w:ascii="Helvetica Neue" w:hAnsi="Helvetica Neue" w:cs="Arial"/>
          <w:sz w:val="20"/>
          <w:lang w:val="ru-RU"/>
        </w:rPr>
        <w:t>»</w:t>
      </w:r>
    </w:p>
    <w:p w14:paraId="3D6BD259" w14:textId="77777777" w:rsidR="00992ED6" w:rsidRPr="00A01135" w:rsidRDefault="00992ED6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6C7183D6" w14:textId="77777777" w:rsidR="002D561B" w:rsidRPr="00A01135" w:rsidRDefault="002D561B" w:rsidP="00CC303E">
      <w:pPr>
        <w:pStyle w:val="af6"/>
        <w:snapToGrid w:val="0"/>
        <w:spacing w:after="0"/>
        <w:jc w:val="both"/>
        <w:rPr>
          <w:rFonts w:ascii="Helvetica Neue" w:eastAsia="Arial Unicode MS" w:hAnsi="Helvetica Neue" w:cs="Arial"/>
          <w:lang w:val="ru-RU" w:eastAsia="ar-SA" w:bidi="ar-SA"/>
        </w:rPr>
      </w:pPr>
      <w:r w:rsidRPr="00A01135">
        <w:rPr>
          <w:rFonts w:ascii="Helvetica Neue" w:eastAsia="Arial Unicode MS" w:hAnsi="Helvetica Neue" w:cs="Arial"/>
          <w:lang w:val="ru-RU" w:eastAsia="ar-SA" w:bidi="ar-SA"/>
        </w:rPr>
        <w:t xml:space="preserve">Если заказ оформляется партнером, закрепленным за дистрибьютором, то отправляется письмо дистрибьютору с темой </w:t>
      </w:r>
      <w:r w:rsidRPr="00A01135">
        <w:rPr>
          <w:rFonts w:ascii="Helvetica Neue" w:hAnsi="Helvetica Neue" w:cs="Arial"/>
          <w:lang w:val="ru-RU"/>
        </w:rPr>
        <w:t xml:space="preserve">«Закрепленный партнер оформил заказ № </w:t>
      </w:r>
      <w:r w:rsidRPr="00A01135">
        <w:rPr>
          <w:rFonts w:ascii="Helvetica Neue" w:eastAsia="Arial Unicode MS" w:hAnsi="Helvetica Neue" w:cs="Arial"/>
        </w:rPr>
        <w:t>XXX</w:t>
      </w:r>
      <w:r w:rsidRPr="00A01135">
        <w:rPr>
          <w:rFonts w:ascii="Helvetica Neue" w:eastAsia="Arial Unicode MS" w:hAnsi="Helvetica Neue" w:cs="Arial"/>
          <w:lang w:val="ru-RU"/>
        </w:rPr>
        <w:t xml:space="preserve"> от </w:t>
      </w:r>
      <w:r w:rsidRPr="00A01135">
        <w:rPr>
          <w:rFonts w:ascii="Helvetica Neue" w:eastAsia="Arial Unicode MS" w:hAnsi="Helvetica Neue" w:cs="Arial"/>
        </w:rPr>
        <w:t>XX</w:t>
      </w:r>
      <w:r w:rsidRPr="00A01135">
        <w:rPr>
          <w:rFonts w:ascii="Helvetica Neue" w:eastAsia="Arial Unicode MS" w:hAnsi="Helvetica Neue" w:cs="Arial"/>
          <w:lang w:val="ru-RU"/>
        </w:rPr>
        <w:t>.</w:t>
      </w:r>
      <w:r w:rsidRPr="00A01135">
        <w:rPr>
          <w:rFonts w:ascii="Helvetica Neue" w:eastAsia="Arial Unicode MS" w:hAnsi="Helvetica Neue" w:cs="Arial"/>
        </w:rPr>
        <w:t>XX</w:t>
      </w:r>
      <w:r w:rsidRPr="00A01135">
        <w:rPr>
          <w:rFonts w:ascii="Helvetica Neue" w:eastAsia="Arial Unicode MS" w:hAnsi="Helvetica Neue" w:cs="Arial"/>
          <w:lang w:val="ru-RU"/>
        </w:rPr>
        <w:t>.</w:t>
      </w:r>
      <w:r w:rsidRPr="00A01135">
        <w:rPr>
          <w:rFonts w:ascii="Helvetica Neue" w:eastAsia="Arial Unicode MS" w:hAnsi="Helvetica Neue" w:cs="Arial"/>
        </w:rPr>
        <w:t>XXXX</w:t>
      </w:r>
      <w:r w:rsidRPr="00A01135">
        <w:rPr>
          <w:rFonts w:ascii="Helvetica Neue" w:eastAsia="Arial Unicode MS" w:hAnsi="Helvetica Neue" w:cs="Arial"/>
          <w:lang w:val="ru-RU"/>
        </w:rPr>
        <w:t xml:space="preserve"> </w:t>
      </w:r>
      <w:r w:rsidRPr="00A01135">
        <w:rPr>
          <w:rFonts w:ascii="Helvetica Neue" w:eastAsia="Arial Unicode MS" w:hAnsi="Helvetica Neue" w:cs="Arial"/>
        </w:rPr>
        <w:t>XX</w:t>
      </w:r>
      <w:r w:rsidRPr="00A01135">
        <w:rPr>
          <w:rFonts w:ascii="Helvetica Neue" w:eastAsia="Arial Unicode MS" w:hAnsi="Helvetica Neue" w:cs="Arial"/>
          <w:lang w:val="ru-RU"/>
        </w:rPr>
        <w:t>:</w:t>
      </w:r>
      <w:r w:rsidRPr="00A01135">
        <w:rPr>
          <w:rFonts w:ascii="Helvetica Neue" w:eastAsia="Arial Unicode MS" w:hAnsi="Helvetica Neue" w:cs="Arial"/>
        </w:rPr>
        <w:t>XX</w:t>
      </w:r>
      <w:r w:rsidRPr="00A01135">
        <w:rPr>
          <w:rFonts w:ascii="Helvetica Neue" w:eastAsia="Arial Unicode MS" w:hAnsi="Helvetica Neue" w:cs="Arial"/>
          <w:lang w:val="ru-RU"/>
        </w:rPr>
        <w:t>:</w:t>
      </w:r>
      <w:r w:rsidRPr="00A01135">
        <w:rPr>
          <w:rFonts w:ascii="Helvetica Neue" w:eastAsia="Arial Unicode MS" w:hAnsi="Helvetica Neue" w:cs="Arial"/>
        </w:rPr>
        <w:t>XX</w:t>
      </w:r>
      <w:r w:rsidRPr="00A01135">
        <w:rPr>
          <w:rFonts w:ascii="Helvetica Neue" w:hAnsi="Helvetica Neue" w:cs="Arial"/>
          <w:lang w:val="ru-RU"/>
        </w:rPr>
        <w:t xml:space="preserve"> на сайте </w:t>
      </w:r>
      <w:r w:rsidRPr="00A01135">
        <w:rPr>
          <w:rFonts w:ascii="Helvetica Neue" w:eastAsia="Arial Unicode MS" w:hAnsi="Helvetica Neue" w:cs="Arial"/>
          <w:lang w:eastAsia="ar-SA" w:bidi="ar-SA"/>
        </w:rPr>
        <w:t>azard</w:t>
      </w:r>
      <w:r w:rsidRPr="00A01135">
        <w:rPr>
          <w:rFonts w:ascii="Helvetica Neue" w:eastAsia="Arial Unicode MS" w:hAnsi="Helvetica Neue" w:cs="Arial"/>
          <w:lang w:val="ru-RU" w:eastAsia="ar-SA" w:bidi="ar-SA"/>
        </w:rPr>
        <w:t>.ru.</w:t>
      </w:r>
    </w:p>
    <w:p w14:paraId="59DB8AF9" w14:textId="77777777" w:rsidR="002D561B" w:rsidRPr="00A01135" w:rsidRDefault="002D561B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</w:p>
    <w:p w14:paraId="566F5164" w14:textId="77777777" w:rsidR="002D561B" w:rsidRPr="00A01135" w:rsidRDefault="002D561B" w:rsidP="00CC303E">
      <w:pPr>
        <w:pStyle w:val="af6"/>
        <w:snapToGrid w:val="0"/>
        <w:spacing w:after="0"/>
        <w:ind w:left="1134"/>
        <w:jc w:val="both"/>
        <w:rPr>
          <w:rFonts w:ascii="Helvetica Neue" w:hAnsi="Helvetica Neue" w:cs="Arial"/>
          <w:sz w:val="20"/>
          <w:lang w:val="ru-RU"/>
        </w:rPr>
      </w:pPr>
      <w:r w:rsidRPr="00A01135">
        <w:rPr>
          <w:rFonts w:ascii="Helvetica Neue" w:hAnsi="Helvetica Neue" w:cs="Arial"/>
          <w:sz w:val="20"/>
          <w:lang w:val="ru-RU"/>
        </w:rPr>
        <w:t xml:space="preserve">«На сайте </w:t>
      </w:r>
      <w:r w:rsidRPr="00A01135">
        <w:rPr>
          <w:rFonts w:ascii="Helvetica Neue" w:eastAsia="Arial Unicode MS" w:hAnsi="Helvetica Neue" w:cs="Arial"/>
          <w:sz w:val="20"/>
          <w:lang w:eastAsia="ar-SA" w:bidi="ar-SA"/>
        </w:rPr>
        <w:t>azard</w:t>
      </w:r>
      <w:r w:rsidRPr="00A01135">
        <w:rPr>
          <w:rFonts w:ascii="Helvetica Neue" w:eastAsia="Arial Unicode MS" w:hAnsi="Helvetica Neue" w:cs="Arial"/>
          <w:sz w:val="20"/>
          <w:lang w:val="ru-RU" w:eastAsia="ar-SA" w:bidi="ar-SA"/>
        </w:rPr>
        <w:t>.ru</w:t>
      </w:r>
      <w:r w:rsidRPr="00A01135">
        <w:rPr>
          <w:rFonts w:ascii="Helvetica Neue" w:hAnsi="Helvetica Neue" w:cs="Arial"/>
          <w:sz w:val="20"/>
          <w:lang w:val="ru-RU"/>
        </w:rPr>
        <w:t xml:space="preserve"> оформлен новый заказ № </w:t>
      </w:r>
      <w:r w:rsidRPr="00A01135">
        <w:rPr>
          <w:rFonts w:ascii="Helvetica Neue" w:eastAsia="Arial Unicode MS" w:hAnsi="Helvetica Neue" w:cs="Arial"/>
          <w:sz w:val="20"/>
        </w:rPr>
        <w:t>XXX</w:t>
      </w:r>
      <w:r w:rsidRPr="00A01135">
        <w:rPr>
          <w:rFonts w:ascii="Helvetica Neue" w:eastAsia="Arial Unicode MS" w:hAnsi="Helvetica Neue" w:cs="Arial"/>
          <w:sz w:val="20"/>
          <w:lang w:val="ru-RU"/>
        </w:rPr>
        <w:t xml:space="preserve"> от </w:t>
      </w:r>
      <w:r w:rsidRPr="00A01135">
        <w:rPr>
          <w:rFonts w:ascii="Helvetica Neue" w:eastAsia="Arial Unicode MS" w:hAnsi="Helvetica Neue" w:cs="Arial"/>
          <w:sz w:val="20"/>
        </w:rPr>
        <w:t>XX</w:t>
      </w:r>
      <w:r w:rsidRPr="00A01135">
        <w:rPr>
          <w:rFonts w:ascii="Helvetica Neue" w:eastAsia="Arial Unicode MS" w:hAnsi="Helvetica Neue" w:cs="Arial"/>
          <w:sz w:val="20"/>
          <w:lang w:val="ru-RU"/>
        </w:rPr>
        <w:t>.</w:t>
      </w:r>
      <w:r w:rsidRPr="00A01135">
        <w:rPr>
          <w:rFonts w:ascii="Helvetica Neue" w:eastAsia="Arial Unicode MS" w:hAnsi="Helvetica Neue" w:cs="Arial"/>
          <w:sz w:val="20"/>
        </w:rPr>
        <w:t>XX</w:t>
      </w:r>
      <w:r w:rsidRPr="00A01135">
        <w:rPr>
          <w:rFonts w:ascii="Helvetica Neue" w:eastAsia="Arial Unicode MS" w:hAnsi="Helvetica Neue" w:cs="Arial"/>
          <w:sz w:val="20"/>
          <w:lang w:val="ru-RU"/>
        </w:rPr>
        <w:t>.</w:t>
      </w:r>
      <w:r w:rsidRPr="00A01135">
        <w:rPr>
          <w:rFonts w:ascii="Helvetica Neue" w:eastAsia="Arial Unicode MS" w:hAnsi="Helvetica Neue" w:cs="Arial"/>
          <w:sz w:val="20"/>
        </w:rPr>
        <w:t>XXXX</w:t>
      </w:r>
      <w:r w:rsidRPr="00A01135">
        <w:rPr>
          <w:rFonts w:ascii="Helvetica Neue" w:eastAsia="Arial Unicode MS" w:hAnsi="Helvetica Neue" w:cs="Arial"/>
          <w:sz w:val="20"/>
          <w:lang w:val="ru-RU"/>
        </w:rPr>
        <w:t xml:space="preserve"> </w:t>
      </w:r>
      <w:r w:rsidRPr="00A01135">
        <w:rPr>
          <w:rFonts w:ascii="Helvetica Neue" w:eastAsia="Arial Unicode MS" w:hAnsi="Helvetica Neue" w:cs="Arial"/>
          <w:sz w:val="20"/>
        </w:rPr>
        <w:t>XX</w:t>
      </w:r>
      <w:r w:rsidRPr="00A01135">
        <w:rPr>
          <w:rFonts w:ascii="Helvetica Neue" w:eastAsia="Arial Unicode MS" w:hAnsi="Helvetica Neue" w:cs="Arial"/>
          <w:sz w:val="20"/>
          <w:lang w:val="ru-RU"/>
        </w:rPr>
        <w:t>:</w:t>
      </w:r>
      <w:r w:rsidRPr="00A01135">
        <w:rPr>
          <w:rFonts w:ascii="Helvetica Neue" w:eastAsia="Arial Unicode MS" w:hAnsi="Helvetica Neue" w:cs="Arial"/>
          <w:sz w:val="20"/>
        </w:rPr>
        <w:t>XX</w:t>
      </w:r>
      <w:r w:rsidRPr="00A01135">
        <w:rPr>
          <w:rFonts w:ascii="Helvetica Neue" w:eastAsia="Arial Unicode MS" w:hAnsi="Helvetica Neue" w:cs="Arial"/>
          <w:sz w:val="20"/>
          <w:lang w:val="ru-RU"/>
        </w:rPr>
        <w:t>:</w:t>
      </w:r>
      <w:r w:rsidRPr="00A01135">
        <w:rPr>
          <w:rFonts w:ascii="Helvetica Neue" w:eastAsia="Arial Unicode MS" w:hAnsi="Helvetica Neue" w:cs="Arial"/>
          <w:sz w:val="20"/>
        </w:rPr>
        <w:t>XX</w:t>
      </w:r>
    </w:p>
    <w:p w14:paraId="0792487E" w14:textId="77777777" w:rsidR="002D561B" w:rsidRPr="00A01135" w:rsidRDefault="002D561B" w:rsidP="00CC303E">
      <w:pPr>
        <w:pStyle w:val="af6"/>
        <w:snapToGrid w:val="0"/>
        <w:spacing w:after="0"/>
        <w:ind w:left="1134"/>
        <w:jc w:val="both"/>
        <w:rPr>
          <w:rFonts w:ascii="Helvetica Neue" w:hAnsi="Helvetica Neue" w:cs="Arial"/>
          <w:sz w:val="20"/>
          <w:lang w:val="ru-RU"/>
        </w:rPr>
      </w:pPr>
    </w:p>
    <w:p w14:paraId="11F3B11D" w14:textId="77777777" w:rsidR="002D561B" w:rsidRPr="00A01135" w:rsidRDefault="002D561B" w:rsidP="00CC303E">
      <w:pPr>
        <w:pStyle w:val="af6"/>
        <w:snapToGrid w:val="0"/>
        <w:spacing w:after="0"/>
        <w:ind w:left="1134"/>
        <w:jc w:val="both"/>
        <w:rPr>
          <w:rFonts w:ascii="Helvetica Neue" w:hAnsi="Helvetica Neue" w:cs="Arial"/>
          <w:sz w:val="20"/>
          <w:lang w:val="ru-RU"/>
        </w:rPr>
      </w:pPr>
      <w:r w:rsidRPr="00A01135">
        <w:rPr>
          <w:rFonts w:ascii="Helvetica Neue" w:hAnsi="Helvetica Neue" w:cs="Arial"/>
          <w:sz w:val="20"/>
          <w:lang w:val="ru-RU"/>
        </w:rPr>
        <w:t>&lt;таблица с заказом&gt;</w:t>
      </w:r>
    </w:p>
    <w:p w14:paraId="4CDE66DF" w14:textId="77777777" w:rsidR="002D561B" w:rsidRPr="00A01135" w:rsidRDefault="002D561B" w:rsidP="00CC303E">
      <w:pPr>
        <w:pStyle w:val="af6"/>
        <w:snapToGrid w:val="0"/>
        <w:spacing w:after="0"/>
        <w:ind w:left="1134"/>
        <w:jc w:val="both"/>
        <w:rPr>
          <w:rFonts w:ascii="Helvetica Neue" w:hAnsi="Helvetica Neue" w:cs="Arial"/>
          <w:sz w:val="20"/>
          <w:lang w:val="ru-RU"/>
        </w:rPr>
      </w:pPr>
    </w:p>
    <w:p w14:paraId="0B1D61D7" w14:textId="77777777" w:rsidR="002D561B" w:rsidRPr="00A01135" w:rsidRDefault="002D561B" w:rsidP="00CC303E">
      <w:pPr>
        <w:pStyle w:val="af6"/>
        <w:snapToGrid w:val="0"/>
        <w:spacing w:after="0"/>
        <w:ind w:left="1134"/>
        <w:jc w:val="both"/>
        <w:rPr>
          <w:rFonts w:ascii="Helvetica Neue" w:hAnsi="Helvetica Neue" w:cs="Arial"/>
          <w:sz w:val="20"/>
          <w:lang w:val="ru-RU"/>
        </w:rPr>
      </w:pPr>
      <w:r w:rsidRPr="00A01135">
        <w:rPr>
          <w:rFonts w:ascii="Helvetica Neue" w:hAnsi="Helvetica Neue" w:cs="Arial"/>
          <w:sz w:val="20"/>
          <w:lang w:val="ru-RU"/>
        </w:rPr>
        <w:t>Партнер: &lt; Название партнера &gt;</w:t>
      </w:r>
    </w:p>
    <w:p w14:paraId="013F2D02" w14:textId="77777777" w:rsidR="002D561B" w:rsidRPr="00A01135" w:rsidRDefault="002D561B" w:rsidP="00CC303E">
      <w:pPr>
        <w:pStyle w:val="af6"/>
        <w:snapToGrid w:val="0"/>
        <w:spacing w:after="0"/>
        <w:ind w:left="1134"/>
        <w:jc w:val="both"/>
        <w:rPr>
          <w:rFonts w:ascii="Helvetica Neue" w:hAnsi="Helvetica Neue" w:cs="Arial"/>
          <w:sz w:val="20"/>
          <w:lang w:val="ru-RU"/>
        </w:rPr>
      </w:pPr>
      <w:r w:rsidRPr="00A01135">
        <w:rPr>
          <w:rFonts w:ascii="Helvetica Neue" w:hAnsi="Helvetica Neue" w:cs="Arial"/>
          <w:sz w:val="20"/>
          <w:lang w:val="ru-RU"/>
        </w:rPr>
        <w:t>Контрагент: &lt; Контрагент &gt;</w:t>
      </w:r>
    </w:p>
    <w:p w14:paraId="6FAE462B" w14:textId="77777777" w:rsidR="002D561B" w:rsidRPr="00A01135" w:rsidRDefault="002D561B" w:rsidP="00CC303E">
      <w:pPr>
        <w:pStyle w:val="af6"/>
        <w:snapToGrid w:val="0"/>
        <w:spacing w:after="0"/>
        <w:ind w:left="1134"/>
        <w:jc w:val="both"/>
        <w:rPr>
          <w:rFonts w:ascii="Helvetica Neue" w:hAnsi="Helvetica Neue" w:cs="Arial"/>
          <w:sz w:val="20"/>
          <w:lang w:val="ru-RU"/>
        </w:rPr>
      </w:pPr>
      <w:r w:rsidRPr="00A01135">
        <w:rPr>
          <w:rFonts w:ascii="Helvetica Neue" w:hAnsi="Helvetica Neue" w:cs="Arial"/>
          <w:sz w:val="20"/>
          <w:lang w:val="ru-RU"/>
        </w:rPr>
        <w:t>Способ доставки: &lt; Способ доставки &gt;</w:t>
      </w:r>
    </w:p>
    <w:p w14:paraId="0BC6D26A" w14:textId="77777777" w:rsidR="002D561B" w:rsidRPr="00A01135" w:rsidRDefault="002D561B" w:rsidP="00CC303E">
      <w:pPr>
        <w:pStyle w:val="af6"/>
        <w:snapToGrid w:val="0"/>
        <w:spacing w:after="0"/>
        <w:ind w:left="1134"/>
        <w:jc w:val="both"/>
        <w:rPr>
          <w:rFonts w:ascii="Helvetica Neue" w:hAnsi="Helvetica Neue" w:cs="Arial"/>
          <w:sz w:val="20"/>
          <w:lang w:val="ru-RU"/>
        </w:rPr>
      </w:pPr>
      <w:r w:rsidRPr="00A01135">
        <w:rPr>
          <w:rFonts w:ascii="Helvetica Neue" w:hAnsi="Helvetica Neue" w:cs="Arial"/>
          <w:sz w:val="20"/>
          <w:lang w:val="ru-RU"/>
        </w:rPr>
        <w:t>Комментарий: &lt; Комментарий&gt;</w:t>
      </w:r>
    </w:p>
    <w:p w14:paraId="6582F603" w14:textId="77777777" w:rsidR="002D561B" w:rsidRPr="00A01135" w:rsidRDefault="002D561B" w:rsidP="00CC303E">
      <w:pPr>
        <w:pStyle w:val="af6"/>
        <w:snapToGrid w:val="0"/>
        <w:spacing w:after="0"/>
        <w:ind w:left="1134"/>
        <w:jc w:val="both"/>
        <w:rPr>
          <w:rFonts w:ascii="Helvetica Neue" w:eastAsia="Arial Unicode MS" w:hAnsi="Helvetica Neue" w:cs="Arial"/>
          <w:sz w:val="20"/>
          <w:lang w:val="ru-RU"/>
        </w:rPr>
      </w:pPr>
      <w:r w:rsidRPr="00A01135">
        <w:rPr>
          <w:rFonts w:ascii="Helvetica Neue" w:hAnsi="Helvetica Neue" w:cs="Arial"/>
          <w:sz w:val="20"/>
          <w:lang w:val="ru-RU"/>
        </w:rPr>
        <w:t>»</w:t>
      </w:r>
    </w:p>
    <w:p w14:paraId="6C24B232" w14:textId="77777777" w:rsidR="00E573C9" w:rsidRPr="00A01135" w:rsidRDefault="00E573C9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56D51196" w14:textId="77777777" w:rsidR="002A1C70" w:rsidRPr="00A01135" w:rsidRDefault="002A1C70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При создании заказа на сайте он создается в 1С</w:t>
      </w:r>
      <w:r w:rsidR="006957ED" w:rsidRPr="00A01135">
        <w:rPr>
          <w:rFonts w:ascii="Helvetica Neue" w:eastAsia="Arial Unicode MS" w:hAnsi="Helvetica Neue" w:cs="Arial"/>
        </w:rPr>
        <w:t xml:space="preserve"> в режиме </w:t>
      </w:r>
      <w:r w:rsidR="006957ED" w:rsidRPr="00A01135">
        <w:rPr>
          <w:rFonts w:ascii="Helvetica Neue" w:eastAsia="Arial Unicode MS" w:hAnsi="Helvetica Neue" w:cs="Arial"/>
          <w:lang w:val="en-US"/>
        </w:rPr>
        <w:t>Real</w:t>
      </w:r>
      <w:r w:rsidR="006957ED" w:rsidRPr="00A01135">
        <w:rPr>
          <w:rFonts w:ascii="Helvetica Neue" w:eastAsia="Arial Unicode MS" w:hAnsi="Helvetica Neue" w:cs="Arial"/>
        </w:rPr>
        <w:t>-</w:t>
      </w:r>
      <w:r w:rsidR="006957ED" w:rsidRPr="00A01135">
        <w:rPr>
          <w:rFonts w:ascii="Helvetica Neue" w:eastAsia="Arial Unicode MS" w:hAnsi="Helvetica Neue" w:cs="Arial"/>
          <w:lang w:val="en-US"/>
        </w:rPr>
        <w:t>time</w:t>
      </w:r>
      <w:r w:rsidR="006957ED" w:rsidRPr="00A01135">
        <w:rPr>
          <w:rFonts w:ascii="Helvetica Neue" w:eastAsia="Arial Unicode MS" w:hAnsi="Helvetica Neue" w:cs="Arial"/>
        </w:rPr>
        <w:t xml:space="preserve"> обмена</w:t>
      </w:r>
      <w:r w:rsidRPr="00A01135">
        <w:rPr>
          <w:rFonts w:ascii="Helvetica Neue" w:eastAsia="Arial Unicode MS" w:hAnsi="Helvetica Neue" w:cs="Arial"/>
        </w:rPr>
        <w:t>.</w:t>
      </w:r>
    </w:p>
    <w:p w14:paraId="47109736" w14:textId="77777777" w:rsidR="00D539C4" w:rsidRPr="00A01135" w:rsidRDefault="00903560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lastRenderedPageBreak/>
        <w:t xml:space="preserve">Заказы, оформленные </w:t>
      </w:r>
      <w:r w:rsidR="0068180F" w:rsidRPr="00A01135">
        <w:rPr>
          <w:rFonts w:ascii="Helvetica Neue" w:eastAsia="Arial Unicode MS" w:hAnsi="Helvetica Neue" w:cs="Arial"/>
        </w:rPr>
        <w:t>партнерами, закрепленными за дистрибьютором, в 1С не выгружаются</w:t>
      </w:r>
    </w:p>
    <w:p w14:paraId="6285C5C9" w14:textId="77777777" w:rsidR="00903560" w:rsidRPr="00A01135" w:rsidRDefault="00D539C4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Если дистрибьютор имеет флаг «Обмен», то тогда такой заказ выгружается в 1С</w:t>
      </w:r>
      <w:r w:rsidR="0068180F" w:rsidRPr="00A01135">
        <w:rPr>
          <w:rFonts w:ascii="Helvetica Neue" w:eastAsia="Arial Unicode MS" w:hAnsi="Helvetica Neue" w:cs="Arial"/>
        </w:rPr>
        <w:t>.</w:t>
      </w:r>
    </w:p>
    <w:p w14:paraId="4101A1B0" w14:textId="77777777" w:rsidR="0049701C" w:rsidRPr="00A01135" w:rsidRDefault="0049701C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76A4A577" w14:textId="77777777" w:rsidR="0049701C" w:rsidRPr="00A01135" w:rsidRDefault="0049701C" w:rsidP="00CC303E">
      <w:pPr>
        <w:pStyle w:val="Standard"/>
        <w:spacing w:after="0" w:line="240" w:lineRule="auto"/>
        <w:rPr>
          <w:rFonts w:ascii="Helvetica Neue" w:eastAsia="Arial Unicode MS" w:hAnsi="Helvetica Neue" w:cs="Arial"/>
          <w:b/>
          <w:i/>
          <w:u w:val="single"/>
        </w:rPr>
      </w:pPr>
      <w:r w:rsidRPr="00A01135">
        <w:rPr>
          <w:rFonts w:ascii="Helvetica Neue" w:eastAsia="Arial Unicode MS" w:hAnsi="Helvetica Neue" w:cs="Arial"/>
          <w:b/>
          <w:i/>
          <w:u w:val="single"/>
        </w:rPr>
        <w:t>Оформление заказа за клиента</w:t>
      </w:r>
    </w:p>
    <w:p w14:paraId="256CBFD7" w14:textId="77777777" w:rsidR="0049701C" w:rsidRPr="00A01135" w:rsidRDefault="0049701C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Функционал доступен для группы пользователей «Менеджеры по продажам».</w:t>
      </w:r>
    </w:p>
    <w:p w14:paraId="58086D73" w14:textId="77777777" w:rsidR="0049701C" w:rsidRPr="00A01135" w:rsidRDefault="0049701C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565BC684" w14:textId="77777777" w:rsidR="000520CA" w:rsidRPr="00A01135" w:rsidRDefault="000520CA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Менеджер по продажам м</w:t>
      </w:r>
      <w:r w:rsidR="0049701C" w:rsidRPr="00A01135">
        <w:rPr>
          <w:rFonts w:ascii="Helvetica Neue" w:eastAsia="Arial Unicode MS" w:hAnsi="Helvetica Neue" w:cs="Arial"/>
        </w:rPr>
        <w:t>ожет оформить заказ за партнера. В этом случае он как обычно добавляет товары в корзину и оформляет заказ, но при оформлении заказа</w:t>
      </w:r>
      <w:r w:rsidRPr="00A01135">
        <w:rPr>
          <w:rFonts w:ascii="Helvetica Neue" w:eastAsia="Arial Unicode MS" w:hAnsi="Helvetica Neue" w:cs="Arial"/>
        </w:rPr>
        <w:t xml:space="preserve"> вверху он сначала</w:t>
      </w:r>
      <w:r w:rsidR="0049701C" w:rsidRPr="00A01135">
        <w:rPr>
          <w:rFonts w:ascii="Helvetica Neue" w:eastAsia="Arial Unicode MS" w:hAnsi="Helvetica Neue" w:cs="Arial"/>
        </w:rPr>
        <w:t xml:space="preserve"> выбирает, от имени какого своего </w:t>
      </w:r>
      <w:r w:rsidRPr="00A01135">
        <w:rPr>
          <w:rFonts w:ascii="Helvetica Neue" w:eastAsia="Arial Unicode MS" w:hAnsi="Helvetica Neue" w:cs="Arial"/>
        </w:rPr>
        <w:t>прикрепленного партнера он будет оформлять</w:t>
      </w:r>
      <w:r w:rsidR="0049701C" w:rsidRPr="00A01135">
        <w:rPr>
          <w:rFonts w:ascii="Helvetica Neue" w:eastAsia="Arial Unicode MS" w:hAnsi="Helvetica Neue" w:cs="Arial"/>
        </w:rPr>
        <w:t xml:space="preserve"> заказ (выводится перечень привязанных к менеджеру партнеров). </w:t>
      </w:r>
    </w:p>
    <w:p w14:paraId="19DBABD1" w14:textId="77777777" w:rsidR="000520CA" w:rsidRPr="00A01135" w:rsidRDefault="000520CA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После этого подгружается список юр.лиц партнера, менеджер выбирает юр.лицо.</w:t>
      </w:r>
    </w:p>
    <w:p w14:paraId="1B5B400D" w14:textId="77777777" w:rsidR="0049701C" w:rsidRPr="00A01135" w:rsidRDefault="0049701C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Заказ попадает в 1С с пометкой "создан менеджером".</w:t>
      </w:r>
    </w:p>
    <w:p w14:paraId="16B5055F" w14:textId="77777777" w:rsidR="002A1C70" w:rsidRPr="00A01135" w:rsidRDefault="002A1C70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399BCE66" w14:textId="77777777" w:rsidR="008845A3" w:rsidRPr="00A01135" w:rsidRDefault="008845A3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294A046F" w14:textId="77777777" w:rsidR="00992ED6" w:rsidRPr="00A01135" w:rsidRDefault="00992ED6" w:rsidP="00CC303E">
      <w:pPr>
        <w:pStyle w:val="2"/>
        <w:numPr>
          <w:ilvl w:val="1"/>
          <w:numId w:val="17"/>
        </w:numPr>
        <w:spacing w:before="0" w:after="0"/>
        <w:jc w:val="both"/>
        <w:rPr>
          <w:rFonts w:ascii="Helvetica Neue" w:hAnsi="Helvetica Neue" w:cs="Arial"/>
          <w:sz w:val="24"/>
          <w:lang w:val="ru-RU"/>
        </w:rPr>
      </w:pPr>
      <w:bookmarkStart w:id="25" w:name="_Toc530730861"/>
      <w:r w:rsidRPr="00A01135">
        <w:rPr>
          <w:rFonts w:ascii="Helvetica Neue" w:hAnsi="Helvetica Neue" w:cs="Arial"/>
          <w:sz w:val="24"/>
          <w:lang w:val="ru-RU"/>
        </w:rPr>
        <w:t>Уведомления при изменении статуса заказа</w:t>
      </w:r>
      <w:bookmarkEnd w:id="25"/>
    </w:p>
    <w:p w14:paraId="1798E6F3" w14:textId="77777777" w:rsidR="00992ED6" w:rsidRPr="00A01135" w:rsidRDefault="00992ED6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5FE0BCD6" w14:textId="77777777" w:rsidR="00992ED6" w:rsidRPr="00A01135" w:rsidRDefault="00992ED6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При изменении статуса заказа на сайте пользователю отправляется письмо с темой: «Изменился статус вашего заказа на сайте</w:t>
      </w:r>
      <w:r w:rsidR="0076570D" w:rsidRPr="00A01135">
        <w:rPr>
          <w:rFonts w:ascii="Helvetica Neue" w:eastAsia="Arial Unicode MS" w:hAnsi="Helvetica Neue" w:cs="Arial"/>
        </w:rPr>
        <w:t xml:space="preserve"> </w:t>
      </w:r>
      <w:r w:rsidR="008845A3" w:rsidRPr="00A01135">
        <w:rPr>
          <w:rFonts w:ascii="Helvetica Neue" w:eastAsia="Arial Unicode MS" w:hAnsi="Helvetica Neue" w:cs="Arial"/>
          <w:lang w:val="en-US"/>
        </w:rPr>
        <w:t>azard</w:t>
      </w:r>
      <w:r w:rsidR="00CD2F02" w:rsidRPr="00A01135">
        <w:rPr>
          <w:rFonts w:ascii="Helvetica Neue" w:eastAsia="Arial Unicode MS" w:hAnsi="Helvetica Neue" w:cs="Arial"/>
        </w:rPr>
        <w:t>.ru</w:t>
      </w:r>
      <w:r w:rsidRPr="00A01135">
        <w:rPr>
          <w:rFonts w:ascii="Helvetica Neue" w:eastAsia="Arial Unicode MS" w:hAnsi="Helvetica Neue" w:cs="Arial"/>
        </w:rPr>
        <w:t>» и текстом:</w:t>
      </w:r>
    </w:p>
    <w:p w14:paraId="4BB93F4C" w14:textId="77777777" w:rsidR="00992ED6" w:rsidRPr="00A01135" w:rsidRDefault="00992ED6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1CBE337C" w14:textId="77777777" w:rsidR="00992ED6" w:rsidRPr="00A01135" w:rsidRDefault="00992ED6" w:rsidP="00CC303E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  <w:r w:rsidRPr="00A01135">
        <w:rPr>
          <w:rFonts w:ascii="Helvetica Neue" w:eastAsia="Arial Unicode MS" w:hAnsi="Helvetica Neue" w:cs="Arial"/>
          <w:sz w:val="20"/>
        </w:rPr>
        <w:t>«Добрый день,&lt;ФИО&gt;</w:t>
      </w:r>
    </w:p>
    <w:p w14:paraId="47C9CC9A" w14:textId="77777777" w:rsidR="00992ED6" w:rsidRPr="00A01135" w:rsidRDefault="00992ED6" w:rsidP="00CC303E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</w:p>
    <w:p w14:paraId="23BAFE66" w14:textId="77777777" w:rsidR="00992ED6" w:rsidRPr="00A01135" w:rsidRDefault="00992ED6" w:rsidP="00CC303E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  <w:r w:rsidRPr="00A01135">
        <w:rPr>
          <w:rFonts w:ascii="Helvetica Neue" w:eastAsia="Arial Unicode MS" w:hAnsi="Helvetica Neue" w:cs="Arial"/>
          <w:sz w:val="20"/>
        </w:rPr>
        <w:t xml:space="preserve">Статус вашего заказа № </w:t>
      </w:r>
      <w:r w:rsidRPr="00A01135">
        <w:rPr>
          <w:rFonts w:ascii="Helvetica Neue" w:eastAsia="Arial Unicode MS" w:hAnsi="Helvetica Neue" w:cs="Arial"/>
          <w:sz w:val="20"/>
          <w:lang w:val="en-US"/>
        </w:rPr>
        <w:t>XXX</w:t>
      </w:r>
      <w:r w:rsidRPr="00A01135">
        <w:rPr>
          <w:rFonts w:ascii="Helvetica Neue" w:eastAsia="Arial Unicode MS" w:hAnsi="Helvetica Neue" w:cs="Arial"/>
          <w:sz w:val="20"/>
        </w:rPr>
        <w:t xml:space="preserve"> от XX.XX.XXXX XX:XX:XX изменился на &lt;новый статус заказа&gt;.</w:t>
      </w:r>
    </w:p>
    <w:p w14:paraId="57BE4959" w14:textId="77777777" w:rsidR="00992ED6" w:rsidRPr="00A01135" w:rsidRDefault="00992ED6" w:rsidP="00CC303E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</w:p>
    <w:p w14:paraId="3A10C14F" w14:textId="77777777" w:rsidR="00992ED6" w:rsidRPr="00A01135" w:rsidRDefault="00992ED6" w:rsidP="00CC303E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  <w:r w:rsidRPr="00A01135">
        <w:rPr>
          <w:rFonts w:ascii="Helvetica Neue" w:eastAsia="Arial Unicode MS" w:hAnsi="Helvetica Neue" w:cs="Arial"/>
          <w:sz w:val="20"/>
        </w:rPr>
        <w:t xml:space="preserve">Вы можете отслеживать статус вашего заказа с </w:t>
      </w:r>
      <w:r w:rsidRPr="00A01135">
        <w:rPr>
          <w:rFonts w:ascii="Helvetica Neue" w:eastAsia="Arial Unicode MS" w:hAnsi="Helvetica Neue" w:cs="Arial"/>
          <w:sz w:val="20"/>
          <w:u w:val="single"/>
        </w:rPr>
        <w:t>Персональном разделе на сайте</w:t>
      </w:r>
      <w:r w:rsidRPr="00A01135">
        <w:rPr>
          <w:rFonts w:ascii="Helvetica Neue" w:eastAsia="Arial Unicode MS" w:hAnsi="Helvetica Neue" w:cs="Arial"/>
          <w:sz w:val="20"/>
        </w:rPr>
        <w:t xml:space="preserve"> (ссылка на личный кабинет пользователя на страницу заказа)</w:t>
      </w:r>
    </w:p>
    <w:p w14:paraId="2FD4D5B5" w14:textId="77777777" w:rsidR="00992ED6" w:rsidRPr="00A01135" w:rsidRDefault="00992ED6" w:rsidP="00CC303E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</w:p>
    <w:p w14:paraId="13174AB6" w14:textId="77777777" w:rsidR="00992ED6" w:rsidRPr="00A01135" w:rsidRDefault="00CD2F02" w:rsidP="00CC303E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  <w:r w:rsidRPr="00A01135">
        <w:rPr>
          <w:rFonts w:ascii="Helvetica Neue" w:eastAsia="Arial Unicode MS" w:hAnsi="Helvetica Neue" w:cs="Arial"/>
          <w:sz w:val="20"/>
        </w:rPr>
        <w:t>С уважением,</w:t>
      </w:r>
      <w:r w:rsidR="00AC08F3" w:rsidRPr="00A01135">
        <w:rPr>
          <w:rFonts w:ascii="Helvetica Neue" w:hAnsi="Helvetica Neue" w:cs="Arial"/>
          <w:sz w:val="20"/>
        </w:rPr>
        <w:t xml:space="preserve"> </w:t>
      </w:r>
      <w:r w:rsidR="00AC08F3" w:rsidRPr="00A01135">
        <w:rPr>
          <w:rFonts w:ascii="Helvetica Neue" w:hAnsi="Helvetica Neue" w:cs="Arial"/>
          <w:sz w:val="20"/>
          <w:lang w:val="en-US"/>
        </w:rPr>
        <w:t>Azard</w:t>
      </w:r>
      <w:r w:rsidR="00AC08F3" w:rsidRPr="00A01135">
        <w:rPr>
          <w:rFonts w:ascii="Helvetica Neue" w:hAnsi="Helvetica Neue" w:cs="Arial"/>
          <w:sz w:val="20"/>
        </w:rPr>
        <w:t xml:space="preserve"> </w:t>
      </w:r>
      <w:r w:rsidR="00AC08F3" w:rsidRPr="00A01135">
        <w:rPr>
          <w:rFonts w:ascii="Helvetica Neue" w:hAnsi="Helvetica Neue" w:cs="Arial"/>
          <w:sz w:val="20"/>
          <w:lang w:val="en-US"/>
        </w:rPr>
        <w:t>Group</w:t>
      </w:r>
      <w:r w:rsidRPr="00A01135">
        <w:rPr>
          <w:rFonts w:ascii="Helvetica Neue" w:eastAsia="Arial Unicode MS" w:hAnsi="Helvetica Neue" w:cs="Arial"/>
          <w:sz w:val="20"/>
        </w:rPr>
        <w:t>»</w:t>
      </w:r>
    </w:p>
    <w:p w14:paraId="7F99E64E" w14:textId="77777777" w:rsidR="00992ED6" w:rsidRPr="00A01135" w:rsidRDefault="00992ED6" w:rsidP="00CC303E">
      <w:pPr>
        <w:pStyle w:val="Standard"/>
        <w:spacing w:after="0" w:line="240" w:lineRule="auto"/>
        <w:rPr>
          <w:rFonts w:ascii="Helvetica Neue" w:hAnsi="Helvetica Neue" w:cs="Arial"/>
        </w:rPr>
      </w:pPr>
    </w:p>
    <w:p w14:paraId="4E253565" w14:textId="77777777" w:rsidR="00CD2F02" w:rsidRPr="00A01135" w:rsidRDefault="00CD2F02" w:rsidP="00CC303E">
      <w:pPr>
        <w:pStyle w:val="Standard"/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Возможные статусы заказа:</w:t>
      </w:r>
    </w:p>
    <w:p w14:paraId="047E55A9" w14:textId="77777777" w:rsidR="00EA50D5" w:rsidRPr="00A01135" w:rsidRDefault="0046475A" w:rsidP="00EC1DE5">
      <w:pPr>
        <w:pStyle w:val="affa"/>
        <w:numPr>
          <w:ilvl w:val="0"/>
          <w:numId w:val="37"/>
        </w:numPr>
        <w:rPr>
          <w:rFonts w:ascii="Helvetica Neue" w:hAnsi="Helvetica Neue"/>
        </w:rPr>
      </w:pPr>
      <w:r w:rsidRPr="00A01135">
        <w:rPr>
          <w:rFonts w:ascii="Helvetica Neue" w:hAnsi="Helvetica Neue"/>
        </w:rPr>
        <w:t>Новый</w:t>
      </w:r>
    </w:p>
    <w:p w14:paraId="7DA8F26F" w14:textId="77777777" w:rsidR="00EA50D5" w:rsidRPr="00A01135" w:rsidRDefault="0046475A" w:rsidP="00EC1DE5">
      <w:pPr>
        <w:pStyle w:val="affa"/>
        <w:numPr>
          <w:ilvl w:val="0"/>
          <w:numId w:val="37"/>
        </w:numPr>
        <w:rPr>
          <w:rFonts w:ascii="Helvetica Neue" w:hAnsi="Helvetica Neue"/>
        </w:rPr>
      </w:pPr>
      <w:r w:rsidRPr="00A01135">
        <w:rPr>
          <w:rFonts w:ascii="Helvetica Neue" w:hAnsi="Helvetica Neue"/>
        </w:rPr>
        <w:t>Подтвержден</w:t>
      </w:r>
      <w:r w:rsidR="00EA50D5" w:rsidRPr="00A01135">
        <w:rPr>
          <w:rFonts w:ascii="Helvetica Neue" w:hAnsi="Helvetica Neue"/>
        </w:rPr>
        <w:t>;</w:t>
      </w:r>
    </w:p>
    <w:p w14:paraId="55697573" w14:textId="77777777" w:rsidR="00EA50D5" w:rsidRPr="00A01135" w:rsidRDefault="00EA50D5" w:rsidP="00EC1DE5">
      <w:pPr>
        <w:pStyle w:val="affa"/>
        <w:numPr>
          <w:ilvl w:val="0"/>
          <w:numId w:val="37"/>
        </w:numPr>
        <w:rPr>
          <w:rFonts w:ascii="Helvetica Neue" w:hAnsi="Helvetica Neue"/>
        </w:rPr>
      </w:pPr>
      <w:r w:rsidRPr="00A01135">
        <w:rPr>
          <w:rFonts w:ascii="Helvetica Neue" w:hAnsi="Helvetica Neue"/>
        </w:rPr>
        <w:t>Отгружен;</w:t>
      </w:r>
    </w:p>
    <w:p w14:paraId="49CB909F" w14:textId="77777777" w:rsidR="00EA50D5" w:rsidRPr="00A01135" w:rsidRDefault="00EA50D5" w:rsidP="00EC1DE5">
      <w:pPr>
        <w:pStyle w:val="affa"/>
        <w:numPr>
          <w:ilvl w:val="0"/>
          <w:numId w:val="37"/>
        </w:numPr>
        <w:rPr>
          <w:rFonts w:ascii="Helvetica Neue" w:hAnsi="Helvetica Neue"/>
        </w:rPr>
      </w:pPr>
      <w:r w:rsidRPr="00A01135">
        <w:rPr>
          <w:rFonts w:ascii="Helvetica Neue" w:hAnsi="Helvetica Neue"/>
        </w:rPr>
        <w:t>Отменен;</w:t>
      </w:r>
    </w:p>
    <w:p w14:paraId="2178076B" w14:textId="77777777" w:rsidR="0046475A" w:rsidRPr="00A01135" w:rsidRDefault="0046475A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14C15DAE" w14:textId="77777777" w:rsidR="004C7F54" w:rsidRPr="00A01135" w:rsidRDefault="004C7F54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Если заказ оформлен партнером, закрепленным за дистрибьютором, то статусы заказа меняет дистрибьютор в своем личном кабинете в разделе Дистрибьюторский раздел / Заказы от клиентов».</w:t>
      </w:r>
    </w:p>
    <w:p w14:paraId="59338C77" w14:textId="77777777" w:rsidR="003B5AB3" w:rsidRPr="00A01135" w:rsidRDefault="003B5AB3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29A08A2C" w14:textId="77777777" w:rsidR="00451198" w:rsidRPr="00A01135" w:rsidRDefault="00451198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0EE184C4" w14:textId="77777777" w:rsidR="00992ED6" w:rsidRPr="00A01135" w:rsidRDefault="00992ED6" w:rsidP="00CC303E">
      <w:pPr>
        <w:pStyle w:val="1"/>
        <w:numPr>
          <w:ilvl w:val="0"/>
          <w:numId w:val="1"/>
        </w:numPr>
        <w:spacing w:before="0" w:after="0"/>
        <w:jc w:val="both"/>
        <w:rPr>
          <w:rFonts w:ascii="Helvetica Neue" w:eastAsia="Arial Unicode MS" w:hAnsi="Helvetica Neue" w:cs="Arial"/>
        </w:rPr>
      </w:pPr>
      <w:bookmarkStart w:id="26" w:name="_Toc530730862"/>
      <w:r w:rsidRPr="00A01135">
        <w:rPr>
          <w:rFonts w:ascii="Helvetica Neue" w:hAnsi="Helvetica Neue" w:cs="Arial"/>
          <w:sz w:val="28"/>
          <w:lang w:val="ru-RU"/>
        </w:rPr>
        <w:t>Личный кабинет</w:t>
      </w:r>
      <w:r w:rsidR="00482E60" w:rsidRPr="00A01135">
        <w:rPr>
          <w:rFonts w:ascii="Helvetica Neue" w:hAnsi="Helvetica Neue" w:cs="Arial"/>
          <w:sz w:val="28"/>
          <w:lang w:val="ru-RU"/>
        </w:rPr>
        <w:t xml:space="preserve"> партнера</w:t>
      </w:r>
      <w:bookmarkEnd w:id="26"/>
    </w:p>
    <w:p w14:paraId="7CAF1151" w14:textId="77777777" w:rsidR="00915A7E" w:rsidRPr="00A01135" w:rsidRDefault="00915A7E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63384084" w14:textId="77777777" w:rsidR="00992ED6" w:rsidRPr="00A01135" w:rsidRDefault="00992ED6" w:rsidP="00CC303E">
      <w:pPr>
        <w:pStyle w:val="1-21"/>
        <w:suppressAutoHyphens w:val="0"/>
        <w:ind w:left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Личный кабинет</w:t>
      </w:r>
      <w:r w:rsidR="00FF185D" w:rsidRPr="00A01135">
        <w:rPr>
          <w:rFonts w:ascii="Helvetica Neue" w:hAnsi="Helvetica Neue" w:cs="Arial"/>
          <w:lang w:val="ru-RU"/>
        </w:rPr>
        <w:t xml:space="preserve"> партнера</w:t>
      </w:r>
      <w:r w:rsidRPr="00A01135">
        <w:rPr>
          <w:rFonts w:ascii="Helvetica Neue" w:hAnsi="Helvetica Neue" w:cs="Arial"/>
          <w:lang w:val="ru-RU"/>
        </w:rPr>
        <w:t xml:space="preserve"> имеет 2х-колоночную структуру.</w:t>
      </w:r>
    </w:p>
    <w:p w14:paraId="000FFDF8" w14:textId="77777777" w:rsidR="00992ED6" w:rsidRPr="00A01135" w:rsidRDefault="00992ED6" w:rsidP="00CC303E">
      <w:pPr>
        <w:pStyle w:val="1-21"/>
        <w:suppressAutoHyphens w:val="0"/>
        <w:ind w:left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В левом блоке выводится меню раздела</w:t>
      </w:r>
      <w:r w:rsidR="004B2324" w:rsidRPr="00A01135">
        <w:rPr>
          <w:rFonts w:ascii="Helvetica Neue" w:hAnsi="Helvetica Neue" w:cs="Arial"/>
          <w:lang w:val="ru-RU"/>
        </w:rPr>
        <w:t xml:space="preserve"> (пункты меню выводятся в зависимости от роли партнера)</w:t>
      </w:r>
      <w:r w:rsidRPr="00A01135">
        <w:rPr>
          <w:rFonts w:ascii="Helvetica Neue" w:hAnsi="Helvetica Neue" w:cs="Arial"/>
          <w:lang w:val="ru-RU"/>
        </w:rPr>
        <w:t>:</w:t>
      </w:r>
    </w:p>
    <w:p w14:paraId="008EC9CC" w14:textId="77777777" w:rsidR="004B2324" w:rsidRPr="00A01135" w:rsidRDefault="004B2324" w:rsidP="00EC1DE5">
      <w:pPr>
        <w:pStyle w:val="Standard"/>
        <w:numPr>
          <w:ilvl w:val="0"/>
          <w:numId w:val="20"/>
        </w:numPr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Мой профиль</w:t>
      </w:r>
    </w:p>
    <w:p w14:paraId="00E03B28" w14:textId="77777777" w:rsidR="004B2324" w:rsidRPr="00A01135" w:rsidRDefault="004B2324" w:rsidP="00EC1DE5">
      <w:pPr>
        <w:pStyle w:val="Standard"/>
        <w:numPr>
          <w:ilvl w:val="1"/>
          <w:numId w:val="20"/>
        </w:numPr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Мой профиль</w:t>
      </w:r>
    </w:p>
    <w:p w14:paraId="354A1676" w14:textId="77777777" w:rsidR="004B2324" w:rsidRPr="00A01135" w:rsidRDefault="004B2324" w:rsidP="00EC1DE5">
      <w:pPr>
        <w:pStyle w:val="Standard"/>
        <w:numPr>
          <w:ilvl w:val="1"/>
          <w:numId w:val="20"/>
        </w:numPr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Юр.лица</w:t>
      </w:r>
    </w:p>
    <w:p w14:paraId="764C7FDA" w14:textId="77777777" w:rsidR="004B2324" w:rsidRPr="00A01135" w:rsidRDefault="004B2324" w:rsidP="00EC1DE5">
      <w:pPr>
        <w:pStyle w:val="Standard"/>
        <w:numPr>
          <w:ilvl w:val="1"/>
          <w:numId w:val="20"/>
        </w:numPr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Адреса доставки</w:t>
      </w:r>
    </w:p>
    <w:p w14:paraId="6FD1BDC3" w14:textId="77777777" w:rsidR="004B2324" w:rsidRPr="00A01135" w:rsidRDefault="004B2324" w:rsidP="00EC1DE5">
      <w:pPr>
        <w:pStyle w:val="Standard"/>
        <w:numPr>
          <w:ilvl w:val="1"/>
          <w:numId w:val="20"/>
        </w:numPr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Мои сотрудники</w:t>
      </w:r>
    </w:p>
    <w:p w14:paraId="5C69CD83" w14:textId="77777777" w:rsidR="004B2324" w:rsidRPr="00A01135" w:rsidRDefault="004B2324" w:rsidP="00EC1DE5">
      <w:pPr>
        <w:pStyle w:val="Standard"/>
        <w:numPr>
          <w:ilvl w:val="0"/>
          <w:numId w:val="20"/>
        </w:numPr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Мои заказы</w:t>
      </w:r>
    </w:p>
    <w:p w14:paraId="61FDF52D" w14:textId="77777777" w:rsidR="004B2324" w:rsidRPr="00A01135" w:rsidRDefault="004B2324" w:rsidP="00EC1DE5">
      <w:pPr>
        <w:pStyle w:val="Standard"/>
        <w:numPr>
          <w:ilvl w:val="1"/>
          <w:numId w:val="20"/>
        </w:numPr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Реестр заказов</w:t>
      </w:r>
    </w:p>
    <w:p w14:paraId="66B3B056" w14:textId="77777777" w:rsidR="004B2324" w:rsidRPr="00A01135" w:rsidRDefault="004B2324" w:rsidP="00EC1DE5">
      <w:pPr>
        <w:pStyle w:val="Standard"/>
        <w:numPr>
          <w:ilvl w:val="1"/>
          <w:numId w:val="20"/>
        </w:numPr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lastRenderedPageBreak/>
        <w:t>Претензии</w:t>
      </w:r>
    </w:p>
    <w:p w14:paraId="1680D027" w14:textId="77777777" w:rsidR="004B2324" w:rsidRPr="00A01135" w:rsidRDefault="004B2324" w:rsidP="00EC1DE5">
      <w:pPr>
        <w:pStyle w:val="Standard"/>
        <w:numPr>
          <w:ilvl w:val="1"/>
          <w:numId w:val="20"/>
        </w:numPr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Возвраты</w:t>
      </w:r>
    </w:p>
    <w:p w14:paraId="66BE13C6" w14:textId="77777777" w:rsidR="004B2324" w:rsidRPr="00A01135" w:rsidRDefault="004B2324" w:rsidP="00EC1DE5">
      <w:pPr>
        <w:pStyle w:val="Standard"/>
        <w:numPr>
          <w:ilvl w:val="1"/>
          <w:numId w:val="20"/>
        </w:numPr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Состояние дебиторской задолженности</w:t>
      </w:r>
    </w:p>
    <w:p w14:paraId="25098832" w14:textId="77777777" w:rsidR="004B2324" w:rsidRPr="00A01135" w:rsidRDefault="004B2324" w:rsidP="00EC1DE5">
      <w:pPr>
        <w:pStyle w:val="Standard"/>
        <w:numPr>
          <w:ilvl w:val="0"/>
          <w:numId w:val="20"/>
        </w:numPr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Жду поступления</w:t>
      </w:r>
    </w:p>
    <w:p w14:paraId="79BAA3E7" w14:textId="77777777" w:rsidR="004B2324" w:rsidRPr="00A01135" w:rsidRDefault="004B2324" w:rsidP="00EC1DE5">
      <w:pPr>
        <w:pStyle w:val="Standard"/>
        <w:numPr>
          <w:ilvl w:val="0"/>
          <w:numId w:val="20"/>
        </w:numPr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Дистрибьюторский раздел</w:t>
      </w:r>
    </w:p>
    <w:p w14:paraId="082EC889" w14:textId="77777777" w:rsidR="004B2324" w:rsidRPr="00A01135" w:rsidRDefault="004B2324" w:rsidP="00EC1DE5">
      <w:pPr>
        <w:pStyle w:val="Standard"/>
        <w:numPr>
          <w:ilvl w:val="1"/>
          <w:numId w:val="20"/>
        </w:numPr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Заказы от клиентов</w:t>
      </w:r>
    </w:p>
    <w:p w14:paraId="05CFEDBD" w14:textId="77777777" w:rsidR="004B2324" w:rsidRPr="00A01135" w:rsidRDefault="004B2324" w:rsidP="00EC1DE5">
      <w:pPr>
        <w:pStyle w:val="Standard"/>
        <w:numPr>
          <w:ilvl w:val="1"/>
          <w:numId w:val="20"/>
        </w:numPr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Бонусы</w:t>
      </w:r>
    </w:p>
    <w:p w14:paraId="14E02775" w14:textId="77777777" w:rsidR="004B2324" w:rsidRPr="00A01135" w:rsidRDefault="004B2324" w:rsidP="00EC1DE5">
      <w:pPr>
        <w:pStyle w:val="Standard"/>
        <w:numPr>
          <w:ilvl w:val="1"/>
          <w:numId w:val="20"/>
        </w:numPr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План закупок</w:t>
      </w:r>
    </w:p>
    <w:p w14:paraId="76566507" w14:textId="77777777" w:rsidR="004B2324" w:rsidRPr="00A01135" w:rsidRDefault="004B2324" w:rsidP="00EC1DE5">
      <w:pPr>
        <w:pStyle w:val="Standard"/>
        <w:numPr>
          <w:ilvl w:val="1"/>
          <w:numId w:val="20"/>
        </w:numPr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План продаж</w:t>
      </w:r>
    </w:p>
    <w:p w14:paraId="6B6EC037" w14:textId="77777777" w:rsidR="004B2324" w:rsidRPr="00A01135" w:rsidRDefault="004B2324" w:rsidP="00EC1DE5">
      <w:pPr>
        <w:pStyle w:val="Standard"/>
        <w:numPr>
          <w:ilvl w:val="1"/>
          <w:numId w:val="20"/>
        </w:numPr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Отчеты о вторичных продажах</w:t>
      </w:r>
    </w:p>
    <w:p w14:paraId="12D0F5CB" w14:textId="77777777" w:rsidR="004B2324" w:rsidRPr="00A01135" w:rsidRDefault="004B2324" w:rsidP="00EC1DE5">
      <w:pPr>
        <w:pStyle w:val="Standard"/>
        <w:numPr>
          <w:ilvl w:val="1"/>
          <w:numId w:val="20"/>
        </w:numPr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Дистрибьюторская матрица</w:t>
      </w:r>
    </w:p>
    <w:p w14:paraId="7572314D" w14:textId="77777777" w:rsidR="004B2324" w:rsidRPr="00A01135" w:rsidRDefault="004B2324" w:rsidP="00EC1DE5">
      <w:pPr>
        <w:pStyle w:val="Standard"/>
        <w:numPr>
          <w:ilvl w:val="0"/>
          <w:numId w:val="20"/>
        </w:numPr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Маркетинг</w:t>
      </w:r>
    </w:p>
    <w:p w14:paraId="38DA5EE5" w14:textId="77777777" w:rsidR="004B2324" w:rsidRPr="00A01135" w:rsidRDefault="004B2324" w:rsidP="00EC1DE5">
      <w:pPr>
        <w:pStyle w:val="Standard"/>
        <w:numPr>
          <w:ilvl w:val="1"/>
          <w:numId w:val="20"/>
        </w:numPr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Маркетинговый бюджет</w:t>
      </w:r>
    </w:p>
    <w:p w14:paraId="2C773DDA" w14:textId="77777777" w:rsidR="004B2324" w:rsidRPr="00A01135" w:rsidRDefault="004B2324" w:rsidP="00EC1DE5">
      <w:pPr>
        <w:pStyle w:val="Standard"/>
        <w:numPr>
          <w:ilvl w:val="1"/>
          <w:numId w:val="20"/>
        </w:numPr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Маркетинговые акции</w:t>
      </w:r>
    </w:p>
    <w:p w14:paraId="758C92AF" w14:textId="77777777" w:rsidR="004B2324" w:rsidRPr="00A01135" w:rsidRDefault="004B2324" w:rsidP="00EC1DE5">
      <w:pPr>
        <w:pStyle w:val="Standard"/>
        <w:numPr>
          <w:ilvl w:val="1"/>
          <w:numId w:val="20"/>
        </w:numPr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Программа эффективных витрин</w:t>
      </w:r>
    </w:p>
    <w:p w14:paraId="2CE43026" w14:textId="77777777" w:rsidR="004B2324" w:rsidRPr="00A01135" w:rsidRDefault="004B2324" w:rsidP="00EC1DE5">
      <w:pPr>
        <w:pStyle w:val="Standard"/>
        <w:numPr>
          <w:ilvl w:val="1"/>
          <w:numId w:val="20"/>
        </w:numPr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Библиотека рекламных материалов</w:t>
      </w:r>
    </w:p>
    <w:p w14:paraId="4917DCEC" w14:textId="77777777" w:rsidR="004B2324" w:rsidRPr="00A01135" w:rsidRDefault="004B2324" w:rsidP="00EC1DE5">
      <w:pPr>
        <w:pStyle w:val="Standard"/>
        <w:numPr>
          <w:ilvl w:val="1"/>
          <w:numId w:val="20"/>
        </w:numPr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Материалы для обучения</w:t>
      </w:r>
    </w:p>
    <w:p w14:paraId="33832FA3" w14:textId="77777777" w:rsidR="004B2324" w:rsidRPr="00A01135" w:rsidRDefault="004B2324" w:rsidP="00EC1DE5">
      <w:pPr>
        <w:pStyle w:val="Standard"/>
        <w:numPr>
          <w:ilvl w:val="0"/>
          <w:numId w:val="20"/>
        </w:numPr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Отзывы о товарах</w:t>
      </w:r>
    </w:p>
    <w:p w14:paraId="4AC75B41" w14:textId="77777777" w:rsidR="004B2324" w:rsidRPr="00A01135" w:rsidRDefault="004B2324" w:rsidP="00EC1DE5">
      <w:pPr>
        <w:pStyle w:val="Standard"/>
        <w:numPr>
          <w:ilvl w:val="0"/>
          <w:numId w:val="20"/>
        </w:numPr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Связь с менеджером</w:t>
      </w:r>
    </w:p>
    <w:p w14:paraId="5D049AB0" w14:textId="77777777" w:rsidR="0063606C" w:rsidRPr="00A01135" w:rsidRDefault="0063606C" w:rsidP="00EC1DE5">
      <w:pPr>
        <w:pStyle w:val="Standard"/>
        <w:numPr>
          <w:ilvl w:val="0"/>
          <w:numId w:val="20"/>
        </w:numPr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Подписка</w:t>
      </w:r>
    </w:p>
    <w:p w14:paraId="14AF361F" w14:textId="77777777" w:rsidR="004B2324" w:rsidRPr="00A01135" w:rsidRDefault="004B2324" w:rsidP="00EC1DE5">
      <w:pPr>
        <w:pStyle w:val="Standard"/>
        <w:numPr>
          <w:ilvl w:val="0"/>
          <w:numId w:val="20"/>
        </w:numPr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Прайс-лист</w:t>
      </w:r>
    </w:p>
    <w:p w14:paraId="20BBF11F" w14:textId="77777777" w:rsidR="004B2324" w:rsidRPr="00A01135" w:rsidRDefault="004B2324" w:rsidP="00EC1DE5">
      <w:pPr>
        <w:pStyle w:val="Standard"/>
        <w:numPr>
          <w:ilvl w:val="0"/>
          <w:numId w:val="20"/>
        </w:numPr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Часто задаваемые вопросы</w:t>
      </w:r>
    </w:p>
    <w:p w14:paraId="651DEC08" w14:textId="77777777" w:rsidR="004B2324" w:rsidRPr="00A01135" w:rsidRDefault="004B2324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47F4CA78" w14:textId="77777777" w:rsidR="004B2324" w:rsidRPr="00A01135" w:rsidRDefault="004B2324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15083616" w14:textId="77777777" w:rsidR="00992ED6" w:rsidRPr="00A01135" w:rsidRDefault="00B54744" w:rsidP="00CC303E">
      <w:pPr>
        <w:pStyle w:val="2"/>
        <w:numPr>
          <w:ilvl w:val="1"/>
          <w:numId w:val="17"/>
        </w:numPr>
        <w:spacing w:before="0" w:after="0"/>
        <w:jc w:val="both"/>
        <w:rPr>
          <w:rFonts w:ascii="Helvetica Neue" w:hAnsi="Helvetica Neue" w:cs="Arial"/>
          <w:sz w:val="24"/>
          <w:lang w:val="ru-RU"/>
        </w:rPr>
      </w:pPr>
      <w:bookmarkStart w:id="27" w:name="_Toc530730863"/>
      <w:r w:rsidRPr="00A01135">
        <w:rPr>
          <w:rFonts w:ascii="Helvetica Neue" w:hAnsi="Helvetica Neue" w:cs="Arial"/>
          <w:sz w:val="24"/>
          <w:lang w:val="ru-RU"/>
        </w:rPr>
        <w:t>Мо</w:t>
      </w:r>
      <w:r w:rsidR="00F115DF" w:rsidRPr="00A01135">
        <w:rPr>
          <w:rFonts w:ascii="Helvetica Neue" w:hAnsi="Helvetica Neue" w:cs="Arial"/>
          <w:sz w:val="24"/>
          <w:lang w:val="ru-RU"/>
        </w:rPr>
        <w:t>и настройки</w:t>
      </w:r>
      <w:bookmarkEnd w:id="27"/>
    </w:p>
    <w:p w14:paraId="770FB152" w14:textId="77777777" w:rsidR="00992ED6" w:rsidRPr="00A01135" w:rsidRDefault="00992ED6" w:rsidP="00CC303E">
      <w:pPr>
        <w:pStyle w:val="1-21"/>
        <w:suppressAutoHyphens w:val="0"/>
        <w:ind w:left="0"/>
        <w:jc w:val="both"/>
        <w:rPr>
          <w:rFonts w:ascii="Helvetica Neue" w:hAnsi="Helvetica Neue" w:cs="Arial"/>
          <w:lang w:val="ru-RU"/>
        </w:rPr>
      </w:pPr>
    </w:p>
    <w:p w14:paraId="301293FF" w14:textId="77777777" w:rsidR="00F115DF" w:rsidRPr="00A01135" w:rsidRDefault="00F115DF" w:rsidP="00CC303E">
      <w:pPr>
        <w:pStyle w:val="2"/>
        <w:numPr>
          <w:ilvl w:val="2"/>
          <w:numId w:val="17"/>
        </w:numPr>
        <w:spacing w:before="0" w:after="0"/>
        <w:jc w:val="both"/>
        <w:rPr>
          <w:rFonts w:ascii="Helvetica Neue" w:hAnsi="Helvetica Neue" w:cs="Arial"/>
          <w:sz w:val="24"/>
          <w:lang w:val="ru-RU"/>
        </w:rPr>
      </w:pPr>
      <w:bookmarkStart w:id="28" w:name="_Toc530730864"/>
      <w:r w:rsidRPr="00A01135">
        <w:rPr>
          <w:rFonts w:ascii="Helvetica Neue" w:hAnsi="Helvetica Neue" w:cs="Arial"/>
          <w:sz w:val="24"/>
          <w:lang w:val="ru-RU"/>
        </w:rPr>
        <w:t>Мой профиль</w:t>
      </w:r>
      <w:bookmarkEnd w:id="28"/>
    </w:p>
    <w:p w14:paraId="53C46531" w14:textId="77777777" w:rsidR="00F115DF" w:rsidRPr="00A01135" w:rsidRDefault="00F115DF" w:rsidP="00CC303E">
      <w:pPr>
        <w:pStyle w:val="1-21"/>
        <w:suppressAutoHyphens w:val="0"/>
        <w:ind w:left="0"/>
        <w:jc w:val="both"/>
        <w:rPr>
          <w:rFonts w:ascii="Helvetica Neue" w:hAnsi="Helvetica Neue" w:cs="Arial"/>
          <w:lang w:val="ru-RU"/>
        </w:rPr>
      </w:pPr>
    </w:p>
    <w:p w14:paraId="306AF48D" w14:textId="77777777" w:rsidR="00992ED6" w:rsidRPr="00A01135" w:rsidRDefault="00992ED6" w:rsidP="00CC303E">
      <w:pPr>
        <w:pStyle w:val="1-21"/>
        <w:suppressAutoHyphens w:val="0"/>
        <w:ind w:left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На странице выводится форма редактирования профиля пользователя с полями:</w:t>
      </w:r>
    </w:p>
    <w:p w14:paraId="12348058" w14:textId="77777777" w:rsidR="00CD2F02" w:rsidRPr="00A01135" w:rsidRDefault="00CD2F02" w:rsidP="00CC303E">
      <w:pPr>
        <w:pStyle w:val="Standard"/>
        <w:numPr>
          <w:ilvl w:val="0"/>
          <w:numId w:val="14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Фамилия</w:t>
      </w:r>
      <w:r w:rsidRPr="00A01135">
        <w:rPr>
          <w:rFonts w:ascii="Helvetica Neue" w:eastAsia="Arial Unicode MS" w:hAnsi="Helvetica Neue" w:cs="Arial"/>
          <w:lang w:val="en-US"/>
        </w:rPr>
        <w:t>*</w:t>
      </w:r>
    </w:p>
    <w:p w14:paraId="032C6F83" w14:textId="77777777" w:rsidR="00CD2F02" w:rsidRPr="00A01135" w:rsidRDefault="00CD2F02" w:rsidP="00CC303E">
      <w:pPr>
        <w:pStyle w:val="Standard"/>
        <w:numPr>
          <w:ilvl w:val="0"/>
          <w:numId w:val="14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Имя</w:t>
      </w:r>
      <w:r w:rsidRPr="00A01135">
        <w:rPr>
          <w:rFonts w:ascii="Helvetica Neue" w:eastAsia="Arial Unicode MS" w:hAnsi="Helvetica Neue" w:cs="Arial"/>
          <w:lang w:val="en-US"/>
        </w:rPr>
        <w:t>*</w:t>
      </w:r>
    </w:p>
    <w:p w14:paraId="5ABEA943" w14:textId="77777777" w:rsidR="00CD2F02" w:rsidRPr="00A01135" w:rsidRDefault="00CD2F02" w:rsidP="00CC303E">
      <w:pPr>
        <w:pStyle w:val="Standard"/>
        <w:numPr>
          <w:ilvl w:val="0"/>
          <w:numId w:val="14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Отчество</w:t>
      </w:r>
    </w:p>
    <w:p w14:paraId="5F7063C7" w14:textId="77777777" w:rsidR="00CD2F02" w:rsidRPr="00A01135" w:rsidRDefault="00CD2F02" w:rsidP="00CC303E">
      <w:pPr>
        <w:pStyle w:val="Standard"/>
        <w:numPr>
          <w:ilvl w:val="0"/>
          <w:numId w:val="14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должность</w:t>
      </w:r>
    </w:p>
    <w:p w14:paraId="75B0C479" w14:textId="77777777" w:rsidR="00CD2F02" w:rsidRPr="00A01135" w:rsidRDefault="00F115DF" w:rsidP="00CC303E">
      <w:pPr>
        <w:pStyle w:val="Standard"/>
        <w:numPr>
          <w:ilvl w:val="0"/>
          <w:numId w:val="14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Телефон</w:t>
      </w:r>
      <w:r w:rsidRPr="00A01135">
        <w:rPr>
          <w:rFonts w:ascii="Helvetica Neue" w:eastAsia="Arial Unicode MS" w:hAnsi="Helvetica Neue" w:cs="Arial"/>
          <w:lang w:val="en-US"/>
        </w:rPr>
        <w:t>*</w:t>
      </w:r>
    </w:p>
    <w:p w14:paraId="196E477A" w14:textId="77777777" w:rsidR="00992ED6" w:rsidRPr="00A01135" w:rsidRDefault="00992ED6" w:rsidP="00CC303E">
      <w:pPr>
        <w:pStyle w:val="1-21"/>
        <w:numPr>
          <w:ilvl w:val="0"/>
          <w:numId w:val="14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</w:rPr>
        <w:t>Email</w:t>
      </w:r>
      <w:r w:rsidRPr="00A01135">
        <w:rPr>
          <w:rFonts w:ascii="Helvetica Neue" w:hAnsi="Helvetica Neue" w:cs="Arial"/>
          <w:lang w:val="ru-RU"/>
        </w:rPr>
        <w:t>*</w:t>
      </w:r>
    </w:p>
    <w:p w14:paraId="36B8CDFD" w14:textId="77777777" w:rsidR="00D92CF8" w:rsidRPr="00A01135" w:rsidRDefault="00D92CF8" w:rsidP="00CC303E">
      <w:pPr>
        <w:pStyle w:val="1-21"/>
        <w:numPr>
          <w:ilvl w:val="0"/>
          <w:numId w:val="14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Вид компании</w:t>
      </w:r>
      <w:r w:rsidRPr="00A01135">
        <w:rPr>
          <w:rFonts w:ascii="Helvetica Neue" w:hAnsi="Helvetica Neue" w:cs="Arial"/>
        </w:rPr>
        <w:t>*</w:t>
      </w:r>
    </w:p>
    <w:p w14:paraId="6AC3455D" w14:textId="77777777" w:rsidR="00D92CF8" w:rsidRPr="00A01135" w:rsidRDefault="00D92CF8" w:rsidP="00CC303E">
      <w:pPr>
        <w:pStyle w:val="1-21"/>
        <w:numPr>
          <w:ilvl w:val="0"/>
          <w:numId w:val="14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Адрес сайта</w:t>
      </w:r>
    </w:p>
    <w:p w14:paraId="6048F48C" w14:textId="77777777" w:rsidR="00D92CF8" w:rsidRPr="00A01135" w:rsidRDefault="00D92CF8" w:rsidP="00CC303E">
      <w:pPr>
        <w:pStyle w:val="1-21"/>
        <w:numPr>
          <w:ilvl w:val="0"/>
          <w:numId w:val="14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Регион</w:t>
      </w:r>
      <w:r w:rsidRPr="00A01135">
        <w:rPr>
          <w:rFonts w:ascii="Helvetica Neue" w:hAnsi="Helvetica Neue" w:cs="Arial"/>
        </w:rPr>
        <w:t>*</w:t>
      </w:r>
    </w:p>
    <w:p w14:paraId="69DA910C" w14:textId="77777777" w:rsidR="00992ED6" w:rsidRPr="00A01135" w:rsidRDefault="00992ED6" w:rsidP="00CC303E">
      <w:pPr>
        <w:pStyle w:val="1-21"/>
        <w:numPr>
          <w:ilvl w:val="0"/>
          <w:numId w:val="14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Новый пароль</w:t>
      </w:r>
    </w:p>
    <w:p w14:paraId="00FB72AC" w14:textId="77777777" w:rsidR="00992ED6" w:rsidRPr="00A01135" w:rsidRDefault="00992ED6" w:rsidP="00CC303E">
      <w:pPr>
        <w:pStyle w:val="1-21"/>
        <w:numPr>
          <w:ilvl w:val="0"/>
          <w:numId w:val="14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Подтверждение нового пароля</w:t>
      </w:r>
    </w:p>
    <w:p w14:paraId="496AE6E2" w14:textId="77777777" w:rsidR="00992ED6" w:rsidRPr="00A01135" w:rsidRDefault="00992ED6" w:rsidP="00CC303E">
      <w:pPr>
        <w:pStyle w:val="1-21"/>
        <w:suppressAutoHyphens w:val="0"/>
        <w:ind w:left="360"/>
        <w:jc w:val="both"/>
        <w:rPr>
          <w:rFonts w:ascii="Helvetica Neue" w:hAnsi="Helvetica Neue" w:cs="Arial"/>
          <w:lang w:val="ru-RU"/>
        </w:rPr>
      </w:pPr>
    </w:p>
    <w:p w14:paraId="25284100" w14:textId="77777777" w:rsidR="002D03CD" w:rsidRPr="00A01135" w:rsidRDefault="002D03CD" w:rsidP="00CC303E">
      <w:pPr>
        <w:pStyle w:val="1-21"/>
        <w:suppressAutoHyphens w:val="0"/>
        <w:ind w:left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Все поля кроме пароля недоступны для редактирования. Редактируются при необходимости менеджером в 1С.</w:t>
      </w:r>
    </w:p>
    <w:p w14:paraId="1452543A" w14:textId="77777777" w:rsidR="002D03CD" w:rsidRPr="00A01135" w:rsidRDefault="002D03CD" w:rsidP="00CC303E">
      <w:pPr>
        <w:pStyle w:val="1-21"/>
        <w:suppressAutoHyphens w:val="0"/>
        <w:ind w:left="0"/>
        <w:jc w:val="both"/>
        <w:rPr>
          <w:rFonts w:ascii="Helvetica Neue" w:hAnsi="Helvetica Neue" w:cs="Arial"/>
          <w:lang w:val="ru-RU"/>
        </w:rPr>
      </w:pPr>
    </w:p>
    <w:p w14:paraId="3575E387" w14:textId="77777777" w:rsidR="00F115DF" w:rsidRPr="00A01135" w:rsidRDefault="002D03CD" w:rsidP="00CC303E">
      <w:pPr>
        <w:pStyle w:val="1-21"/>
        <w:suppressAutoHyphens w:val="0"/>
        <w:ind w:left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Ниже выводятся кнопки «Изменить пароль</w:t>
      </w:r>
      <w:r w:rsidR="00992ED6" w:rsidRPr="00A01135">
        <w:rPr>
          <w:rFonts w:ascii="Helvetica Neue" w:hAnsi="Helvetica Neue" w:cs="Arial"/>
          <w:lang w:val="ru-RU"/>
        </w:rPr>
        <w:t>»</w:t>
      </w:r>
      <w:r w:rsidRPr="00A01135">
        <w:rPr>
          <w:rFonts w:ascii="Helvetica Neue" w:hAnsi="Helvetica Neue" w:cs="Arial"/>
          <w:lang w:val="ru-RU"/>
        </w:rPr>
        <w:t xml:space="preserve"> и «Подать заявку на изменение данных»</w:t>
      </w:r>
      <w:r w:rsidR="00992ED6" w:rsidRPr="00A01135">
        <w:rPr>
          <w:rFonts w:ascii="Helvetica Neue" w:hAnsi="Helvetica Neue" w:cs="Arial"/>
          <w:lang w:val="ru-RU"/>
        </w:rPr>
        <w:t>.</w:t>
      </w:r>
    </w:p>
    <w:p w14:paraId="06A67D33" w14:textId="77777777" w:rsidR="002D03CD" w:rsidRPr="00A01135" w:rsidRDefault="002D03CD" w:rsidP="00CC303E">
      <w:pPr>
        <w:pStyle w:val="1-21"/>
        <w:suppressAutoHyphens w:val="0"/>
        <w:ind w:left="0"/>
        <w:jc w:val="both"/>
        <w:rPr>
          <w:rFonts w:ascii="Helvetica Neue" w:hAnsi="Helvetica Neue" w:cs="Arial"/>
          <w:lang w:val="ru-RU"/>
        </w:rPr>
      </w:pPr>
    </w:p>
    <w:p w14:paraId="3C1DC81F" w14:textId="77777777" w:rsidR="002D03CD" w:rsidRPr="00A01135" w:rsidRDefault="002D03CD" w:rsidP="00CC303E">
      <w:pPr>
        <w:pStyle w:val="1-21"/>
        <w:suppressAutoHyphens w:val="0"/>
        <w:ind w:left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При нажатии на кнопку «Изменить пароль» происходит смена пароля пользователя.</w:t>
      </w:r>
    </w:p>
    <w:p w14:paraId="5D9328BF" w14:textId="77777777" w:rsidR="002D03CD" w:rsidRPr="00A01135" w:rsidRDefault="002D03CD" w:rsidP="00CC303E">
      <w:pPr>
        <w:pStyle w:val="1-21"/>
        <w:suppressAutoHyphens w:val="0"/>
        <w:ind w:left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При нажатии на кнопку «Подать заявку на изменение данных» пользователь переходит на страницу «Связь с менеджером».</w:t>
      </w:r>
    </w:p>
    <w:p w14:paraId="718F1F45" w14:textId="77777777" w:rsidR="002D03CD" w:rsidRPr="00A01135" w:rsidRDefault="002D03CD" w:rsidP="00CC303E">
      <w:pPr>
        <w:pStyle w:val="1-21"/>
        <w:suppressAutoHyphens w:val="0"/>
        <w:ind w:left="0"/>
        <w:jc w:val="both"/>
        <w:rPr>
          <w:rFonts w:ascii="Helvetica Neue" w:hAnsi="Helvetica Neue" w:cs="Arial"/>
          <w:lang w:val="ru-RU"/>
        </w:rPr>
      </w:pPr>
    </w:p>
    <w:p w14:paraId="1AAF8BE3" w14:textId="77777777" w:rsidR="00F115DF" w:rsidRPr="00A01135" w:rsidRDefault="00F115DF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5B9633A4" w14:textId="77777777" w:rsidR="00CD2F02" w:rsidRPr="00A01135" w:rsidRDefault="00F115DF" w:rsidP="00CC303E">
      <w:pPr>
        <w:pStyle w:val="2"/>
        <w:numPr>
          <w:ilvl w:val="2"/>
          <w:numId w:val="17"/>
        </w:numPr>
        <w:spacing w:before="0" w:after="0"/>
        <w:jc w:val="both"/>
        <w:rPr>
          <w:rFonts w:ascii="Helvetica Neue" w:hAnsi="Helvetica Neue" w:cs="Arial"/>
          <w:sz w:val="24"/>
          <w:lang w:val="ru-RU"/>
        </w:rPr>
      </w:pPr>
      <w:bookmarkStart w:id="29" w:name="_Toc530730865"/>
      <w:r w:rsidRPr="00A01135">
        <w:rPr>
          <w:rFonts w:ascii="Helvetica Neue" w:hAnsi="Helvetica Neue" w:cs="Arial"/>
          <w:sz w:val="24"/>
          <w:lang w:val="ru-RU"/>
        </w:rPr>
        <w:lastRenderedPageBreak/>
        <w:t>Юр.лица</w:t>
      </w:r>
      <w:bookmarkEnd w:id="29"/>
    </w:p>
    <w:p w14:paraId="2C4812EA" w14:textId="77777777" w:rsidR="00CD2F02" w:rsidRPr="00A01135" w:rsidRDefault="00CD2F02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640A69E8" w14:textId="77777777" w:rsidR="00B87A72" w:rsidRPr="00A01135" w:rsidRDefault="00B87A72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На странице выводится название партнера. </w:t>
      </w:r>
    </w:p>
    <w:p w14:paraId="7E8DCD62" w14:textId="77777777" w:rsidR="00B87A72" w:rsidRPr="00A01135" w:rsidRDefault="00B87A72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210D1C38" w14:textId="77777777" w:rsidR="00CD2F02" w:rsidRPr="00A01135" w:rsidRDefault="00B87A72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Ниже н</w:t>
      </w:r>
      <w:r w:rsidR="009D27D4" w:rsidRPr="00A01135">
        <w:rPr>
          <w:rFonts w:ascii="Helvetica Neue" w:eastAsia="Arial Unicode MS" w:hAnsi="Helvetica Neue" w:cs="Arial"/>
        </w:rPr>
        <w:t>а странице выводится список привязанных к партнеру</w:t>
      </w:r>
      <w:r w:rsidR="00637AFF" w:rsidRPr="00A01135">
        <w:rPr>
          <w:rFonts w:ascii="Helvetica Neue" w:eastAsia="Arial Unicode MS" w:hAnsi="Helvetica Neue" w:cs="Arial"/>
        </w:rPr>
        <w:t xml:space="preserve"> контрагентов</w:t>
      </w:r>
      <w:r w:rsidR="009D27D4" w:rsidRPr="00A01135">
        <w:rPr>
          <w:rFonts w:ascii="Helvetica Neue" w:eastAsia="Arial Unicode MS" w:hAnsi="Helvetica Neue" w:cs="Arial"/>
        </w:rPr>
        <w:t xml:space="preserve"> в виде:</w:t>
      </w:r>
    </w:p>
    <w:p w14:paraId="0F004E50" w14:textId="77777777" w:rsidR="009D27D4" w:rsidRPr="00A01135" w:rsidRDefault="009D27D4" w:rsidP="00EC1DE5">
      <w:pPr>
        <w:pStyle w:val="Standard"/>
        <w:numPr>
          <w:ilvl w:val="0"/>
          <w:numId w:val="21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название </w:t>
      </w:r>
      <w:r w:rsidR="00D92CF8" w:rsidRPr="00A01135">
        <w:rPr>
          <w:rFonts w:ascii="Helvetica Neue" w:eastAsia="Arial Unicode MS" w:hAnsi="Helvetica Neue" w:cs="Arial"/>
        </w:rPr>
        <w:t>компании</w:t>
      </w:r>
    </w:p>
    <w:p w14:paraId="19C90EDC" w14:textId="77777777" w:rsidR="009D27D4" w:rsidRPr="00A01135" w:rsidRDefault="009D27D4" w:rsidP="00EC1DE5">
      <w:pPr>
        <w:pStyle w:val="Standard"/>
        <w:numPr>
          <w:ilvl w:val="0"/>
          <w:numId w:val="21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ИНН</w:t>
      </w:r>
    </w:p>
    <w:p w14:paraId="514BBF73" w14:textId="77777777" w:rsidR="009D27D4" w:rsidRPr="00A01135" w:rsidRDefault="009D27D4" w:rsidP="00EC1DE5">
      <w:pPr>
        <w:pStyle w:val="Standard"/>
        <w:numPr>
          <w:ilvl w:val="0"/>
          <w:numId w:val="21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КПП</w:t>
      </w:r>
    </w:p>
    <w:p w14:paraId="61FC7B16" w14:textId="77777777" w:rsidR="009D27D4" w:rsidRPr="00A01135" w:rsidRDefault="009D27D4" w:rsidP="00EC1DE5">
      <w:pPr>
        <w:pStyle w:val="Standard"/>
        <w:numPr>
          <w:ilvl w:val="0"/>
          <w:numId w:val="21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Юр.адрес</w:t>
      </w:r>
    </w:p>
    <w:p w14:paraId="2E0AF2CE" w14:textId="77777777" w:rsidR="00D92CF8" w:rsidRPr="00A01135" w:rsidRDefault="00D92CF8" w:rsidP="00EC1DE5">
      <w:pPr>
        <w:pStyle w:val="Standard"/>
        <w:numPr>
          <w:ilvl w:val="0"/>
          <w:numId w:val="21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ОГРН</w:t>
      </w:r>
    </w:p>
    <w:p w14:paraId="75118D51" w14:textId="77777777" w:rsidR="00D92CF8" w:rsidRPr="00A01135" w:rsidRDefault="00D92CF8" w:rsidP="00EC1DE5">
      <w:pPr>
        <w:pStyle w:val="Standard"/>
        <w:numPr>
          <w:ilvl w:val="0"/>
          <w:numId w:val="21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ФИО директора *</w:t>
      </w:r>
    </w:p>
    <w:p w14:paraId="3D675D61" w14:textId="77777777" w:rsidR="00D92CF8" w:rsidRPr="00A01135" w:rsidRDefault="00D92CF8" w:rsidP="00EC1DE5">
      <w:pPr>
        <w:pStyle w:val="Standard"/>
        <w:numPr>
          <w:ilvl w:val="0"/>
          <w:numId w:val="21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Юридический адрес</w:t>
      </w:r>
    </w:p>
    <w:p w14:paraId="41761CF1" w14:textId="77777777" w:rsidR="00D92CF8" w:rsidRPr="00A01135" w:rsidRDefault="00D92CF8" w:rsidP="00EC1DE5">
      <w:pPr>
        <w:pStyle w:val="Standard"/>
        <w:numPr>
          <w:ilvl w:val="0"/>
          <w:numId w:val="21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Фактический адрес</w:t>
      </w:r>
    </w:p>
    <w:p w14:paraId="6B41270F" w14:textId="77777777" w:rsidR="009D27D4" w:rsidRPr="00A01135" w:rsidRDefault="009D27D4" w:rsidP="00EC1DE5">
      <w:pPr>
        <w:pStyle w:val="Standard"/>
        <w:numPr>
          <w:ilvl w:val="0"/>
          <w:numId w:val="21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Расчетный счет</w:t>
      </w:r>
    </w:p>
    <w:p w14:paraId="3D845EAA" w14:textId="77777777" w:rsidR="009D27D4" w:rsidRPr="00A01135" w:rsidRDefault="009D27D4" w:rsidP="00EC1DE5">
      <w:pPr>
        <w:pStyle w:val="Standard"/>
        <w:numPr>
          <w:ilvl w:val="0"/>
          <w:numId w:val="21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Наименование банка</w:t>
      </w:r>
    </w:p>
    <w:p w14:paraId="1A306F1C" w14:textId="77777777" w:rsidR="009D27D4" w:rsidRPr="00A01135" w:rsidRDefault="009D27D4" w:rsidP="00EC1DE5">
      <w:pPr>
        <w:pStyle w:val="Standard"/>
        <w:numPr>
          <w:ilvl w:val="0"/>
          <w:numId w:val="21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БИК</w:t>
      </w:r>
    </w:p>
    <w:p w14:paraId="4F23465C" w14:textId="77777777" w:rsidR="009D27D4" w:rsidRPr="00A01135" w:rsidRDefault="009D27D4" w:rsidP="00EC1DE5">
      <w:pPr>
        <w:pStyle w:val="Standard"/>
        <w:numPr>
          <w:ilvl w:val="0"/>
          <w:numId w:val="21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кор.счет</w:t>
      </w:r>
    </w:p>
    <w:p w14:paraId="174F1250" w14:textId="77777777" w:rsidR="009D27D4" w:rsidRPr="00A01135" w:rsidRDefault="009D27D4" w:rsidP="00CC303E">
      <w:pPr>
        <w:pStyle w:val="Standard"/>
        <w:spacing w:after="0" w:line="240" w:lineRule="auto"/>
        <w:ind w:left="720"/>
        <w:rPr>
          <w:rFonts w:ascii="Helvetica Neue" w:eastAsia="Arial Unicode MS" w:hAnsi="Helvetica Neue" w:cs="Arial"/>
        </w:rPr>
      </w:pPr>
    </w:p>
    <w:p w14:paraId="4F7E4733" w14:textId="77777777" w:rsidR="009D27D4" w:rsidRPr="00A01135" w:rsidRDefault="009D27D4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Рядом с каждым </w:t>
      </w:r>
      <w:r w:rsidR="00D92CF8" w:rsidRPr="00A01135">
        <w:rPr>
          <w:rFonts w:ascii="Helvetica Neue" w:eastAsia="Arial Unicode MS" w:hAnsi="Helvetica Neue" w:cs="Arial"/>
        </w:rPr>
        <w:t>контрагентом</w:t>
      </w:r>
      <w:r w:rsidRPr="00A01135">
        <w:rPr>
          <w:rFonts w:ascii="Helvetica Neue" w:eastAsia="Arial Unicode MS" w:hAnsi="Helvetica Neue" w:cs="Arial"/>
        </w:rPr>
        <w:t xml:space="preserve"> выводится ссылка «редактировать».</w:t>
      </w:r>
    </w:p>
    <w:p w14:paraId="3A7E5BF3" w14:textId="77777777" w:rsidR="009D27D4" w:rsidRPr="00A01135" w:rsidRDefault="009D27D4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При нажатии на нее открывается форма редактирования </w:t>
      </w:r>
      <w:r w:rsidR="00637AFF" w:rsidRPr="00A01135">
        <w:rPr>
          <w:rFonts w:ascii="Helvetica Neue" w:eastAsia="Arial Unicode MS" w:hAnsi="Helvetica Neue" w:cs="Arial"/>
        </w:rPr>
        <w:t>контрагента</w:t>
      </w:r>
      <w:r w:rsidRPr="00A01135">
        <w:rPr>
          <w:rFonts w:ascii="Helvetica Neue" w:eastAsia="Arial Unicode MS" w:hAnsi="Helvetica Neue" w:cs="Arial"/>
        </w:rPr>
        <w:t>.</w:t>
      </w:r>
    </w:p>
    <w:p w14:paraId="1C9A4CC0" w14:textId="77777777" w:rsidR="009D27D4" w:rsidRPr="00A01135" w:rsidRDefault="009D27D4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Форма содержит эти же поля, которые предзаполнены.</w:t>
      </w:r>
    </w:p>
    <w:p w14:paraId="667F2290" w14:textId="77777777" w:rsidR="009D27D4" w:rsidRPr="00A01135" w:rsidRDefault="009D27D4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Партнер может изменить данные и нажать кнопку «Сохранить изменения».</w:t>
      </w:r>
    </w:p>
    <w:p w14:paraId="365DCCB9" w14:textId="77777777" w:rsidR="009D27D4" w:rsidRPr="00A01135" w:rsidRDefault="009D27D4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4783A9F3" w14:textId="77777777" w:rsidR="009D27D4" w:rsidRPr="00A01135" w:rsidRDefault="009D27D4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После нажатия кнопки «Сохранить изменения» пользователю выводится сообщение «Спасибо. Мы проверим ваши данные и внесем изменения в вашу карточку партнера.»</w:t>
      </w:r>
    </w:p>
    <w:p w14:paraId="211BB9D4" w14:textId="77777777" w:rsidR="009D27D4" w:rsidRPr="00A01135" w:rsidRDefault="009D27D4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3FB4B8BB" w14:textId="77777777" w:rsidR="009D27D4" w:rsidRPr="00A01135" w:rsidRDefault="009D27D4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На почту </w:t>
      </w:r>
      <w:r w:rsidR="00A25088" w:rsidRPr="00A01135">
        <w:rPr>
          <w:rFonts w:ascii="Helvetica Neue" w:hAnsi="Helvetica Neue" w:cs="Arial"/>
          <w:lang w:val="ru-RU"/>
        </w:rPr>
        <w:t>закрепленного менеджера по продажам</w:t>
      </w:r>
      <w:r w:rsidRPr="00A01135">
        <w:rPr>
          <w:rFonts w:ascii="Helvetica Neue" w:hAnsi="Helvetica Neue" w:cs="Arial"/>
          <w:lang w:val="ru-RU"/>
        </w:rPr>
        <w:t xml:space="preserve"> отправляется письмо с темой «Изменение данных о </w:t>
      </w:r>
      <w:r w:rsidR="00637AFF" w:rsidRPr="00A01135">
        <w:rPr>
          <w:rFonts w:ascii="Helvetica Neue" w:hAnsi="Helvetica Neue" w:cs="Arial"/>
          <w:lang w:val="ru-RU"/>
        </w:rPr>
        <w:t>контрагенте</w:t>
      </w:r>
      <w:r w:rsidRPr="00A01135">
        <w:rPr>
          <w:rFonts w:ascii="Helvetica Neue" w:hAnsi="Helvetica Neue" w:cs="Arial"/>
          <w:lang w:val="ru-RU"/>
        </w:rPr>
        <w:t xml:space="preserve"> на сайте </w:t>
      </w:r>
      <w:r w:rsidR="00A25088" w:rsidRPr="00A01135">
        <w:rPr>
          <w:rFonts w:ascii="Helvetica Neue" w:eastAsia="Arial Unicode MS" w:hAnsi="Helvetica Neue" w:cs="Arial"/>
          <w:lang w:val="ru-RU" w:eastAsia="ar-SA" w:bidi="ar-SA"/>
        </w:rPr>
        <w:t>azard</w:t>
      </w:r>
      <w:r w:rsidRPr="00A01135">
        <w:rPr>
          <w:rFonts w:ascii="Helvetica Neue" w:eastAsia="Arial Unicode MS" w:hAnsi="Helvetica Neue" w:cs="Arial"/>
          <w:lang w:val="ru-RU" w:eastAsia="ar-SA" w:bidi="ar-SA"/>
        </w:rPr>
        <w:t>.ru»</w:t>
      </w:r>
    </w:p>
    <w:p w14:paraId="131FB90D" w14:textId="77777777" w:rsidR="00A25088" w:rsidRPr="00A01135" w:rsidRDefault="00A25088" w:rsidP="00CC303E">
      <w:pPr>
        <w:pStyle w:val="af6"/>
        <w:snapToGrid w:val="0"/>
        <w:spacing w:after="0"/>
        <w:ind w:left="1134"/>
        <w:jc w:val="both"/>
        <w:rPr>
          <w:rFonts w:ascii="Helvetica Neue" w:hAnsi="Helvetica Neue" w:cs="Arial"/>
          <w:sz w:val="20"/>
          <w:lang w:val="ru-RU"/>
        </w:rPr>
      </w:pPr>
    </w:p>
    <w:p w14:paraId="430AD667" w14:textId="77777777" w:rsidR="009D27D4" w:rsidRPr="00A01135" w:rsidRDefault="009D27D4" w:rsidP="00CC303E">
      <w:pPr>
        <w:pStyle w:val="af6"/>
        <w:snapToGrid w:val="0"/>
        <w:spacing w:after="0"/>
        <w:ind w:left="1134"/>
        <w:jc w:val="both"/>
        <w:rPr>
          <w:rFonts w:ascii="Helvetica Neue" w:hAnsi="Helvetica Neue" w:cs="Arial"/>
          <w:sz w:val="20"/>
          <w:lang w:val="ru-RU"/>
        </w:rPr>
      </w:pPr>
      <w:r w:rsidRPr="00A01135">
        <w:rPr>
          <w:rFonts w:ascii="Helvetica Neue" w:hAnsi="Helvetica Neue" w:cs="Arial"/>
          <w:sz w:val="20"/>
          <w:lang w:val="ru-RU"/>
        </w:rPr>
        <w:t xml:space="preserve">«На сайте </w:t>
      </w:r>
      <w:r w:rsidR="00A25088" w:rsidRPr="00A01135">
        <w:rPr>
          <w:rFonts w:ascii="Helvetica Neue" w:eastAsia="Arial Unicode MS" w:hAnsi="Helvetica Neue" w:cs="Arial"/>
          <w:sz w:val="20"/>
          <w:lang w:eastAsia="ar-SA" w:bidi="ar-SA"/>
        </w:rPr>
        <w:t>azard</w:t>
      </w:r>
      <w:r w:rsidRPr="00A01135">
        <w:rPr>
          <w:rFonts w:ascii="Helvetica Neue" w:eastAsia="Arial Unicode MS" w:hAnsi="Helvetica Neue" w:cs="Arial"/>
          <w:sz w:val="20"/>
          <w:lang w:val="ru-RU" w:eastAsia="ar-SA" w:bidi="ar-SA"/>
        </w:rPr>
        <w:t>.ru</w:t>
      </w:r>
      <w:r w:rsidRPr="00A01135">
        <w:rPr>
          <w:rFonts w:ascii="Helvetica Neue" w:hAnsi="Helvetica Neue" w:cs="Arial"/>
          <w:sz w:val="20"/>
          <w:lang w:val="ru-RU"/>
        </w:rPr>
        <w:t xml:space="preserve"> изменены данные </w:t>
      </w:r>
      <w:r w:rsidR="00637AFF" w:rsidRPr="00A01135">
        <w:rPr>
          <w:rFonts w:ascii="Helvetica Neue" w:hAnsi="Helvetica Neue" w:cs="Arial"/>
          <w:sz w:val="20"/>
          <w:lang w:val="ru-RU"/>
        </w:rPr>
        <w:t>контрагента</w:t>
      </w:r>
      <w:r w:rsidRPr="00A01135">
        <w:rPr>
          <w:rFonts w:ascii="Helvetica Neue" w:hAnsi="Helvetica Neue" w:cs="Arial"/>
          <w:sz w:val="20"/>
          <w:lang w:val="ru-RU"/>
        </w:rPr>
        <w:t xml:space="preserve"> &lt;Название </w:t>
      </w:r>
      <w:r w:rsidR="00637AFF" w:rsidRPr="00A01135">
        <w:rPr>
          <w:rFonts w:ascii="Helvetica Neue" w:hAnsi="Helvetica Neue" w:cs="Arial"/>
          <w:sz w:val="20"/>
          <w:lang w:val="ru-RU"/>
        </w:rPr>
        <w:t>контрагента</w:t>
      </w:r>
      <w:r w:rsidRPr="00A01135">
        <w:rPr>
          <w:rFonts w:ascii="Helvetica Neue" w:hAnsi="Helvetica Neue" w:cs="Arial"/>
          <w:sz w:val="20"/>
          <w:lang w:val="ru-RU"/>
        </w:rPr>
        <w:t>&gt;, ИНН &lt;ИНН&gt; у партнера &lt;Название партнера&gt;.</w:t>
      </w:r>
    </w:p>
    <w:p w14:paraId="11D00D7B" w14:textId="77777777" w:rsidR="009D27D4" w:rsidRPr="00A01135" w:rsidRDefault="009D27D4" w:rsidP="00CC303E">
      <w:pPr>
        <w:pStyle w:val="af6"/>
        <w:snapToGrid w:val="0"/>
        <w:spacing w:after="0"/>
        <w:ind w:left="1134"/>
        <w:jc w:val="both"/>
        <w:rPr>
          <w:rFonts w:ascii="Helvetica Neue" w:hAnsi="Helvetica Neue" w:cs="Arial"/>
          <w:sz w:val="20"/>
          <w:lang w:val="ru-RU"/>
        </w:rPr>
      </w:pPr>
    </w:p>
    <w:p w14:paraId="75A1D5E9" w14:textId="77777777" w:rsidR="009D27D4" w:rsidRPr="00A01135" w:rsidRDefault="009D27D4" w:rsidP="00CC303E">
      <w:pPr>
        <w:pStyle w:val="af6"/>
        <w:snapToGrid w:val="0"/>
        <w:spacing w:after="0"/>
        <w:ind w:left="1134"/>
        <w:jc w:val="both"/>
        <w:rPr>
          <w:rFonts w:ascii="Helvetica Neue" w:hAnsi="Helvetica Neue" w:cs="Arial"/>
          <w:sz w:val="20"/>
          <w:lang w:val="ru-RU"/>
        </w:rPr>
      </w:pPr>
      <w:r w:rsidRPr="00A01135">
        <w:rPr>
          <w:rFonts w:ascii="Helvetica Neue" w:hAnsi="Helvetica Neue" w:cs="Arial"/>
          <w:sz w:val="20"/>
          <w:lang w:val="ru-RU"/>
        </w:rPr>
        <w:t>Новые данные:</w:t>
      </w:r>
    </w:p>
    <w:p w14:paraId="5C984E9E" w14:textId="77777777" w:rsidR="009D27D4" w:rsidRPr="00A01135" w:rsidRDefault="009D27D4" w:rsidP="00CC303E">
      <w:pPr>
        <w:pStyle w:val="af6"/>
        <w:snapToGrid w:val="0"/>
        <w:spacing w:after="0"/>
        <w:ind w:left="1134"/>
        <w:jc w:val="both"/>
        <w:rPr>
          <w:rFonts w:ascii="Helvetica Neue" w:hAnsi="Helvetica Neue" w:cs="Arial"/>
          <w:sz w:val="20"/>
          <w:lang w:val="ru-RU"/>
        </w:rPr>
      </w:pPr>
      <w:r w:rsidRPr="00A01135">
        <w:rPr>
          <w:rFonts w:ascii="Helvetica Neue" w:hAnsi="Helvetica Neue" w:cs="Arial"/>
          <w:sz w:val="20"/>
          <w:lang w:val="ru-RU"/>
        </w:rPr>
        <w:t>&lt; перечень полей с новыми данными &gt;</w:t>
      </w:r>
    </w:p>
    <w:p w14:paraId="5A0CF0B8" w14:textId="77777777" w:rsidR="009D27D4" w:rsidRPr="00A01135" w:rsidRDefault="009D27D4" w:rsidP="00CC303E">
      <w:pPr>
        <w:pStyle w:val="af6"/>
        <w:snapToGrid w:val="0"/>
        <w:spacing w:after="0"/>
        <w:ind w:left="1134"/>
        <w:jc w:val="both"/>
        <w:rPr>
          <w:rFonts w:ascii="Helvetica Neue" w:eastAsia="Arial Unicode MS" w:hAnsi="Helvetica Neue" w:cs="Arial"/>
          <w:sz w:val="20"/>
          <w:lang w:val="ru-RU"/>
        </w:rPr>
      </w:pPr>
      <w:r w:rsidRPr="00A01135">
        <w:rPr>
          <w:rFonts w:ascii="Helvetica Neue" w:hAnsi="Helvetica Neue" w:cs="Arial"/>
          <w:sz w:val="20"/>
          <w:lang w:val="ru-RU"/>
        </w:rPr>
        <w:t>»</w:t>
      </w:r>
    </w:p>
    <w:p w14:paraId="3D7B9D35" w14:textId="77777777" w:rsidR="009D27D4" w:rsidRPr="00A01135" w:rsidRDefault="009D27D4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4A4AD657" w14:textId="77777777" w:rsidR="0093206C" w:rsidRPr="00A01135" w:rsidRDefault="0093206C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Также на странице списка </w:t>
      </w:r>
      <w:r w:rsidR="00637AFF" w:rsidRPr="00A01135">
        <w:rPr>
          <w:rFonts w:ascii="Helvetica Neue" w:eastAsia="Arial Unicode MS" w:hAnsi="Helvetica Neue" w:cs="Arial"/>
        </w:rPr>
        <w:t>контрагентов</w:t>
      </w:r>
      <w:r w:rsidRPr="00A01135">
        <w:rPr>
          <w:rFonts w:ascii="Helvetica Neue" w:eastAsia="Arial Unicode MS" w:hAnsi="Helvetica Neue" w:cs="Arial"/>
        </w:rPr>
        <w:t xml:space="preserve"> выводится кнопка «Добавить </w:t>
      </w:r>
      <w:r w:rsidR="00637AFF" w:rsidRPr="00A01135">
        <w:rPr>
          <w:rFonts w:ascii="Helvetica Neue" w:eastAsia="Arial Unicode MS" w:hAnsi="Helvetica Neue" w:cs="Arial"/>
        </w:rPr>
        <w:t>контрагента</w:t>
      </w:r>
      <w:r w:rsidRPr="00A01135">
        <w:rPr>
          <w:rFonts w:ascii="Helvetica Neue" w:eastAsia="Arial Unicode MS" w:hAnsi="Helvetica Neue" w:cs="Arial"/>
        </w:rPr>
        <w:t>».</w:t>
      </w:r>
    </w:p>
    <w:p w14:paraId="340DAA83" w14:textId="77777777" w:rsidR="0093206C" w:rsidRPr="00A01135" w:rsidRDefault="0093206C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Кнопка ведет на страницу с пустой формой добавления </w:t>
      </w:r>
      <w:r w:rsidR="00637AFF" w:rsidRPr="00A01135">
        <w:rPr>
          <w:rFonts w:ascii="Helvetica Neue" w:eastAsia="Arial Unicode MS" w:hAnsi="Helvetica Neue" w:cs="Arial"/>
        </w:rPr>
        <w:t>контрагента</w:t>
      </w:r>
      <w:r w:rsidRPr="00A01135">
        <w:rPr>
          <w:rFonts w:ascii="Helvetica Neue" w:eastAsia="Arial Unicode MS" w:hAnsi="Helvetica Neue" w:cs="Arial"/>
        </w:rPr>
        <w:t>.</w:t>
      </w:r>
    </w:p>
    <w:p w14:paraId="0B533471" w14:textId="77777777" w:rsidR="0093206C" w:rsidRPr="00A01135" w:rsidRDefault="0093206C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120F8628" w14:textId="77777777" w:rsidR="00532C86" w:rsidRPr="00A01135" w:rsidRDefault="00532C86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После заполнения формы и нажатия кнопки «Добавить </w:t>
      </w:r>
      <w:r w:rsidR="00637AFF" w:rsidRPr="00A01135">
        <w:rPr>
          <w:rFonts w:ascii="Helvetica Neue" w:eastAsia="Arial Unicode MS" w:hAnsi="Helvetica Neue" w:cs="Arial"/>
        </w:rPr>
        <w:t>контрагента</w:t>
      </w:r>
      <w:r w:rsidRPr="00A01135">
        <w:rPr>
          <w:rFonts w:ascii="Helvetica Neue" w:eastAsia="Arial Unicode MS" w:hAnsi="Helvetica Neue" w:cs="Arial"/>
        </w:rPr>
        <w:t>» пользователю выводится сообщение «Спасибо. Мы проверим ваши данные и внесем изменения в вашу карточку партнера.»</w:t>
      </w:r>
    </w:p>
    <w:p w14:paraId="789A5B5C" w14:textId="77777777" w:rsidR="00532C86" w:rsidRPr="00A01135" w:rsidRDefault="00532C86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54AFC66A" w14:textId="77777777" w:rsidR="00532C86" w:rsidRPr="00A01135" w:rsidRDefault="00532C86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На почту </w:t>
      </w:r>
      <w:r w:rsidR="00A774D7" w:rsidRPr="00A01135">
        <w:rPr>
          <w:rFonts w:ascii="Helvetica Neue" w:hAnsi="Helvetica Neue" w:cs="Arial"/>
          <w:lang w:val="ru-RU"/>
        </w:rPr>
        <w:t>закрепленного менеджера по продажам</w:t>
      </w:r>
      <w:r w:rsidRPr="00A01135">
        <w:rPr>
          <w:rFonts w:ascii="Helvetica Neue" w:hAnsi="Helvetica Neue" w:cs="Arial"/>
          <w:lang w:val="ru-RU"/>
        </w:rPr>
        <w:t xml:space="preserve"> отправляется письмо с темой «Добавление нового </w:t>
      </w:r>
      <w:r w:rsidR="00637AFF" w:rsidRPr="00A01135">
        <w:rPr>
          <w:rFonts w:ascii="Helvetica Neue" w:hAnsi="Helvetica Neue" w:cs="Arial"/>
          <w:lang w:val="ru-RU"/>
        </w:rPr>
        <w:t>контрагента</w:t>
      </w:r>
      <w:r w:rsidRPr="00A01135">
        <w:rPr>
          <w:rFonts w:ascii="Helvetica Neue" w:hAnsi="Helvetica Neue" w:cs="Arial"/>
          <w:lang w:val="ru-RU"/>
        </w:rPr>
        <w:t xml:space="preserve"> на сайте </w:t>
      </w:r>
      <w:r w:rsidR="00A774D7" w:rsidRPr="00A01135">
        <w:rPr>
          <w:rFonts w:ascii="Helvetica Neue" w:eastAsia="Arial Unicode MS" w:hAnsi="Helvetica Neue" w:cs="Arial"/>
          <w:lang w:eastAsia="ar-SA" w:bidi="ar-SA"/>
        </w:rPr>
        <w:t>azard</w:t>
      </w:r>
      <w:r w:rsidRPr="00A01135">
        <w:rPr>
          <w:rFonts w:ascii="Helvetica Neue" w:eastAsia="Arial Unicode MS" w:hAnsi="Helvetica Neue" w:cs="Arial"/>
          <w:lang w:val="ru-RU" w:eastAsia="ar-SA" w:bidi="ar-SA"/>
        </w:rPr>
        <w:t>.ru»</w:t>
      </w:r>
    </w:p>
    <w:p w14:paraId="765BC338" w14:textId="77777777" w:rsidR="00A774D7" w:rsidRPr="00A01135" w:rsidRDefault="00A774D7" w:rsidP="00CC303E">
      <w:pPr>
        <w:pStyle w:val="af6"/>
        <w:snapToGrid w:val="0"/>
        <w:spacing w:after="0"/>
        <w:ind w:left="1134"/>
        <w:jc w:val="both"/>
        <w:rPr>
          <w:rFonts w:ascii="Helvetica Neue" w:hAnsi="Helvetica Neue" w:cs="Arial"/>
          <w:sz w:val="20"/>
          <w:lang w:val="ru-RU"/>
        </w:rPr>
      </w:pPr>
    </w:p>
    <w:p w14:paraId="395D3F12" w14:textId="77777777" w:rsidR="00532C86" w:rsidRPr="00A01135" w:rsidRDefault="00532C86" w:rsidP="00CC303E">
      <w:pPr>
        <w:pStyle w:val="af6"/>
        <w:snapToGrid w:val="0"/>
        <w:spacing w:after="0"/>
        <w:ind w:left="1134"/>
        <w:jc w:val="both"/>
        <w:rPr>
          <w:rFonts w:ascii="Helvetica Neue" w:hAnsi="Helvetica Neue" w:cs="Arial"/>
          <w:sz w:val="20"/>
          <w:lang w:val="ru-RU"/>
        </w:rPr>
      </w:pPr>
      <w:r w:rsidRPr="00A01135">
        <w:rPr>
          <w:rFonts w:ascii="Helvetica Neue" w:hAnsi="Helvetica Neue" w:cs="Arial"/>
          <w:sz w:val="20"/>
          <w:lang w:val="ru-RU"/>
        </w:rPr>
        <w:t xml:space="preserve">«На сайте </w:t>
      </w:r>
      <w:r w:rsidR="00A774D7" w:rsidRPr="00A01135">
        <w:rPr>
          <w:rFonts w:ascii="Helvetica Neue" w:eastAsia="Arial Unicode MS" w:hAnsi="Helvetica Neue" w:cs="Arial"/>
          <w:sz w:val="20"/>
          <w:lang w:eastAsia="ar-SA" w:bidi="ar-SA"/>
        </w:rPr>
        <w:t>azard</w:t>
      </w:r>
      <w:r w:rsidRPr="00A01135">
        <w:rPr>
          <w:rFonts w:ascii="Helvetica Neue" w:eastAsia="Arial Unicode MS" w:hAnsi="Helvetica Neue" w:cs="Arial"/>
          <w:sz w:val="20"/>
          <w:lang w:val="ru-RU" w:eastAsia="ar-SA" w:bidi="ar-SA"/>
        </w:rPr>
        <w:t>.ru</w:t>
      </w:r>
      <w:r w:rsidRPr="00A01135">
        <w:rPr>
          <w:rFonts w:ascii="Helvetica Neue" w:hAnsi="Helvetica Neue" w:cs="Arial"/>
          <w:sz w:val="20"/>
          <w:lang w:val="ru-RU"/>
        </w:rPr>
        <w:t xml:space="preserve"> Добавлен нов</w:t>
      </w:r>
      <w:r w:rsidR="00637AFF" w:rsidRPr="00A01135">
        <w:rPr>
          <w:rFonts w:ascii="Helvetica Neue" w:hAnsi="Helvetica Neue" w:cs="Arial"/>
          <w:sz w:val="20"/>
          <w:lang w:val="ru-RU"/>
        </w:rPr>
        <w:t>ый контрагент</w:t>
      </w:r>
      <w:r w:rsidRPr="00A01135">
        <w:rPr>
          <w:rFonts w:ascii="Helvetica Neue" w:hAnsi="Helvetica Neue" w:cs="Arial"/>
          <w:sz w:val="20"/>
          <w:lang w:val="ru-RU"/>
        </w:rPr>
        <w:t xml:space="preserve"> у партнера &lt;Название партнера&gt;.</w:t>
      </w:r>
    </w:p>
    <w:p w14:paraId="4949559A" w14:textId="77777777" w:rsidR="00532C86" w:rsidRPr="00A01135" w:rsidRDefault="00532C86" w:rsidP="00CC303E">
      <w:pPr>
        <w:pStyle w:val="af6"/>
        <w:snapToGrid w:val="0"/>
        <w:spacing w:after="0"/>
        <w:ind w:left="1134"/>
        <w:jc w:val="both"/>
        <w:rPr>
          <w:rFonts w:ascii="Helvetica Neue" w:hAnsi="Helvetica Neue" w:cs="Arial"/>
          <w:sz w:val="20"/>
          <w:lang w:val="ru-RU"/>
        </w:rPr>
      </w:pPr>
    </w:p>
    <w:p w14:paraId="1D65DA67" w14:textId="77777777" w:rsidR="00532C86" w:rsidRPr="00A01135" w:rsidRDefault="00532C86" w:rsidP="00CC303E">
      <w:pPr>
        <w:pStyle w:val="af6"/>
        <w:snapToGrid w:val="0"/>
        <w:spacing w:after="0"/>
        <w:ind w:left="1134"/>
        <w:jc w:val="both"/>
        <w:rPr>
          <w:rFonts w:ascii="Helvetica Neue" w:hAnsi="Helvetica Neue" w:cs="Arial"/>
          <w:sz w:val="20"/>
          <w:lang w:val="ru-RU"/>
        </w:rPr>
      </w:pPr>
      <w:r w:rsidRPr="00A01135">
        <w:rPr>
          <w:rFonts w:ascii="Helvetica Neue" w:hAnsi="Helvetica Neue" w:cs="Arial"/>
          <w:sz w:val="20"/>
          <w:lang w:val="ru-RU"/>
        </w:rPr>
        <w:t>Новые данные:</w:t>
      </w:r>
    </w:p>
    <w:p w14:paraId="677852A5" w14:textId="77777777" w:rsidR="00532C86" w:rsidRPr="00A01135" w:rsidRDefault="00532C86" w:rsidP="00CC303E">
      <w:pPr>
        <w:pStyle w:val="af6"/>
        <w:snapToGrid w:val="0"/>
        <w:spacing w:after="0"/>
        <w:ind w:left="1134"/>
        <w:jc w:val="both"/>
        <w:rPr>
          <w:rFonts w:ascii="Helvetica Neue" w:hAnsi="Helvetica Neue" w:cs="Arial"/>
          <w:sz w:val="20"/>
          <w:lang w:val="ru-RU"/>
        </w:rPr>
      </w:pPr>
      <w:r w:rsidRPr="00A01135">
        <w:rPr>
          <w:rFonts w:ascii="Helvetica Neue" w:hAnsi="Helvetica Neue" w:cs="Arial"/>
          <w:sz w:val="20"/>
          <w:lang w:val="ru-RU"/>
        </w:rPr>
        <w:t>&lt; перечень полей с новыми данными &gt;</w:t>
      </w:r>
    </w:p>
    <w:p w14:paraId="0E076ABF" w14:textId="77777777" w:rsidR="00532C86" w:rsidRPr="00A01135" w:rsidRDefault="00532C86" w:rsidP="00CC303E">
      <w:pPr>
        <w:pStyle w:val="af6"/>
        <w:snapToGrid w:val="0"/>
        <w:spacing w:after="0"/>
        <w:ind w:left="1134"/>
        <w:jc w:val="both"/>
        <w:rPr>
          <w:rFonts w:ascii="Helvetica Neue" w:eastAsia="Arial Unicode MS" w:hAnsi="Helvetica Neue" w:cs="Arial"/>
          <w:sz w:val="20"/>
          <w:lang w:val="ru-RU"/>
        </w:rPr>
      </w:pPr>
      <w:r w:rsidRPr="00A01135">
        <w:rPr>
          <w:rFonts w:ascii="Helvetica Neue" w:hAnsi="Helvetica Neue" w:cs="Arial"/>
          <w:sz w:val="20"/>
          <w:lang w:val="ru-RU"/>
        </w:rPr>
        <w:t>»</w:t>
      </w:r>
    </w:p>
    <w:p w14:paraId="4D96DCF4" w14:textId="77777777" w:rsidR="00532C86" w:rsidRPr="00A01135" w:rsidRDefault="00532C86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2FA765FE" w14:textId="77777777" w:rsidR="00532C86" w:rsidRPr="00A01135" w:rsidRDefault="00A774D7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lastRenderedPageBreak/>
        <w:t>Менеджер по продажам</w:t>
      </w:r>
      <w:r w:rsidR="00532C86" w:rsidRPr="00A01135">
        <w:rPr>
          <w:rFonts w:ascii="Helvetica Neue" w:eastAsia="Arial Unicode MS" w:hAnsi="Helvetica Neue" w:cs="Arial"/>
        </w:rPr>
        <w:t xml:space="preserve"> получает данные уведомления себе на почту, при необходимости связывается с партнером и вносит изменения в карточку партнера или контрагента в 1С.</w:t>
      </w:r>
    </w:p>
    <w:p w14:paraId="44008396" w14:textId="77777777" w:rsidR="00532C86" w:rsidRPr="00A01135" w:rsidRDefault="00532C86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При следующей выгрузке партнеров из 1С на сайт данные обновляются на сайте.</w:t>
      </w:r>
    </w:p>
    <w:p w14:paraId="62C4E1D0" w14:textId="77777777" w:rsidR="00A774D7" w:rsidRPr="00A01135" w:rsidRDefault="00A774D7" w:rsidP="00CC303E">
      <w:pPr>
        <w:rPr>
          <w:rFonts w:ascii="Helvetica Neue" w:hAnsi="Helvetica Neue" w:cs="Arial"/>
          <w:lang w:val="ru-RU" w:eastAsia="ar-SA" w:bidi="ar-SA"/>
        </w:rPr>
      </w:pPr>
    </w:p>
    <w:p w14:paraId="3617DDFA" w14:textId="77777777" w:rsidR="00A774D7" w:rsidRPr="00A01135" w:rsidRDefault="00A774D7" w:rsidP="00CC303E">
      <w:pPr>
        <w:rPr>
          <w:rFonts w:ascii="Helvetica Neue" w:hAnsi="Helvetica Neue" w:cs="Arial"/>
          <w:lang w:val="ru-RU" w:eastAsia="ar-SA" w:bidi="ar-SA"/>
        </w:rPr>
      </w:pPr>
    </w:p>
    <w:p w14:paraId="4CAB8B7F" w14:textId="77777777" w:rsidR="00D92CF8" w:rsidRPr="00A01135" w:rsidRDefault="00D92CF8" w:rsidP="00CC303E">
      <w:pPr>
        <w:pStyle w:val="2"/>
        <w:numPr>
          <w:ilvl w:val="2"/>
          <w:numId w:val="17"/>
        </w:numPr>
        <w:spacing w:before="0" w:after="0"/>
        <w:jc w:val="both"/>
        <w:rPr>
          <w:rFonts w:ascii="Helvetica Neue" w:hAnsi="Helvetica Neue" w:cs="Arial"/>
          <w:sz w:val="24"/>
          <w:lang w:val="ru-RU"/>
        </w:rPr>
      </w:pPr>
      <w:bookmarkStart w:id="30" w:name="_Toc530730866"/>
      <w:r w:rsidRPr="00A01135">
        <w:rPr>
          <w:rFonts w:ascii="Helvetica Neue" w:hAnsi="Helvetica Neue" w:cs="Arial"/>
          <w:sz w:val="24"/>
          <w:lang w:val="ru-RU"/>
        </w:rPr>
        <w:t>Адреса доставки</w:t>
      </w:r>
      <w:bookmarkEnd w:id="30"/>
    </w:p>
    <w:p w14:paraId="6C137282" w14:textId="77777777" w:rsidR="009B3A34" w:rsidRPr="00A01135" w:rsidRDefault="009B3A34" w:rsidP="00CC303E">
      <w:pPr>
        <w:rPr>
          <w:rFonts w:ascii="Helvetica Neue" w:hAnsi="Helvetica Neue" w:cs="Arial"/>
          <w:lang w:val="ru-RU" w:eastAsia="ar-SA" w:bidi="ar-SA"/>
        </w:rPr>
      </w:pPr>
    </w:p>
    <w:p w14:paraId="411CCA3B" w14:textId="77777777" w:rsidR="005A6DF4" w:rsidRPr="00A01135" w:rsidRDefault="005A6DF4" w:rsidP="00CC303E">
      <w:pPr>
        <w:rPr>
          <w:rFonts w:ascii="Helvetica Neue" w:hAnsi="Helvetica Neue" w:cs="Arial"/>
          <w:lang w:val="ru-RU" w:eastAsia="ar-SA" w:bidi="ar-SA"/>
        </w:rPr>
      </w:pPr>
      <w:r w:rsidRPr="00A01135">
        <w:rPr>
          <w:rFonts w:ascii="Helvetica Neue" w:hAnsi="Helvetica Neue" w:cs="Arial"/>
          <w:lang w:val="ru-RU" w:eastAsia="ar-SA" w:bidi="ar-SA"/>
        </w:rPr>
        <w:t>Адреса доставки передаются из 1С списком по каждому партнеру.</w:t>
      </w:r>
    </w:p>
    <w:p w14:paraId="08870D95" w14:textId="77777777" w:rsidR="005A6DF4" w:rsidRPr="00A01135" w:rsidRDefault="005A6DF4" w:rsidP="00CC303E">
      <w:pPr>
        <w:rPr>
          <w:rFonts w:ascii="Helvetica Neue" w:hAnsi="Helvetica Neue" w:cs="Arial"/>
          <w:lang w:val="ru-RU" w:eastAsia="ar-SA" w:bidi="ar-SA"/>
        </w:rPr>
      </w:pPr>
      <w:r w:rsidRPr="00A01135">
        <w:rPr>
          <w:rFonts w:ascii="Helvetica Neue" w:hAnsi="Helvetica Neue" w:cs="Arial"/>
          <w:lang w:val="ru-RU" w:eastAsia="ar-SA" w:bidi="ar-SA"/>
        </w:rPr>
        <w:t>На странице выводится список адресов доставки в виде строковых значений.</w:t>
      </w:r>
    </w:p>
    <w:p w14:paraId="4020BFEE" w14:textId="77777777" w:rsidR="005A178C" w:rsidRPr="00A01135" w:rsidRDefault="005A178C" w:rsidP="005A178C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Ниже выводится текст «Если в списке нет нужного вам адреса доставки, свяжитесь с вашим менеджером (ссылка на раздел «Связь с менеджером)».</w:t>
      </w:r>
    </w:p>
    <w:p w14:paraId="436FED25" w14:textId="77777777" w:rsidR="00D92CF8" w:rsidRPr="00A01135" w:rsidRDefault="00D92CF8" w:rsidP="00CC303E">
      <w:pPr>
        <w:rPr>
          <w:rFonts w:ascii="Helvetica Neue" w:hAnsi="Helvetica Neue" w:cs="Arial"/>
          <w:lang w:val="ru-RU" w:eastAsia="ar-SA" w:bidi="ar-SA"/>
        </w:rPr>
      </w:pPr>
    </w:p>
    <w:p w14:paraId="37E97C8F" w14:textId="77777777" w:rsidR="005A6DF4" w:rsidRPr="00A01135" w:rsidRDefault="005A6DF4" w:rsidP="00CC303E">
      <w:pPr>
        <w:rPr>
          <w:rFonts w:ascii="Helvetica Neue" w:hAnsi="Helvetica Neue" w:cs="Arial"/>
          <w:lang w:val="ru-RU" w:eastAsia="ar-SA" w:bidi="ar-SA"/>
        </w:rPr>
      </w:pPr>
    </w:p>
    <w:p w14:paraId="135C44CE" w14:textId="77777777" w:rsidR="00D92CF8" w:rsidRPr="00A01135" w:rsidRDefault="00D92CF8" w:rsidP="00CC303E">
      <w:pPr>
        <w:pStyle w:val="2"/>
        <w:numPr>
          <w:ilvl w:val="2"/>
          <w:numId w:val="17"/>
        </w:numPr>
        <w:spacing w:before="0" w:after="0"/>
        <w:jc w:val="both"/>
        <w:rPr>
          <w:rFonts w:ascii="Helvetica Neue" w:hAnsi="Helvetica Neue" w:cs="Arial"/>
          <w:sz w:val="24"/>
          <w:lang w:val="ru-RU"/>
        </w:rPr>
      </w:pPr>
      <w:bookmarkStart w:id="31" w:name="_Toc530730867"/>
      <w:r w:rsidRPr="00A01135">
        <w:rPr>
          <w:rFonts w:ascii="Helvetica Neue" w:hAnsi="Helvetica Neue" w:cs="Arial"/>
          <w:sz w:val="24"/>
          <w:lang w:val="ru-RU"/>
        </w:rPr>
        <w:t>Мои сотрудники</w:t>
      </w:r>
      <w:bookmarkEnd w:id="31"/>
    </w:p>
    <w:p w14:paraId="55C857EB" w14:textId="77777777" w:rsidR="00D92CF8" w:rsidRPr="00A01135" w:rsidRDefault="00D92CF8" w:rsidP="00CC303E">
      <w:pPr>
        <w:rPr>
          <w:rFonts w:ascii="Helvetica Neue" w:hAnsi="Helvetica Neue" w:cs="Arial"/>
          <w:lang w:val="ru-RU" w:eastAsia="ar-SA" w:bidi="ar-SA"/>
        </w:rPr>
      </w:pPr>
    </w:p>
    <w:p w14:paraId="01E1BE59" w14:textId="77777777" w:rsidR="00D14CA2" w:rsidRPr="00A01135" w:rsidRDefault="00D14CA2" w:rsidP="00CC303E">
      <w:pPr>
        <w:rPr>
          <w:rFonts w:ascii="Helvetica Neue" w:hAnsi="Helvetica Neue" w:cs="Arial"/>
          <w:lang w:val="ru-RU" w:eastAsia="ar-SA" w:bidi="ar-SA"/>
        </w:rPr>
      </w:pPr>
      <w:r w:rsidRPr="00A01135">
        <w:rPr>
          <w:rFonts w:ascii="Helvetica Neue" w:hAnsi="Helvetica Neue" w:cs="Arial"/>
          <w:lang w:val="ru-RU" w:eastAsia="ar-SA" w:bidi="ar-SA"/>
        </w:rPr>
        <w:t>Раздел доступен только пользователям с ролью «</w:t>
      </w:r>
      <w:r w:rsidR="00101810" w:rsidRPr="00A01135">
        <w:rPr>
          <w:rFonts w:ascii="Helvetica Neue" w:hAnsi="Helvetica Neue" w:cs="Arial"/>
          <w:lang w:val="ru-RU" w:eastAsia="ar-SA" w:bidi="ar-SA"/>
        </w:rPr>
        <w:t>Главный контакт</w:t>
      </w:r>
      <w:r w:rsidRPr="00A01135">
        <w:rPr>
          <w:rFonts w:ascii="Helvetica Neue" w:hAnsi="Helvetica Neue" w:cs="Arial"/>
          <w:lang w:val="ru-RU" w:eastAsia="ar-SA" w:bidi="ar-SA"/>
        </w:rPr>
        <w:t xml:space="preserve"> </w:t>
      </w:r>
      <w:r w:rsidR="00101810" w:rsidRPr="00A01135">
        <w:rPr>
          <w:rFonts w:ascii="Helvetica Neue" w:hAnsi="Helvetica Neue" w:cs="Arial"/>
          <w:lang w:val="ru-RU" w:eastAsia="ar-SA" w:bidi="ar-SA"/>
        </w:rPr>
        <w:t>партнера</w:t>
      </w:r>
      <w:r w:rsidRPr="00A01135">
        <w:rPr>
          <w:rFonts w:ascii="Helvetica Neue" w:hAnsi="Helvetica Neue" w:cs="Arial"/>
          <w:lang w:val="ru-RU" w:eastAsia="ar-SA" w:bidi="ar-SA"/>
        </w:rPr>
        <w:t>».</w:t>
      </w:r>
    </w:p>
    <w:p w14:paraId="4C5005FE" w14:textId="77777777" w:rsidR="00D14CA2" w:rsidRPr="00A01135" w:rsidRDefault="00D14CA2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На странице выводится список привязанных к партнеру сотрудников в виде:</w:t>
      </w:r>
    </w:p>
    <w:p w14:paraId="3502BAD1" w14:textId="77777777" w:rsidR="00D14CA2" w:rsidRPr="00A01135" w:rsidRDefault="00D14CA2" w:rsidP="00EC1DE5">
      <w:pPr>
        <w:pStyle w:val="Standard"/>
        <w:numPr>
          <w:ilvl w:val="0"/>
          <w:numId w:val="21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ФИО пользователя</w:t>
      </w:r>
    </w:p>
    <w:p w14:paraId="44C5B0BA" w14:textId="77777777" w:rsidR="00D14CA2" w:rsidRPr="00A01135" w:rsidRDefault="00D14CA2" w:rsidP="00EC1DE5">
      <w:pPr>
        <w:pStyle w:val="Standard"/>
        <w:numPr>
          <w:ilvl w:val="0"/>
          <w:numId w:val="21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Должность</w:t>
      </w:r>
    </w:p>
    <w:p w14:paraId="6F19B060" w14:textId="77777777" w:rsidR="00D14CA2" w:rsidRPr="00A01135" w:rsidRDefault="00D14CA2" w:rsidP="00EC1DE5">
      <w:pPr>
        <w:pStyle w:val="Standard"/>
        <w:numPr>
          <w:ilvl w:val="0"/>
          <w:numId w:val="21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E</w:t>
      </w:r>
      <w:r w:rsidRPr="00A01135">
        <w:rPr>
          <w:rFonts w:ascii="Helvetica Neue" w:eastAsia="Arial Unicode MS" w:hAnsi="Helvetica Neue" w:cs="Arial"/>
          <w:lang w:val="en-US"/>
        </w:rPr>
        <w:t>mail</w:t>
      </w:r>
    </w:p>
    <w:p w14:paraId="479046CA" w14:textId="77777777" w:rsidR="00D14CA2" w:rsidRPr="00A01135" w:rsidRDefault="00D14CA2" w:rsidP="00EC1DE5">
      <w:pPr>
        <w:pStyle w:val="Standard"/>
        <w:numPr>
          <w:ilvl w:val="0"/>
          <w:numId w:val="21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телефон</w:t>
      </w:r>
    </w:p>
    <w:p w14:paraId="04F88D3A" w14:textId="77777777" w:rsidR="00D14CA2" w:rsidRPr="00A01135" w:rsidRDefault="00D14CA2" w:rsidP="00CC303E">
      <w:pPr>
        <w:pStyle w:val="Standard"/>
        <w:spacing w:after="0" w:line="240" w:lineRule="auto"/>
        <w:ind w:left="720"/>
        <w:rPr>
          <w:rFonts w:ascii="Helvetica Neue" w:eastAsia="Arial Unicode MS" w:hAnsi="Helvetica Neue" w:cs="Arial"/>
        </w:rPr>
      </w:pPr>
    </w:p>
    <w:p w14:paraId="4E4E9561" w14:textId="77777777" w:rsidR="00116255" w:rsidRPr="00A01135" w:rsidRDefault="00116255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37C583A1" w14:textId="77777777" w:rsidR="00116255" w:rsidRPr="00A01135" w:rsidRDefault="00116255" w:rsidP="00CC303E">
      <w:pPr>
        <w:pStyle w:val="Standard"/>
        <w:spacing w:after="0" w:line="240" w:lineRule="auto"/>
        <w:rPr>
          <w:rFonts w:ascii="Helvetica Neue" w:eastAsia="Arial Unicode MS" w:hAnsi="Helvetica Neue" w:cs="Arial"/>
          <w:b/>
          <w:u w:val="single"/>
        </w:rPr>
      </w:pPr>
      <w:r w:rsidRPr="00A01135">
        <w:rPr>
          <w:rFonts w:ascii="Helvetica Neue" w:eastAsia="Arial Unicode MS" w:hAnsi="Helvetica Neue" w:cs="Arial"/>
          <w:b/>
          <w:u w:val="single"/>
        </w:rPr>
        <w:t>Удалить сотрудника</w:t>
      </w:r>
    </w:p>
    <w:p w14:paraId="2F5785B7" w14:textId="77777777" w:rsidR="00116255" w:rsidRPr="00A01135" w:rsidRDefault="00116255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4BB1893C" w14:textId="77777777" w:rsidR="00D14CA2" w:rsidRPr="00A01135" w:rsidRDefault="00D14CA2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Рядом с каждым сотрудником выводится кнопка удаления. При нажатии на нее система спрашивает подтверждение удаления, после чего исключает сотрудника из списка привязанных сотрудников.</w:t>
      </w:r>
    </w:p>
    <w:p w14:paraId="74EA8EC5" w14:textId="77777777" w:rsidR="00101810" w:rsidRPr="00A01135" w:rsidRDefault="00101810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657422CF" w14:textId="77777777" w:rsidR="00101810" w:rsidRPr="00A01135" w:rsidRDefault="00116255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Пользователь деактивируется на сайте.</w:t>
      </w:r>
    </w:p>
    <w:p w14:paraId="33685A28" w14:textId="77777777" w:rsidR="00101810" w:rsidRPr="00A01135" w:rsidRDefault="00101810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На почту закрепленного менеджера по продажам отправляется письмо с темой «</w:t>
      </w:r>
      <w:r w:rsidR="00116255" w:rsidRPr="00A01135">
        <w:rPr>
          <w:rFonts w:ascii="Helvetica Neue" w:hAnsi="Helvetica Neue" w:cs="Arial"/>
          <w:lang w:val="ru-RU"/>
        </w:rPr>
        <w:t>Удаление</w:t>
      </w:r>
      <w:r w:rsidRPr="00A01135">
        <w:rPr>
          <w:rFonts w:ascii="Helvetica Neue" w:hAnsi="Helvetica Neue" w:cs="Arial"/>
          <w:lang w:val="ru-RU"/>
        </w:rPr>
        <w:t xml:space="preserve"> </w:t>
      </w:r>
      <w:r w:rsidR="00116255" w:rsidRPr="00A01135">
        <w:rPr>
          <w:rFonts w:ascii="Helvetica Neue" w:hAnsi="Helvetica Neue" w:cs="Arial"/>
          <w:lang w:val="ru-RU"/>
        </w:rPr>
        <w:t>прикрепленного</w:t>
      </w:r>
      <w:r w:rsidRPr="00A01135">
        <w:rPr>
          <w:rFonts w:ascii="Helvetica Neue" w:hAnsi="Helvetica Neue" w:cs="Arial"/>
          <w:lang w:val="ru-RU"/>
        </w:rPr>
        <w:t xml:space="preserve"> сотрудника у партнера &lt;название_партнера&gt; на сайте </w:t>
      </w:r>
      <w:r w:rsidRPr="00A01135">
        <w:rPr>
          <w:rFonts w:ascii="Helvetica Neue" w:eastAsia="Arial Unicode MS" w:hAnsi="Helvetica Neue" w:cs="Arial"/>
          <w:lang w:eastAsia="ar-SA" w:bidi="ar-SA"/>
        </w:rPr>
        <w:t>azard</w:t>
      </w:r>
      <w:r w:rsidRPr="00A01135">
        <w:rPr>
          <w:rFonts w:ascii="Helvetica Neue" w:eastAsia="Arial Unicode MS" w:hAnsi="Helvetica Neue" w:cs="Arial"/>
          <w:lang w:val="ru-RU" w:eastAsia="ar-SA" w:bidi="ar-SA"/>
        </w:rPr>
        <w:t>.ru»</w:t>
      </w:r>
    </w:p>
    <w:p w14:paraId="45578D25" w14:textId="77777777" w:rsidR="00101810" w:rsidRPr="00A01135" w:rsidRDefault="00101810" w:rsidP="00CC303E">
      <w:pPr>
        <w:pStyle w:val="af6"/>
        <w:snapToGrid w:val="0"/>
        <w:spacing w:after="0"/>
        <w:ind w:left="1134"/>
        <w:jc w:val="both"/>
        <w:rPr>
          <w:rFonts w:ascii="Helvetica Neue" w:hAnsi="Helvetica Neue" w:cs="Arial"/>
          <w:sz w:val="20"/>
          <w:lang w:val="ru-RU"/>
        </w:rPr>
      </w:pPr>
    </w:p>
    <w:p w14:paraId="4ACE8B66" w14:textId="77777777" w:rsidR="00101810" w:rsidRPr="00A01135" w:rsidRDefault="00101810" w:rsidP="00CC303E">
      <w:pPr>
        <w:pStyle w:val="af6"/>
        <w:snapToGrid w:val="0"/>
        <w:spacing w:after="0"/>
        <w:ind w:left="1134"/>
        <w:jc w:val="both"/>
        <w:rPr>
          <w:rFonts w:ascii="Helvetica Neue" w:hAnsi="Helvetica Neue" w:cs="Arial"/>
          <w:sz w:val="20"/>
          <w:lang w:val="ru-RU"/>
        </w:rPr>
      </w:pPr>
      <w:r w:rsidRPr="00A01135">
        <w:rPr>
          <w:rFonts w:ascii="Helvetica Neue" w:hAnsi="Helvetica Neue" w:cs="Arial"/>
          <w:sz w:val="20"/>
          <w:lang w:val="ru-RU"/>
        </w:rPr>
        <w:t xml:space="preserve">«На сайте </w:t>
      </w:r>
      <w:r w:rsidRPr="00A01135">
        <w:rPr>
          <w:rFonts w:ascii="Helvetica Neue" w:eastAsia="Arial Unicode MS" w:hAnsi="Helvetica Neue" w:cs="Arial"/>
          <w:sz w:val="20"/>
          <w:lang w:eastAsia="ar-SA" w:bidi="ar-SA"/>
        </w:rPr>
        <w:t>azard</w:t>
      </w:r>
      <w:r w:rsidRPr="00A01135">
        <w:rPr>
          <w:rFonts w:ascii="Helvetica Neue" w:eastAsia="Arial Unicode MS" w:hAnsi="Helvetica Neue" w:cs="Arial"/>
          <w:sz w:val="20"/>
          <w:lang w:val="ru-RU" w:eastAsia="ar-SA" w:bidi="ar-SA"/>
        </w:rPr>
        <w:t>.ru</w:t>
      </w:r>
      <w:r w:rsidRPr="00A01135">
        <w:rPr>
          <w:rFonts w:ascii="Helvetica Neue" w:hAnsi="Helvetica Neue" w:cs="Arial"/>
          <w:sz w:val="20"/>
          <w:lang w:val="ru-RU"/>
        </w:rPr>
        <w:t xml:space="preserve"> </w:t>
      </w:r>
      <w:r w:rsidR="00116255" w:rsidRPr="00A01135">
        <w:rPr>
          <w:rFonts w:ascii="Helvetica Neue" w:hAnsi="Helvetica Neue" w:cs="Arial"/>
          <w:sz w:val="20"/>
          <w:lang w:val="ru-RU"/>
        </w:rPr>
        <w:t>удален</w:t>
      </w:r>
      <w:r w:rsidRPr="00A01135">
        <w:rPr>
          <w:rFonts w:ascii="Helvetica Neue" w:hAnsi="Helvetica Neue" w:cs="Arial"/>
          <w:sz w:val="20"/>
          <w:lang w:val="ru-RU"/>
        </w:rPr>
        <w:t xml:space="preserve"> </w:t>
      </w:r>
      <w:r w:rsidR="00116255" w:rsidRPr="00A01135">
        <w:rPr>
          <w:rFonts w:ascii="Helvetica Neue" w:hAnsi="Helvetica Neue" w:cs="Arial"/>
          <w:sz w:val="20"/>
          <w:lang w:val="ru-RU"/>
        </w:rPr>
        <w:t>прикрепленный</w:t>
      </w:r>
      <w:r w:rsidRPr="00A01135">
        <w:rPr>
          <w:rFonts w:ascii="Helvetica Neue" w:hAnsi="Helvetica Neue" w:cs="Arial"/>
          <w:sz w:val="20"/>
          <w:lang w:val="ru-RU"/>
        </w:rPr>
        <w:t xml:space="preserve"> сотрудник у партнера &lt;Название партнера&gt;.</w:t>
      </w:r>
    </w:p>
    <w:p w14:paraId="70C6A26A" w14:textId="77777777" w:rsidR="00101810" w:rsidRPr="00A01135" w:rsidRDefault="00101810" w:rsidP="00CC303E">
      <w:pPr>
        <w:pStyle w:val="af6"/>
        <w:snapToGrid w:val="0"/>
        <w:spacing w:after="0"/>
        <w:ind w:left="1134"/>
        <w:jc w:val="both"/>
        <w:rPr>
          <w:rFonts w:ascii="Helvetica Neue" w:hAnsi="Helvetica Neue" w:cs="Arial"/>
          <w:sz w:val="20"/>
          <w:lang w:val="ru-RU"/>
        </w:rPr>
      </w:pPr>
    </w:p>
    <w:p w14:paraId="0F51BEF6" w14:textId="77777777" w:rsidR="00101810" w:rsidRPr="00A01135" w:rsidRDefault="00116255" w:rsidP="00CC303E">
      <w:pPr>
        <w:pStyle w:val="af6"/>
        <w:snapToGrid w:val="0"/>
        <w:spacing w:after="0"/>
        <w:ind w:left="1134"/>
        <w:jc w:val="both"/>
        <w:rPr>
          <w:rFonts w:ascii="Helvetica Neue" w:hAnsi="Helvetica Neue" w:cs="Arial"/>
          <w:sz w:val="20"/>
          <w:lang w:val="ru-RU"/>
        </w:rPr>
      </w:pPr>
      <w:r w:rsidRPr="00A01135">
        <w:rPr>
          <w:rFonts w:ascii="Helvetica Neue" w:hAnsi="Helvetica Neue" w:cs="Arial"/>
          <w:sz w:val="20"/>
          <w:lang w:val="ru-RU"/>
        </w:rPr>
        <w:t>&lt;ФИО пользователя</w:t>
      </w:r>
      <w:r w:rsidR="00101810" w:rsidRPr="00A01135">
        <w:rPr>
          <w:rFonts w:ascii="Helvetica Neue" w:hAnsi="Helvetica Neue" w:cs="Arial"/>
          <w:sz w:val="20"/>
          <w:lang w:val="ru-RU"/>
        </w:rPr>
        <w:t>&gt;</w:t>
      </w:r>
    </w:p>
    <w:p w14:paraId="4E179FFC" w14:textId="77777777" w:rsidR="00116255" w:rsidRPr="00A01135" w:rsidRDefault="00116255" w:rsidP="00CC303E">
      <w:pPr>
        <w:pStyle w:val="af6"/>
        <w:snapToGrid w:val="0"/>
        <w:spacing w:after="0"/>
        <w:ind w:left="1134"/>
        <w:jc w:val="both"/>
        <w:rPr>
          <w:rFonts w:ascii="Helvetica Neue" w:hAnsi="Helvetica Neue" w:cs="Arial"/>
          <w:sz w:val="20"/>
          <w:lang w:val="ru-RU"/>
        </w:rPr>
      </w:pPr>
      <w:r w:rsidRPr="00A01135">
        <w:rPr>
          <w:rFonts w:ascii="Helvetica Neue" w:hAnsi="Helvetica Neue" w:cs="Arial"/>
          <w:sz w:val="20"/>
          <w:lang w:val="ru-RU"/>
        </w:rPr>
        <w:t>&lt;</w:t>
      </w:r>
      <w:r w:rsidRPr="00A01135">
        <w:rPr>
          <w:rFonts w:ascii="Helvetica Neue" w:hAnsi="Helvetica Neue" w:cs="Arial"/>
          <w:sz w:val="20"/>
        </w:rPr>
        <w:t>email</w:t>
      </w:r>
      <w:r w:rsidRPr="00A01135">
        <w:rPr>
          <w:rFonts w:ascii="Helvetica Neue" w:hAnsi="Helvetica Neue" w:cs="Arial"/>
          <w:sz w:val="20"/>
          <w:lang w:val="ru-RU"/>
        </w:rPr>
        <w:t xml:space="preserve"> пользователя&gt;</w:t>
      </w:r>
    </w:p>
    <w:p w14:paraId="7B615E5C" w14:textId="77777777" w:rsidR="00101810" w:rsidRPr="00A01135" w:rsidRDefault="00101810" w:rsidP="00CC303E">
      <w:pPr>
        <w:pStyle w:val="af6"/>
        <w:snapToGrid w:val="0"/>
        <w:spacing w:after="0"/>
        <w:ind w:left="1134"/>
        <w:jc w:val="both"/>
        <w:rPr>
          <w:rFonts w:ascii="Helvetica Neue" w:eastAsia="Arial Unicode MS" w:hAnsi="Helvetica Neue" w:cs="Arial"/>
          <w:sz w:val="20"/>
          <w:lang w:val="ru-RU"/>
        </w:rPr>
      </w:pPr>
      <w:r w:rsidRPr="00A01135">
        <w:rPr>
          <w:rFonts w:ascii="Helvetica Neue" w:hAnsi="Helvetica Neue" w:cs="Arial"/>
          <w:sz w:val="20"/>
          <w:lang w:val="ru-RU"/>
        </w:rPr>
        <w:t>»</w:t>
      </w:r>
    </w:p>
    <w:p w14:paraId="616DEB20" w14:textId="77777777" w:rsidR="00101810" w:rsidRPr="00A01135" w:rsidRDefault="00101810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50E226A1" w14:textId="77777777" w:rsidR="00101810" w:rsidRPr="00A01135" w:rsidRDefault="00101810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Менеджер по продажам получает данное уведомление себе на почту, при необходимости связывается с партнером и </w:t>
      </w:r>
      <w:r w:rsidR="00116255" w:rsidRPr="00A01135">
        <w:rPr>
          <w:rFonts w:ascii="Helvetica Neue" w:eastAsia="Arial Unicode MS" w:hAnsi="Helvetica Neue" w:cs="Arial"/>
        </w:rPr>
        <w:t>исключает</w:t>
      </w:r>
      <w:r w:rsidRPr="00A01135">
        <w:rPr>
          <w:rFonts w:ascii="Helvetica Neue" w:eastAsia="Arial Unicode MS" w:hAnsi="Helvetica Neue" w:cs="Arial"/>
        </w:rPr>
        <w:t xml:space="preserve"> пользователя </w:t>
      </w:r>
      <w:r w:rsidR="00116255" w:rsidRPr="00A01135">
        <w:rPr>
          <w:rFonts w:ascii="Helvetica Neue" w:eastAsia="Arial Unicode MS" w:hAnsi="Helvetica Neue" w:cs="Arial"/>
        </w:rPr>
        <w:t xml:space="preserve">из списка контактных лиц </w:t>
      </w:r>
      <w:r w:rsidRPr="00A01135">
        <w:rPr>
          <w:rFonts w:ascii="Helvetica Neue" w:eastAsia="Arial Unicode MS" w:hAnsi="Helvetica Neue" w:cs="Arial"/>
        </w:rPr>
        <w:t>в 1С.</w:t>
      </w:r>
    </w:p>
    <w:p w14:paraId="0EF0DFEF" w14:textId="77777777" w:rsidR="00101810" w:rsidRPr="00A01135" w:rsidRDefault="00101810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При следующей выгрузке партнеров из 1С на сайт данные обновляются на сайте.</w:t>
      </w:r>
    </w:p>
    <w:p w14:paraId="49CB8773" w14:textId="77777777" w:rsidR="00C95D1B" w:rsidRPr="00A01135" w:rsidRDefault="00C95D1B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Если в 1С менеджер забудет удалить контактное лицо партнера, то при следующей выгрузке 1С пользователь на сайте все равно останется деактивированным.</w:t>
      </w:r>
    </w:p>
    <w:p w14:paraId="20182663" w14:textId="77777777" w:rsidR="004D3BF6" w:rsidRPr="00A01135" w:rsidRDefault="004D3BF6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Можно будет его вручную активировать в административном разделе сайта и тем самым отметить удаление пользователя.</w:t>
      </w:r>
    </w:p>
    <w:p w14:paraId="5985751C" w14:textId="77777777" w:rsidR="00D14CA2" w:rsidRPr="00A01135" w:rsidRDefault="00D14CA2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6FEAA882" w14:textId="77777777" w:rsidR="00116255" w:rsidRPr="00A01135" w:rsidRDefault="00116255" w:rsidP="00CC303E">
      <w:pPr>
        <w:pStyle w:val="Standard"/>
        <w:spacing w:after="0" w:line="240" w:lineRule="auto"/>
        <w:rPr>
          <w:rFonts w:ascii="Helvetica Neue" w:eastAsia="Arial Unicode MS" w:hAnsi="Helvetica Neue" w:cs="Arial"/>
          <w:b/>
          <w:u w:val="single"/>
        </w:rPr>
      </w:pPr>
      <w:r w:rsidRPr="00A01135">
        <w:rPr>
          <w:rFonts w:ascii="Helvetica Neue" w:eastAsia="Arial Unicode MS" w:hAnsi="Helvetica Neue" w:cs="Arial"/>
          <w:b/>
          <w:u w:val="single"/>
        </w:rPr>
        <w:t>Добавить сотрудника</w:t>
      </w:r>
    </w:p>
    <w:p w14:paraId="184F6E4D" w14:textId="77777777" w:rsidR="00116255" w:rsidRPr="00A01135" w:rsidRDefault="00116255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3A47492E" w14:textId="77777777" w:rsidR="00D14CA2" w:rsidRPr="00A01135" w:rsidRDefault="00D14CA2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lastRenderedPageBreak/>
        <w:t xml:space="preserve">Также на странице списка </w:t>
      </w:r>
      <w:r w:rsidR="006D0555" w:rsidRPr="00A01135">
        <w:rPr>
          <w:rFonts w:ascii="Helvetica Neue" w:eastAsia="Arial Unicode MS" w:hAnsi="Helvetica Neue" w:cs="Arial"/>
        </w:rPr>
        <w:t>сотрудников</w:t>
      </w:r>
      <w:r w:rsidRPr="00A01135">
        <w:rPr>
          <w:rFonts w:ascii="Helvetica Neue" w:eastAsia="Arial Unicode MS" w:hAnsi="Helvetica Neue" w:cs="Arial"/>
        </w:rPr>
        <w:t xml:space="preserve"> выводится кнопка «Добавить </w:t>
      </w:r>
      <w:r w:rsidR="006D0555" w:rsidRPr="00A01135">
        <w:rPr>
          <w:rFonts w:ascii="Helvetica Neue" w:eastAsia="Arial Unicode MS" w:hAnsi="Helvetica Neue" w:cs="Arial"/>
        </w:rPr>
        <w:t>сотрудника</w:t>
      </w:r>
      <w:r w:rsidRPr="00A01135">
        <w:rPr>
          <w:rFonts w:ascii="Helvetica Neue" w:eastAsia="Arial Unicode MS" w:hAnsi="Helvetica Neue" w:cs="Arial"/>
        </w:rPr>
        <w:t>».</w:t>
      </w:r>
    </w:p>
    <w:p w14:paraId="5BCF2EF1" w14:textId="77777777" w:rsidR="00E33E5B" w:rsidRPr="00A01135" w:rsidRDefault="00D14CA2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Кнопка ведет на страницу с пустой формой добавления </w:t>
      </w:r>
      <w:r w:rsidR="00B06266" w:rsidRPr="00A01135">
        <w:rPr>
          <w:rFonts w:ascii="Helvetica Neue" w:eastAsia="Arial Unicode MS" w:hAnsi="Helvetica Neue" w:cs="Arial"/>
        </w:rPr>
        <w:t>сотрудника</w:t>
      </w:r>
      <w:r w:rsidR="00E33E5B" w:rsidRPr="00A01135">
        <w:rPr>
          <w:rFonts w:ascii="Helvetica Neue" w:eastAsia="Arial Unicode MS" w:hAnsi="Helvetica Neue" w:cs="Arial"/>
        </w:rPr>
        <w:t>:</w:t>
      </w:r>
    </w:p>
    <w:p w14:paraId="3648CD76" w14:textId="77777777" w:rsidR="00E33E5B" w:rsidRPr="00A01135" w:rsidRDefault="00E33E5B" w:rsidP="00EC1DE5">
      <w:pPr>
        <w:pStyle w:val="Standard"/>
        <w:numPr>
          <w:ilvl w:val="0"/>
          <w:numId w:val="21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ФИО пользователя</w:t>
      </w:r>
    </w:p>
    <w:p w14:paraId="21FEEFA7" w14:textId="77777777" w:rsidR="00E33E5B" w:rsidRPr="00A01135" w:rsidRDefault="00E33E5B" w:rsidP="00EC1DE5">
      <w:pPr>
        <w:pStyle w:val="Standard"/>
        <w:numPr>
          <w:ilvl w:val="0"/>
          <w:numId w:val="21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Должность</w:t>
      </w:r>
    </w:p>
    <w:p w14:paraId="4C3C8D98" w14:textId="77777777" w:rsidR="00E33E5B" w:rsidRPr="00A01135" w:rsidRDefault="00E33E5B" w:rsidP="00EC1DE5">
      <w:pPr>
        <w:pStyle w:val="Standard"/>
        <w:numPr>
          <w:ilvl w:val="0"/>
          <w:numId w:val="21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E</w:t>
      </w:r>
      <w:r w:rsidRPr="00A01135">
        <w:rPr>
          <w:rFonts w:ascii="Helvetica Neue" w:eastAsia="Arial Unicode MS" w:hAnsi="Helvetica Neue" w:cs="Arial"/>
          <w:lang w:val="en-US"/>
        </w:rPr>
        <w:t>mail</w:t>
      </w:r>
    </w:p>
    <w:p w14:paraId="4A10D556" w14:textId="77777777" w:rsidR="00E33E5B" w:rsidRPr="00A01135" w:rsidRDefault="00E33E5B" w:rsidP="00EC1DE5">
      <w:pPr>
        <w:pStyle w:val="Standard"/>
        <w:numPr>
          <w:ilvl w:val="0"/>
          <w:numId w:val="21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телефон</w:t>
      </w:r>
    </w:p>
    <w:p w14:paraId="02D52B46" w14:textId="77777777" w:rsidR="00E33E5B" w:rsidRPr="00A01135" w:rsidRDefault="00E33E5B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46E9C68A" w14:textId="77777777" w:rsidR="00D14CA2" w:rsidRPr="00A01135" w:rsidRDefault="00D14CA2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После заполнения формы и нажатия кнопки «Добавить </w:t>
      </w:r>
      <w:r w:rsidR="00B06266" w:rsidRPr="00A01135">
        <w:rPr>
          <w:rFonts w:ascii="Helvetica Neue" w:eastAsia="Arial Unicode MS" w:hAnsi="Helvetica Neue" w:cs="Arial"/>
        </w:rPr>
        <w:t>сотрудника</w:t>
      </w:r>
      <w:r w:rsidRPr="00A01135">
        <w:rPr>
          <w:rFonts w:ascii="Helvetica Neue" w:eastAsia="Arial Unicode MS" w:hAnsi="Helvetica Neue" w:cs="Arial"/>
        </w:rPr>
        <w:t xml:space="preserve">» пользователю выводится сообщение «Спасибо. Мы проверим данные и </w:t>
      </w:r>
      <w:r w:rsidR="00B06266" w:rsidRPr="00A01135">
        <w:rPr>
          <w:rFonts w:ascii="Helvetica Neue" w:eastAsia="Arial Unicode MS" w:hAnsi="Helvetica Neue" w:cs="Arial"/>
        </w:rPr>
        <w:t>добавим пользователя на сайт. После одобрения он получит уведомление на свой почтовый ящик.»</w:t>
      </w:r>
    </w:p>
    <w:p w14:paraId="11727920" w14:textId="77777777" w:rsidR="00D14CA2" w:rsidRPr="00A01135" w:rsidRDefault="00D14CA2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6F9D74B3" w14:textId="77777777" w:rsidR="00D14CA2" w:rsidRPr="00A01135" w:rsidRDefault="00D14CA2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На почту закрепленного менеджера по продажам отправляется письмо с темой «Добавление нового </w:t>
      </w:r>
      <w:r w:rsidR="00B06266" w:rsidRPr="00A01135">
        <w:rPr>
          <w:rFonts w:ascii="Helvetica Neue" w:hAnsi="Helvetica Neue" w:cs="Arial"/>
          <w:lang w:val="ru-RU"/>
        </w:rPr>
        <w:t>сотрудника у партнера &lt;название_партнера&gt;</w:t>
      </w:r>
      <w:r w:rsidRPr="00A01135">
        <w:rPr>
          <w:rFonts w:ascii="Helvetica Neue" w:hAnsi="Helvetica Neue" w:cs="Arial"/>
          <w:lang w:val="ru-RU"/>
        </w:rPr>
        <w:t xml:space="preserve"> на сайте </w:t>
      </w:r>
      <w:r w:rsidRPr="00A01135">
        <w:rPr>
          <w:rFonts w:ascii="Helvetica Neue" w:eastAsia="Arial Unicode MS" w:hAnsi="Helvetica Neue" w:cs="Arial"/>
          <w:lang w:eastAsia="ar-SA" w:bidi="ar-SA"/>
        </w:rPr>
        <w:t>azard</w:t>
      </w:r>
      <w:r w:rsidRPr="00A01135">
        <w:rPr>
          <w:rFonts w:ascii="Helvetica Neue" w:eastAsia="Arial Unicode MS" w:hAnsi="Helvetica Neue" w:cs="Arial"/>
          <w:lang w:val="ru-RU" w:eastAsia="ar-SA" w:bidi="ar-SA"/>
        </w:rPr>
        <w:t>.ru»</w:t>
      </w:r>
    </w:p>
    <w:p w14:paraId="0692DA16" w14:textId="77777777" w:rsidR="00D14CA2" w:rsidRPr="00A01135" w:rsidRDefault="00D14CA2" w:rsidP="00CC303E">
      <w:pPr>
        <w:pStyle w:val="af6"/>
        <w:snapToGrid w:val="0"/>
        <w:spacing w:after="0"/>
        <w:ind w:left="1134"/>
        <w:jc w:val="both"/>
        <w:rPr>
          <w:rFonts w:ascii="Helvetica Neue" w:hAnsi="Helvetica Neue" w:cs="Arial"/>
          <w:sz w:val="20"/>
          <w:lang w:val="ru-RU"/>
        </w:rPr>
      </w:pPr>
    </w:p>
    <w:p w14:paraId="4AC53690" w14:textId="77777777" w:rsidR="00D14CA2" w:rsidRPr="00A01135" w:rsidRDefault="00D14CA2" w:rsidP="00CC303E">
      <w:pPr>
        <w:pStyle w:val="af6"/>
        <w:snapToGrid w:val="0"/>
        <w:spacing w:after="0"/>
        <w:ind w:left="1134"/>
        <w:jc w:val="both"/>
        <w:rPr>
          <w:rFonts w:ascii="Helvetica Neue" w:hAnsi="Helvetica Neue" w:cs="Arial"/>
          <w:sz w:val="20"/>
          <w:lang w:val="ru-RU"/>
        </w:rPr>
      </w:pPr>
      <w:r w:rsidRPr="00A01135">
        <w:rPr>
          <w:rFonts w:ascii="Helvetica Neue" w:hAnsi="Helvetica Neue" w:cs="Arial"/>
          <w:sz w:val="20"/>
          <w:lang w:val="ru-RU"/>
        </w:rPr>
        <w:t xml:space="preserve">«На сайте </w:t>
      </w:r>
      <w:r w:rsidRPr="00A01135">
        <w:rPr>
          <w:rFonts w:ascii="Helvetica Neue" w:eastAsia="Arial Unicode MS" w:hAnsi="Helvetica Neue" w:cs="Arial"/>
          <w:sz w:val="20"/>
          <w:lang w:eastAsia="ar-SA" w:bidi="ar-SA"/>
        </w:rPr>
        <w:t>azard</w:t>
      </w:r>
      <w:r w:rsidRPr="00A01135">
        <w:rPr>
          <w:rFonts w:ascii="Helvetica Neue" w:eastAsia="Arial Unicode MS" w:hAnsi="Helvetica Neue" w:cs="Arial"/>
          <w:sz w:val="20"/>
          <w:lang w:val="ru-RU" w:eastAsia="ar-SA" w:bidi="ar-SA"/>
        </w:rPr>
        <w:t>.ru</w:t>
      </w:r>
      <w:r w:rsidR="00B06266" w:rsidRPr="00A01135">
        <w:rPr>
          <w:rFonts w:ascii="Helvetica Neue" w:hAnsi="Helvetica Neue" w:cs="Arial"/>
          <w:sz w:val="20"/>
          <w:lang w:val="ru-RU"/>
        </w:rPr>
        <w:t xml:space="preserve"> д</w:t>
      </w:r>
      <w:r w:rsidRPr="00A01135">
        <w:rPr>
          <w:rFonts w:ascii="Helvetica Neue" w:hAnsi="Helvetica Neue" w:cs="Arial"/>
          <w:sz w:val="20"/>
          <w:lang w:val="ru-RU"/>
        </w:rPr>
        <w:t xml:space="preserve">обавлен новый </w:t>
      </w:r>
      <w:r w:rsidR="00B06266" w:rsidRPr="00A01135">
        <w:rPr>
          <w:rFonts w:ascii="Helvetica Neue" w:hAnsi="Helvetica Neue" w:cs="Arial"/>
          <w:sz w:val="20"/>
          <w:lang w:val="ru-RU"/>
        </w:rPr>
        <w:t>сотрудник</w:t>
      </w:r>
      <w:r w:rsidRPr="00A01135">
        <w:rPr>
          <w:rFonts w:ascii="Helvetica Neue" w:hAnsi="Helvetica Neue" w:cs="Arial"/>
          <w:sz w:val="20"/>
          <w:lang w:val="ru-RU"/>
        </w:rPr>
        <w:t xml:space="preserve"> у партнера &lt;Название партнера&gt;.</w:t>
      </w:r>
    </w:p>
    <w:p w14:paraId="0ACB117A" w14:textId="77777777" w:rsidR="00D14CA2" w:rsidRPr="00A01135" w:rsidRDefault="00D14CA2" w:rsidP="00CC303E">
      <w:pPr>
        <w:pStyle w:val="af6"/>
        <w:snapToGrid w:val="0"/>
        <w:spacing w:after="0"/>
        <w:ind w:left="1134"/>
        <w:jc w:val="both"/>
        <w:rPr>
          <w:rFonts w:ascii="Helvetica Neue" w:hAnsi="Helvetica Neue" w:cs="Arial"/>
          <w:sz w:val="20"/>
          <w:lang w:val="ru-RU"/>
        </w:rPr>
      </w:pPr>
    </w:p>
    <w:p w14:paraId="2B6A1CA9" w14:textId="77777777" w:rsidR="00D14CA2" w:rsidRPr="00A01135" w:rsidRDefault="00B06266" w:rsidP="00CC303E">
      <w:pPr>
        <w:pStyle w:val="af6"/>
        <w:snapToGrid w:val="0"/>
        <w:spacing w:after="0"/>
        <w:ind w:left="1134"/>
        <w:jc w:val="both"/>
        <w:rPr>
          <w:rFonts w:ascii="Helvetica Neue" w:hAnsi="Helvetica Neue" w:cs="Arial"/>
          <w:sz w:val="20"/>
          <w:lang w:val="ru-RU"/>
        </w:rPr>
      </w:pPr>
      <w:r w:rsidRPr="00A01135">
        <w:rPr>
          <w:rFonts w:ascii="Helvetica Neue" w:hAnsi="Helvetica Neue" w:cs="Arial"/>
          <w:sz w:val="20"/>
          <w:lang w:val="ru-RU"/>
        </w:rPr>
        <w:t>&lt; перечень полей с данными по сотруднику</w:t>
      </w:r>
      <w:r w:rsidR="00D14CA2" w:rsidRPr="00A01135">
        <w:rPr>
          <w:rFonts w:ascii="Helvetica Neue" w:hAnsi="Helvetica Neue" w:cs="Arial"/>
          <w:sz w:val="20"/>
          <w:lang w:val="ru-RU"/>
        </w:rPr>
        <w:t>&gt;</w:t>
      </w:r>
    </w:p>
    <w:p w14:paraId="20DA40BC" w14:textId="77777777" w:rsidR="00D14CA2" w:rsidRPr="00A01135" w:rsidRDefault="00D14CA2" w:rsidP="00CC303E">
      <w:pPr>
        <w:pStyle w:val="af6"/>
        <w:snapToGrid w:val="0"/>
        <w:spacing w:after="0"/>
        <w:ind w:left="1134"/>
        <w:jc w:val="both"/>
        <w:rPr>
          <w:rFonts w:ascii="Helvetica Neue" w:eastAsia="Arial Unicode MS" w:hAnsi="Helvetica Neue" w:cs="Arial"/>
          <w:sz w:val="20"/>
          <w:lang w:val="ru-RU"/>
        </w:rPr>
      </w:pPr>
      <w:r w:rsidRPr="00A01135">
        <w:rPr>
          <w:rFonts w:ascii="Helvetica Neue" w:hAnsi="Helvetica Neue" w:cs="Arial"/>
          <w:sz w:val="20"/>
          <w:lang w:val="ru-RU"/>
        </w:rPr>
        <w:t>»</w:t>
      </w:r>
    </w:p>
    <w:p w14:paraId="6FF22EC1" w14:textId="77777777" w:rsidR="00D14CA2" w:rsidRPr="00A01135" w:rsidRDefault="00D14CA2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38F8A6BD" w14:textId="77777777" w:rsidR="00D14CA2" w:rsidRPr="00A01135" w:rsidRDefault="00D14CA2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Менеджер по продажам</w:t>
      </w:r>
      <w:r w:rsidR="00B06266" w:rsidRPr="00A01135">
        <w:rPr>
          <w:rFonts w:ascii="Helvetica Neue" w:eastAsia="Arial Unicode MS" w:hAnsi="Helvetica Neue" w:cs="Arial"/>
        </w:rPr>
        <w:t xml:space="preserve"> получает данное уведомление</w:t>
      </w:r>
      <w:r w:rsidRPr="00A01135">
        <w:rPr>
          <w:rFonts w:ascii="Helvetica Neue" w:eastAsia="Arial Unicode MS" w:hAnsi="Helvetica Neue" w:cs="Arial"/>
        </w:rPr>
        <w:t xml:space="preserve"> себе на почту, при необходимости связывается с партнером и </w:t>
      </w:r>
      <w:r w:rsidR="00B06266" w:rsidRPr="00A01135">
        <w:rPr>
          <w:rFonts w:ascii="Helvetica Neue" w:eastAsia="Arial Unicode MS" w:hAnsi="Helvetica Neue" w:cs="Arial"/>
        </w:rPr>
        <w:t xml:space="preserve">добавляет пользователя </w:t>
      </w:r>
      <w:r w:rsidRPr="00A01135">
        <w:rPr>
          <w:rFonts w:ascii="Helvetica Neue" w:eastAsia="Arial Unicode MS" w:hAnsi="Helvetica Neue" w:cs="Arial"/>
        </w:rPr>
        <w:t>в 1С</w:t>
      </w:r>
      <w:r w:rsidR="00E33E5B" w:rsidRPr="00A01135">
        <w:rPr>
          <w:rFonts w:ascii="Helvetica Neue" w:eastAsia="Arial Unicode MS" w:hAnsi="Helvetica Neue" w:cs="Arial"/>
        </w:rPr>
        <w:t xml:space="preserve"> в список контактных лиц партнера</w:t>
      </w:r>
      <w:r w:rsidRPr="00A01135">
        <w:rPr>
          <w:rFonts w:ascii="Helvetica Neue" w:eastAsia="Arial Unicode MS" w:hAnsi="Helvetica Neue" w:cs="Arial"/>
        </w:rPr>
        <w:t>.</w:t>
      </w:r>
    </w:p>
    <w:p w14:paraId="3621679E" w14:textId="77777777" w:rsidR="00D14CA2" w:rsidRPr="00A01135" w:rsidRDefault="00D14CA2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При следующей выгрузке партнеров из 1С на сайт данные обновляются на сайте.</w:t>
      </w:r>
    </w:p>
    <w:p w14:paraId="3A90F2C3" w14:textId="77777777" w:rsidR="00E33E5B" w:rsidRPr="00A01135" w:rsidRDefault="00E33E5B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Пользователь получает на </w:t>
      </w:r>
      <w:r w:rsidRPr="00A01135">
        <w:rPr>
          <w:rFonts w:ascii="Helvetica Neue" w:eastAsia="Arial Unicode MS" w:hAnsi="Helvetica Neue" w:cs="Arial"/>
          <w:lang w:val="en-US"/>
        </w:rPr>
        <w:t>email</w:t>
      </w:r>
      <w:r w:rsidRPr="00A01135">
        <w:rPr>
          <w:rFonts w:ascii="Helvetica Neue" w:eastAsia="Arial Unicode MS" w:hAnsi="Helvetica Neue" w:cs="Arial"/>
        </w:rPr>
        <w:t xml:space="preserve"> приглашение завершить регистрацию на сайте.</w:t>
      </w:r>
    </w:p>
    <w:p w14:paraId="65BDFEED" w14:textId="77777777" w:rsidR="00D92CF8" w:rsidRPr="00A01135" w:rsidRDefault="00D92CF8" w:rsidP="00CC303E">
      <w:pPr>
        <w:rPr>
          <w:rFonts w:ascii="Helvetica Neue" w:hAnsi="Helvetica Neue" w:cs="Arial"/>
          <w:lang w:val="ru-RU" w:eastAsia="ar-SA" w:bidi="ar-SA"/>
        </w:rPr>
      </w:pPr>
    </w:p>
    <w:p w14:paraId="44E9AD01" w14:textId="77777777" w:rsidR="00D92CF8" w:rsidRPr="00A01135" w:rsidRDefault="00D92CF8" w:rsidP="00CC303E">
      <w:pPr>
        <w:rPr>
          <w:rFonts w:ascii="Helvetica Neue" w:hAnsi="Helvetica Neue" w:cs="Arial"/>
          <w:lang w:val="ru-RU" w:eastAsia="ar-SA" w:bidi="ar-SA"/>
        </w:rPr>
      </w:pPr>
    </w:p>
    <w:p w14:paraId="539ED036" w14:textId="77777777" w:rsidR="00992ED6" w:rsidRPr="00A01135" w:rsidRDefault="00992ED6" w:rsidP="00CC303E">
      <w:pPr>
        <w:pStyle w:val="2"/>
        <w:numPr>
          <w:ilvl w:val="1"/>
          <w:numId w:val="17"/>
        </w:numPr>
        <w:spacing w:before="0" w:after="0"/>
        <w:jc w:val="both"/>
        <w:rPr>
          <w:rFonts w:ascii="Helvetica Neue" w:hAnsi="Helvetica Neue" w:cs="Arial"/>
          <w:sz w:val="24"/>
          <w:lang w:val="ru-RU"/>
        </w:rPr>
      </w:pPr>
      <w:bookmarkStart w:id="32" w:name="_Toc530730868"/>
      <w:r w:rsidRPr="00A01135">
        <w:rPr>
          <w:rFonts w:ascii="Helvetica Neue" w:hAnsi="Helvetica Neue" w:cs="Arial"/>
          <w:sz w:val="24"/>
          <w:lang w:val="ru-RU"/>
        </w:rPr>
        <w:t>Мои заказы</w:t>
      </w:r>
      <w:bookmarkEnd w:id="32"/>
    </w:p>
    <w:p w14:paraId="0EA68116" w14:textId="77777777" w:rsidR="00992ED6" w:rsidRPr="00A01135" w:rsidRDefault="00992ED6" w:rsidP="00CC303E">
      <w:pPr>
        <w:pStyle w:val="1-21"/>
        <w:suppressAutoHyphens w:val="0"/>
        <w:ind w:left="0"/>
        <w:jc w:val="both"/>
        <w:rPr>
          <w:rFonts w:ascii="Helvetica Neue" w:hAnsi="Helvetica Neue" w:cs="Arial"/>
          <w:lang w:val="ru-RU"/>
        </w:rPr>
      </w:pPr>
    </w:p>
    <w:p w14:paraId="24B2D7D3" w14:textId="77777777" w:rsidR="009F14D1" w:rsidRPr="00A01135" w:rsidRDefault="009F14D1" w:rsidP="009F14D1">
      <w:pPr>
        <w:pStyle w:val="1-21"/>
        <w:suppressAutoHyphens w:val="0"/>
        <w:ind w:left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На сайте пользователь создает заказ.</w:t>
      </w:r>
    </w:p>
    <w:p w14:paraId="538299DF" w14:textId="31AD8B07" w:rsidR="009F14D1" w:rsidRPr="00A01135" w:rsidRDefault="009F14D1" w:rsidP="009F14D1">
      <w:pPr>
        <w:pStyle w:val="1-21"/>
        <w:suppressAutoHyphens w:val="0"/>
        <w:ind w:left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Для партнеров, заказывающих через дистрибьютора он так и остается заказом на сайте.</w:t>
      </w:r>
    </w:p>
    <w:p w14:paraId="5455DD72" w14:textId="77777777" w:rsidR="009F14D1" w:rsidRPr="00A01135" w:rsidRDefault="009F14D1" w:rsidP="009F14D1">
      <w:pPr>
        <w:pStyle w:val="1-21"/>
        <w:suppressAutoHyphens w:val="0"/>
        <w:ind w:left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Для партнеров, заказывающих напрямую, дистрибьюторов и кандидатов в дистрибьюторы заказ выгружается в 1С с номером и датой заказа.</w:t>
      </w:r>
    </w:p>
    <w:p w14:paraId="6C91D537" w14:textId="77777777" w:rsidR="00983A51" w:rsidRPr="00A01135" w:rsidRDefault="00983A51" w:rsidP="009F14D1">
      <w:pPr>
        <w:pStyle w:val="1-21"/>
        <w:suppressAutoHyphens w:val="0"/>
        <w:ind w:left="0"/>
        <w:jc w:val="both"/>
        <w:rPr>
          <w:rFonts w:ascii="Helvetica Neue" w:hAnsi="Helvetica Neue" w:cs="Arial"/>
          <w:lang w:val="ru-RU"/>
        </w:rPr>
      </w:pPr>
    </w:p>
    <w:p w14:paraId="04BBDD1B" w14:textId="5A8C6F40" w:rsidR="00415D69" w:rsidRPr="00A01135" w:rsidRDefault="00415D69" w:rsidP="009F14D1">
      <w:pPr>
        <w:pStyle w:val="1-21"/>
        <w:suppressAutoHyphens w:val="0"/>
        <w:ind w:left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После подтверждения заказа в 1С на сайт передается подтвержденное количество в заказе.</w:t>
      </w:r>
    </w:p>
    <w:p w14:paraId="7D1D4BA8" w14:textId="4B688B7B" w:rsidR="009F14D1" w:rsidRPr="00A01135" w:rsidRDefault="00415D69" w:rsidP="009F14D1">
      <w:pPr>
        <w:pStyle w:val="1-21"/>
        <w:suppressAutoHyphens w:val="0"/>
        <w:ind w:left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При проведении реализации в</w:t>
      </w:r>
      <w:r w:rsidR="009F14D1" w:rsidRPr="00A01135">
        <w:rPr>
          <w:rFonts w:ascii="Helvetica Neue" w:hAnsi="Helvetica Neue" w:cs="Arial"/>
          <w:lang w:val="ru-RU"/>
        </w:rPr>
        <w:t xml:space="preserve"> 1С создается реализация с номером </w:t>
      </w:r>
      <w:r w:rsidR="00EA77CF" w:rsidRPr="00A01135">
        <w:rPr>
          <w:rFonts w:ascii="Helvetica Neue" w:hAnsi="Helvetica Neue" w:cs="Arial"/>
          <w:lang w:val="ru-RU"/>
        </w:rPr>
        <w:t>реализации</w:t>
      </w:r>
      <w:r w:rsidR="009F14D1" w:rsidRPr="00A01135">
        <w:rPr>
          <w:rFonts w:ascii="Helvetica Neue" w:hAnsi="Helvetica Neue" w:cs="Arial"/>
          <w:lang w:val="ru-RU"/>
        </w:rPr>
        <w:t xml:space="preserve"> и датой реализации и выгружается на сайт.</w:t>
      </w:r>
    </w:p>
    <w:p w14:paraId="67EC65CA" w14:textId="04D0D416" w:rsidR="009F14D1" w:rsidRPr="00A01135" w:rsidRDefault="009F14D1" w:rsidP="009F14D1">
      <w:pPr>
        <w:pStyle w:val="1-21"/>
        <w:suppressAutoHyphens w:val="0"/>
        <w:ind w:left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Количество и состав товаров в</w:t>
      </w:r>
      <w:r w:rsidR="00415D69" w:rsidRPr="00A01135">
        <w:rPr>
          <w:rFonts w:ascii="Helvetica Neue" w:hAnsi="Helvetica Neue" w:cs="Arial"/>
          <w:lang w:val="ru-RU"/>
        </w:rPr>
        <w:t xml:space="preserve"> подтвержденном заказе и</w:t>
      </w:r>
      <w:r w:rsidRPr="00A01135">
        <w:rPr>
          <w:rFonts w:ascii="Helvetica Neue" w:hAnsi="Helvetica Neue" w:cs="Arial"/>
          <w:lang w:val="ru-RU"/>
        </w:rPr>
        <w:t xml:space="preserve"> реализации может быть меньше, чем в заказе.</w:t>
      </w:r>
    </w:p>
    <w:p w14:paraId="7309D6AA" w14:textId="2D0724AB" w:rsidR="009F14D1" w:rsidRPr="00A01135" w:rsidRDefault="009F14D1" w:rsidP="009F14D1">
      <w:pPr>
        <w:pStyle w:val="1-21"/>
        <w:suppressAutoHyphens w:val="0"/>
        <w:ind w:left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В списке заказов на сайте таки</w:t>
      </w:r>
      <w:r w:rsidR="00EB56A2" w:rsidRPr="00A01135">
        <w:rPr>
          <w:rFonts w:ascii="Helvetica Neue" w:hAnsi="Helvetica Neue" w:cs="Arial"/>
          <w:lang w:val="ru-RU"/>
        </w:rPr>
        <w:t>е пользователи видят 3</w:t>
      </w:r>
      <w:r w:rsidRPr="00A01135">
        <w:rPr>
          <w:rFonts w:ascii="Helvetica Neue" w:hAnsi="Helvetica Neue" w:cs="Arial"/>
          <w:lang w:val="ru-RU"/>
        </w:rPr>
        <w:t xml:space="preserve"> столбца в таблице товаров: </w:t>
      </w:r>
    </w:p>
    <w:p w14:paraId="5B7D2141" w14:textId="77777777" w:rsidR="009F14D1" w:rsidRPr="00A01135" w:rsidRDefault="009F14D1" w:rsidP="00CE2075">
      <w:pPr>
        <w:pStyle w:val="1-21"/>
        <w:numPr>
          <w:ilvl w:val="0"/>
          <w:numId w:val="67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Количество в заказе</w:t>
      </w:r>
    </w:p>
    <w:p w14:paraId="06167071" w14:textId="333AC239" w:rsidR="00EB56A2" w:rsidRPr="00A01135" w:rsidRDefault="00EB56A2" w:rsidP="00CE2075">
      <w:pPr>
        <w:pStyle w:val="1-21"/>
        <w:numPr>
          <w:ilvl w:val="0"/>
          <w:numId w:val="67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Подтвержденное количество</w:t>
      </w:r>
    </w:p>
    <w:p w14:paraId="6A71B139" w14:textId="77777777" w:rsidR="009F14D1" w:rsidRPr="00A01135" w:rsidRDefault="009F14D1" w:rsidP="00CE2075">
      <w:pPr>
        <w:pStyle w:val="1-21"/>
        <w:numPr>
          <w:ilvl w:val="0"/>
          <w:numId w:val="67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 w:hint="eastAsia"/>
          <w:lang w:val="ru-RU"/>
        </w:rPr>
        <w:t>К</w:t>
      </w:r>
      <w:r w:rsidRPr="00A01135">
        <w:rPr>
          <w:rFonts w:ascii="Helvetica Neue" w:hAnsi="Helvetica Neue" w:cs="Arial"/>
          <w:lang w:val="ru-RU"/>
        </w:rPr>
        <w:t>оличество  в реализации</w:t>
      </w:r>
    </w:p>
    <w:p w14:paraId="3BA28750" w14:textId="77777777" w:rsidR="00415D69" w:rsidRPr="00A01135" w:rsidRDefault="00415D69" w:rsidP="009F14D1">
      <w:pPr>
        <w:pStyle w:val="1-21"/>
        <w:suppressAutoHyphens w:val="0"/>
        <w:ind w:left="0"/>
        <w:jc w:val="both"/>
        <w:rPr>
          <w:rFonts w:ascii="Helvetica Neue" w:hAnsi="Helvetica Neue" w:cs="Arial"/>
          <w:lang w:val="ru-RU"/>
        </w:rPr>
      </w:pPr>
    </w:p>
    <w:p w14:paraId="33C695F8" w14:textId="77777777" w:rsidR="009F14D1" w:rsidRPr="00A01135" w:rsidRDefault="009F14D1" w:rsidP="009F14D1">
      <w:pPr>
        <w:pStyle w:val="1-21"/>
        <w:suppressAutoHyphens w:val="0"/>
        <w:ind w:left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Претензии и возвраты считаются от реализации.</w:t>
      </w:r>
    </w:p>
    <w:p w14:paraId="64740FBA" w14:textId="77777777" w:rsidR="009F14D1" w:rsidRPr="00A01135" w:rsidRDefault="009F14D1" w:rsidP="00CC303E">
      <w:pPr>
        <w:pStyle w:val="1-21"/>
        <w:suppressAutoHyphens w:val="0"/>
        <w:ind w:left="0"/>
        <w:jc w:val="both"/>
        <w:rPr>
          <w:rFonts w:ascii="Helvetica Neue" w:hAnsi="Helvetica Neue" w:cs="Arial"/>
          <w:lang w:val="ru-RU"/>
        </w:rPr>
      </w:pPr>
    </w:p>
    <w:p w14:paraId="538C3B18" w14:textId="77777777" w:rsidR="004B2324" w:rsidRPr="00A01135" w:rsidRDefault="004B2324" w:rsidP="004B2324">
      <w:pPr>
        <w:pStyle w:val="2"/>
        <w:numPr>
          <w:ilvl w:val="2"/>
          <w:numId w:val="17"/>
        </w:numPr>
        <w:spacing w:before="0" w:after="0"/>
        <w:jc w:val="both"/>
        <w:rPr>
          <w:rFonts w:ascii="Helvetica Neue" w:hAnsi="Helvetica Neue" w:cs="Arial"/>
          <w:sz w:val="24"/>
          <w:lang w:val="ru-RU"/>
        </w:rPr>
      </w:pPr>
      <w:bookmarkStart w:id="33" w:name="_Toc530730869"/>
      <w:r w:rsidRPr="00A01135">
        <w:rPr>
          <w:rFonts w:ascii="Helvetica Neue" w:hAnsi="Helvetica Neue" w:cs="Arial"/>
          <w:sz w:val="24"/>
          <w:lang w:val="ru-RU"/>
        </w:rPr>
        <w:t>Реестр заказов</w:t>
      </w:r>
      <w:bookmarkEnd w:id="33"/>
    </w:p>
    <w:p w14:paraId="45C3F078" w14:textId="77777777" w:rsidR="004B2324" w:rsidRPr="00A01135" w:rsidRDefault="004B2324" w:rsidP="00CC303E">
      <w:pPr>
        <w:pStyle w:val="1-21"/>
        <w:suppressAutoHyphens w:val="0"/>
        <w:ind w:left="0"/>
        <w:jc w:val="both"/>
        <w:rPr>
          <w:rFonts w:ascii="Helvetica Neue" w:hAnsi="Helvetica Neue" w:cs="Arial"/>
          <w:lang w:val="ru-RU"/>
        </w:rPr>
      </w:pPr>
    </w:p>
    <w:p w14:paraId="205D6541" w14:textId="3B9E08E7" w:rsidR="004A743D" w:rsidRPr="00A01135" w:rsidRDefault="004A743D" w:rsidP="00CC303E">
      <w:pPr>
        <w:pStyle w:val="1-21"/>
        <w:suppressAutoHyphens w:val="0"/>
        <w:ind w:left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В списке заказов выводятся как заказы, оформленные на сайте, так и односторонне выгруженные из 1С через веб-сервис.</w:t>
      </w:r>
    </w:p>
    <w:p w14:paraId="7E122911" w14:textId="31E058C8" w:rsidR="004A743D" w:rsidRPr="00A01135" w:rsidRDefault="004A743D" w:rsidP="00CC303E">
      <w:pPr>
        <w:pStyle w:val="1-21"/>
        <w:suppressAutoHyphens w:val="0"/>
        <w:ind w:left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lastRenderedPageBreak/>
        <w:t xml:space="preserve">При выгрузке заказа через веб-сервис пользователю на </w:t>
      </w:r>
      <w:r w:rsidRPr="00A01135">
        <w:rPr>
          <w:rFonts w:ascii="Helvetica Neue" w:hAnsi="Helvetica Neue" w:cs="Arial"/>
        </w:rPr>
        <w:t>email</w:t>
      </w:r>
      <w:r w:rsidRPr="00A01135">
        <w:rPr>
          <w:rFonts w:ascii="Helvetica Neue" w:hAnsi="Helvetica Neue" w:cs="Arial"/>
          <w:lang w:val="ru-RU"/>
        </w:rPr>
        <w:t xml:space="preserve"> отправляется уведомление о новом заказе, по аналогии с заказом, оформленным на сайте.</w:t>
      </w:r>
    </w:p>
    <w:p w14:paraId="32106FCE" w14:textId="77777777" w:rsidR="004A743D" w:rsidRPr="00A01135" w:rsidRDefault="004A743D" w:rsidP="00CC303E">
      <w:pPr>
        <w:pStyle w:val="1-21"/>
        <w:suppressAutoHyphens w:val="0"/>
        <w:ind w:left="0"/>
        <w:jc w:val="both"/>
        <w:rPr>
          <w:rFonts w:ascii="Helvetica Neue" w:hAnsi="Helvetica Neue" w:cs="Arial"/>
          <w:lang w:val="ru-RU"/>
        </w:rPr>
      </w:pPr>
    </w:p>
    <w:p w14:paraId="1E6B3D71" w14:textId="77777777" w:rsidR="004A743D" w:rsidRPr="00A01135" w:rsidRDefault="004A743D" w:rsidP="00CC303E">
      <w:pPr>
        <w:pStyle w:val="1-21"/>
        <w:suppressAutoHyphens w:val="0"/>
        <w:ind w:left="0"/>
        <w:jc w:val="both"/>
        <w:rPr>
          <w:rFonts w:ascii="Helvetica Neue" w:hAnsi="Helvetica Neue" w:cs="Arial"/>
          <w:lang w:val="ru-RU"/>
        </w:rPr>
      </w:pPr>
    </w:p>
    <w:p w14:paraId="08ED02E4" w14:textId="77777777" w:rsidR="0076570D" w:rsidRPr="00A01135" w:rsidRDefault="0076570D" w:rsidP="00CC303E">
      <w:pPr>
        <w:pStyle w:val="1-21"/>
        <w:suppressAutoHyphens w:val="0"/>
        <w:ind w:left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Все заказы можно отфильтровать по признаку:</w:t>
      </w:r>
    </w:p>
    <w:p w14:paraId="07948966" w14:textId="77777777" w:rsidR="0076570D" w:rsidRPr="00A01135" w:rsidRDefault="0076570D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активные </w:t>
      </w:r>
    </w:p>
    <w:p w14:paraId="6867B3BE" w14:textId="77777777" w:rsidR="0076570D" w:rsidRPr="00A01135" w:rsidRDefault="0076570D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все </w:t>
      </w:r>
    </w:p>
    <w:p w14:paraId="6D6767DF" w14:textId="77777777" w:rsidR="0076570D" w:rsidRPr="00A01135" w:rsidRDefault="0076570D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выполненные </w:t>
      </w:r>
    </w:p>
    <w:p w14:paraId="3308CCC6" w14:textId="77777777" w:rsidR="0076570D" w:rsidRPr="00A01135" w:rsidRDefault="0076570D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отмененные</w:t>
      </w:r>
    </w:p>
    <w:p w14:paraId="73A49E05" w14:textId="77777777" w:rsidR="0076570D" w:rsidRPr="00A01135" w:rsidRDefault="0076570D" w:rsidP="00CC303E">
      <w:pPr>
        <w:pStyle w:val="1-21"/>
        <w:suppressAutoHyphens w:val="0"/>
        <w:ind w:left="0"/>
        <w:jc w:val="both"/>
        <w:rPr>
          <w:rFonts w:ascii="Helvetica Neue" w:hAnsi="Helvetica Neue" w:cs="Arial"/>
          <w:lang w:val="ru-RU"/>
        </w:rPr>
      </w:pPr>
    </w:p>
    <w:p w14:paraId="0D4F1AB5" w14:textId="77777777" w:rsidR="0076570D" w:rsidRPr="00A01135" w:rsidRDefault="0076570D" w:rsidP="00CC303E">
      <w:pPr>
        <w:pStyle w:val="1-21"/>
        <w:suppressAutoHyphens w:val="0"/>
        <w:ind w:left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Каждый заказ выводится в виде:</w:t>
      </w:r>
    </w:p>
    <w:p w14:paraId="2EC05305" w14:textId="77777777" w:rsidR="0076570D" w:rsidRPr="00A01135" w:rsidRDefault="0076570D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номер заказа</w:t>
      </w:r>
    </w:p>
    <w:p w14:paraId="233DA250" w14:textId="77777777" w:rsidR="0076570D" w:rsidRPr="00A01135" w:rsidRDefault="0076570D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дата и время заказа</w:t>
      </w:r>
    </w:p>
    <w:p w14:paraId="0E889315" w14:textId="77777777" w:rsidR="00E141A0" w:rsidRPr="00A01135" w:rsidRDefault="00E141A0" w:rsidP="00E141A0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Номер </w:t>
      </w:r>
      <w:r w:rsidR="00EA77CF" w:rsidRPr="00A01135">
        <w:rPr>
          <w:rFonts w:ascii="Helvetica Neue" w:hAnsi="Helvetica Neue" w:cs="Arial"/>
          <w:lang w:val="ru-RU"/>
        </w:rPr>
        <w:t>реализации</w:t>
      </w:r>
      <w:r w:rsidRPr="00A01135">
        <w:rPr>
          <w:rFonts w:ascii="Helvetica Neue" w:hAnsi="Helvetica Neue" w:cs="Arial"/>
          <w:lang w:val="ru-RU"/>
        </w:rPr>
        <w:t xml:space="preserve"> (если прошла реализация)</w:t>
      </w:r>
    </w:p>
    <w:p w14:paraId="287F5310" w14:textId="77777777" w:rsidR="00E141A0" w:rsidRPr="00A01135" w:rsidRDefault="00E141A0" w:rsidP="00E141A0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дата и время реализации если прошла реализация)</w:t>
      </w:r>
    </w:p>
    <w:p w14:paraId="37A25CC3" w14:textId="77777777" w:rsidR="0076570D" w:rsidRPr="00A01135" w:rsidRDefault="0076570D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статус заказа</w:t>
      </w:r>
    </w:p>
    <w:p w14:paraId="6ACD7769" w14:textId="77777777" w:rsidR="0076570D" w:rsidRPr="00A01135" w:rsidRDefault="0076570D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сумма заказа</w:t>
      </w:r>
    </w:p>
    <w:p w14:paraId="676AD76D" w14:textId="77777777" w:rsidR="00D5318C" w:rsidRPr="00A01135" w:rsidRDefault="00D5318C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Заказ передан дистрибьютору (название дистрибьютора) (только для партнеров, закрепленных за дистрибьютором)</w:t>
      </w:r>
    </w:p>
    <w:p w14:paraId="08D75A2D" w14:textId="77777777" w:rsidR="0076570D" w:rsidRPr="00A01135" w:rsidRDefault="0076570D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ссылка на подробную страницу заказа</w:t>
      </w:r>
    </w:p>
    <w:p w14:paraId="48AB2133" w14:textId="77777777" w:rsidR="0076570D" w:rsidRPr="00A01135" w:rsidRDefault="0076570D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кнопка «Отменить заказ» (если заказ активен)</w:t>
      </w:r>
    </w:p>
    <w:p w14:paraId="68258BD9" w14:textId="77777777" w:rsidR="0076570D" w:rsidRPr="00A01135" w:rsidRDefault="0076570D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 w:eastAsia="ar-SA" w:bidi="ar-SA"/>
        </w:rPr>
      </w:pPr>
      <w:r w:rsidRPr="00A01135">
        <w:rPr>
          <w:rFonts w:ascii="Helvetica Neue" w:hAnsi="Helvetica Neue" w:cs="Arial"/>
          <w:lang w:val="ru-RU"/>
        </w:rPr>
        <w:t>кнопка «Повторить заказ»</w:t>
      </w:r>
    </w:p>
    <w:p w14:paraId="0372FA5F" w14:textId="77777777" w:rsidR="0076570D" w:rsidRPr="00A01135" w:rsidRDefault="0076570D" w:rsidP="00CC303E">
      <w:pPr>
        <w:rPr>
          <w:rFonts w:ascii="Helvetica Neue" w:hAnsi="Helvetica Neue" w:cs="Arial"/>
          <w:lang w:val="ru-RU" w:eastAsia="ar-SA" w:bidi="ar-SA"/>
        </w:rPr>
      </w:pPr>
    </w:p>
    <w:p w14:paraId="6CFBCF9F" w14:textId="77777777" w:rsidR="0076570D" w:rsidRPr="00A01135" w:rsidRDefault="0076570D" w:rsidP="00CC303E">
      <w:pPr>
        <w:pStyle w:val="1-21"/>
        <w:suppressAutoHyphens w:val="0"/>
        <w:ind w:left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На странице подробного заказа выводятся:</w:t>
      </w:r>
    </w:p>
    <w:p w14:paraId="1359010C" w14:textId="77777777" w:rsidR="00E141A0" w:rsidRPr="00A01135" w:rsidRDefault="00E141A0" w:rsidP="00E141A0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номер заказа</w:t>
      </w:r>
    </w:p>
    <w:p w14:paraId="5889ED9E" w14:textId="77777777" w:rsidR="00E141A0" w:rsidRPr="00A01135" w:rsidRDefault="00E141A0" w:rsidP="00E141A0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дата и время заказа</w:t>
      </w:r>
    </w:p>
    <w:p w14:paraId="3E6DB272" w14:textId="77777777" w:rsidR="00E141A0" w:rsidRPr="00A01135" w:rsidRDefault="00E141A0" w:rsidP="00E141A0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Номер </w:t>
      </w:r>
      <w:r w:rsidR="00EA77CF" w:rsidRPr="00A01135">
        <w:rPr>
          <w:rFonts w:ascii="Helvetica Neue" w:hAnsi="Helvetica Neue" w:cs="Arial"/>
          <w:lang w:val="ru-RU"/>
        </w:rPr>
        <w:t>реализации</w:t>
      </w:r>
      <w:r w:rsidRPr="00A01135">
        <w:rPr>
          <w:rFonts w:ascii="Helvetica Neue" w:hAnsi="Helvetica Neue" w:cs="Arial"/>
          <w:lang w:val="ru-RU"/>
        </w:rPr>
        <w:t xml:space="preserve"> (если прошла реализация)</w:t>
      </w:r>
    </w:p>
    <w:p w14:paraId="11639669" w14:textId="77777777" w:rsidR="00E141A0" w:rsidRPr="00A01135" w:rsidRDefault="00E141A0" w:rsidP="00E141A0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дата и время реализации если прошла реализация)</w:t>
      </w:r>
    </w:p>
    <w:p w14:paraId="348DE933" w14:textId="77777777" w:rsidR="00E141A0" w:rsidRPr="00A01135" w:rsidRDefault="00E141A0" w:rsidP="00E141A0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статус заказа</w:t>
      </w:r>
    </w:p>
    <w:p w14:paraId="43382610" w14:textId="77777777" w:rsidR="00E141A0" w:rsidRPr="00A01135" w:rsidRDefault="00E141A0" w:rsidP="00E141A0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сумма заказа</w:t>
      </w:r>
    </w:p>
    <w:p w14:paraId="5C191A2A" w14:textId="77777777" w:rsidR="00E141A0" w:rsidRPr="00A01135" w:rsidRDefault="00E141A0" w:rsidP="00E141A0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Заказ передан дистрибьютору (название дистрибьютора) (только для партнеров, закрепленных за дистрибьютором)</w:t>
      </w:r>
    </w:p>
    <w:p w14:paraId="4A0D9BBE" w14:textId="77777777" w:rsidR="00E141A0" w:rsidRPr="00A01135" w:rsidRDefault="00E141A0" w:rsidP="00E141A0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название юридического лица, на которое оформлен заказ.</w:t>
      </w:r>
    </w:p>
    <w:p w14:paraId="071CA3BD" w14:textId="77777777" w:rsidR="00E141A0" w:rsidRPr="00A01135" w:rsidRDefault="00E141A0" w:rsidP="00E141A0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состав заказа по позициям. Для партнеров, заказывающих через дистрибьютора выводится только столбец с количеством заказа.</w:t>
      </w:r>
    </w:p>
    <w:p w14:paraId="70C249B9" w14:textId="33CA3FA8" w:rsidR="00E141A0" w:rsidRPr="00A01135" w:rsidRDefault="00E141A0" w:rsidP="00E141A0">
      <w:pPr>
        <w:pStyle w:val="1-21"/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Для партнеров, заказывающих напря</w:t>
      </w:r>
      <w:r w:rsidR="00415D69" w:rsidRPr="00A01135">
        <w:rPr>
          <w:rFonts w:ascii="Helvetica Neue" w:hAnsi="Helvetica Neue" w:cs="Arial"/>
          <w:lang w:val="ru-RU"/>
        </w:rPr>
        <w:t>мую и дистрибьюторов выводится 3</w:t>
      </w:r>
      <w:r w:rsidRPr="00A01135">
        <w:rPr>
          <w:rFonts w:ascii="Helvetica Neue" w:hAnsi="Helvetica Neue" w:cs="Arial"/>
          <w:lang w:val="ru-RU"/>
        </w:rPr>
        <w:t xml:space="preserve"> столбца с количеством товара: Количество в заказе</w:t>
      </w:r>
      <w:r w:rsidR="00415D69" w:rsidRPr="00A01135">
        <w:rPr>
          <w:rFonts w:ascii="Helvetica Neue" w:hAnsi="Helvetica Neue" w:cs="Arial"/>
          <w:lang w:val="ru-RU"/>
        </w:rPr>
        <w:t>, Подтвержденное количество</w:t>
      </w:r>
      <w:r w:rsidRPr="00A01135">
        <w:rPr>
          <w:rFonts w:ascii="Helvetica Neue" w:hAnsi="Helvetica Neue" w:cs="Arial"/>
          <w:lang w:val="ru-RU"/>
        </w:rPr>
        <w:t xml:space="preserve"> и Количество в реализации. </w:t>
      </w:r>
    </w:p>
    <w:p w14:paraId="689323A8" w14:textId="3745081B" w:rsidR="00E141A0" w:rsidRPr="00A01135" w:rsidRDefault="00E141A0" w:rsidP="00E141A0">
      <w:pPr>
        <w:pStyle w:val="1-21"/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Причем если</w:t>
      </w:r>
      <w:r w:rsidR="00415D69" w:rsidRPr="00A01135">
        <w:rPr>
          <w:rFonts w:ascii="Helvetica Neue" w:hAnsi="Helvetica Neue" w:cs="Arial"/>
          <w:lang w:val="ru-RU"/>
        </w:rPr>
        <w:t xml:space="preserve"> подтвержденное количество еще не выгружено на сайт и </w:t>
      </w:r>
      <w:r w:rsidRPr="00A01135">
        <w:rPr>
          <w:rFonts w:ascii="Helvetica Neue" w:hAnsi="Helvetica Neue" w:cs="Arial"/>
          <w:lang w:val="ru-RU"/>
        </w:rPr>
        <w:t xml:space="preserve"> реа</w:t>
      </w:r>
      <w:r w:rsidR="00415D69" w:rsidRPr="00A01135">
        <w:rPr>
          <w:rFonts w:ascii="Helvetica Neue" w:hAnsi="Helvetica Neue" w:cs="Arial"/>
          <w:lang w:val="ru-RU"/>
        </w:rPr>
        <w:t>лизация еще не прошла, в столбцах Подтвержденное количество и</w:t>
      </w:r>
      <w:r w:rsidRPr="00A01135">
        <w:rPr>
          <w:rFonts w:ascii="Helvetica Neue" w:hAnsi="Helvetica Neue" w:cs="Arial"/>
          <w:lang w:val="ru-RU"/>
        </w:rPr>
        <w:t xml:space="preserve"> Количество в реализации стоят прочерки.</w:t>
      </w:r>
    </w:p>
    <w:p w14:paraId="6FCBE222" w14:textId="77777777" w:rsidR="00E141A0" w:rsidRPr="00A01135" w:rsidRDefault="00E141A0" w:rsidP="00E141A0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информация о покупателе</w:t>
      </w:r>
    </w:p>
    <w:p w14:paraId="7BAF2716" w14:textId="77777777" w:rsidR="00E141A0" w:rsidRPr="00A01135" w:rsidRDefault="00E141A0" w:rsidP="00E141A0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способ доставки</w:t>
      </w:r>
    </w:p>
    <w:p w14:paraId="097B7733" w14:textId="77777777" w:rsidR="00E141A0" w:rsidRPr="00A01135" w:rsidRDefault="00E141A0" w:rsidP="00E141A0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Кнопка «Создать претензию». Ведет на страницу добавления претензии, на которой заказ уже выбран, а товары в заказе подгружены на страницу. Кнопка видна только для заказа со статусом «Отгружен». </w:t>
      </w:r>
    </w:p>
    <w:p w14:paraId="60988AE9" w14:textId="77777777" w:rsidR="00E141A0" w:rsidRPr="00A01135" w:rsidRDefault="00E141A0" w:rsidP="00E141A0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Кнопка «Создать заявку на возврат». Ведет на страницу добавления возврата. Кнопка видна только для заказа со статусом «Отгружен».</w:t>
      </w:r>
    </w:p>
    <w:p w14:paraId="5715ED00" w14:textId="77777777" w:rsidR="00E141A0" w:rsidRPr="00A01135" w:rsidRDefault="00E141A0" w:rsidP="00E141A0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кнопка «Отменить заказ» (если заказ активен). Кнопка видна только для заказа со статусом «Новый» или «Подтвержден».</w:t>
      </w:r>
    </w:p>
    <w:p w14:paraId="7F320977" w14:textId="77777777" w:rsidR="00E141A0" w:rsidRPr="00A01135" w:rsidRDefault="00E141A0" w:rsidP="00E141A0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кнопка «Повторить заказ»</w:t>
      </w:r>
    </w:p>
    <w:p w14:paraId="3DA20CB9" w14:textId="77777777" w:rsidR="00992ED6" w:rsidRPr="00A01135" w:rsidRDefault="00992ED6" w:rsidP="00CC303E">
      <w:pPr>
        <w:pStyle w:val="Standard"/>
        <w:spacing w:after="0" w:line="240" w:lineRule="auto"/>
        <w:ind w:left="199"/>
        <w:rPr>
          <w:rFonts w:ascii="Helvetica Neue" w:eastAsia="Arial Unicode MS" w:hAnsi="Helvetica Neue" w:cs="Arial"/>
        </w:rPr>
      </w:pPr>
    </w:p>
    <w:p w14:paraId="0CCEDDAB" w14:textId="77777777" w:rsidR="004B2324" w:rsidRPr="00A01135" w:rsidRDefault="004B2324" w:rsidP="004B2324">
      <w:pPr>
        <w:pStyle w:val="Standard"/>
        <w:spacing w:after="0" w:line="240" w:lineRule="auto"/>
        <w:ind w:left="199"/>
        <w:rPr>
          <w:rFonts w:ascii="Helvetica Neue" w:eastAsia="Arial Unicode MS" w:hAnsi="Helvetica Neue" w:cs="Arial"/>
        </w:rPr>
      </w:pPr>
    </w:p>
    <w:p w14:paraId="771A8F08" w14:textId="77777777" w:rsidR="004B2324" w:rsidRPr="00A01135" w:rsidRDefault="004B2324" w:rsidP="004B2324">
      <w:pPr>
        <w:pStyle w:val="2"/>
        <w:numPr>
          <w:ilvl w:val="2"/>
          <w:numId w:val="17"/>
        </w:numPr>
        <w:spacing w:before="0" w:after="0"/>
        <w:jc w:val="both"/>
        <w:rPr>
          <w:rFonts w:ascii="Helvetica Neue" w:hAnsi="Helvetica Neue" w:cs="Arial"/>
          <w:sz w:val="24"/>
          <w:lang w:val="ru-RU"/>
        </w:rPr>
      </w:pPr>
      <w:bookmarkStart w:id="34" w:name="_Toc530730870"/>
      <w:r w:rsidRPr="00A01135">
        <w:rPr>
          <w:rFonts w:ascii="Helvetica Neue" w:hAnsi="Helvetica Neue" w:cs="Arial"/>
          <w:sz w:val="24"/>
          <w:lang w:val="ru-RU"/>
        </w:rPr>
        <w:t>Претензии</w:t>
      </w:r>
      <w:bookmarkEnd w:id="34"/>
    </w:p>
    <w:p w14:paraId="50EE22A9" w14:textId="77777777" w:rsidR="004B2324" w:rsidRPr="00A01135" w:rsidRDefault="004B2324" w:rsidP="004B2324">
      <w:pPr>
        <w:pStyle w:val="Standard"/>
        <w:spacing w:after="0" w:line="240" w:lineRule="auto"/>
        <w:ind w:left="199"/>
        <w:rPr>
          <w:rFonts w:ascii="Helvetica Neue" w:eastAsia="Arial Unicode MS" w:hAnsi="Helvetica Neue" w:cs="Arial"/>
        </w:rPr>
      </w:pPr>
    </w:p>
    <w:p w14:paraId="5AB497DE" w14:textId="77777777" w:rsidR="004B2324" w:rsidRPr="00A01135" w:rsidRDefault="004B2324" w:rsidP="004B2324">
      <w:pPr>
        <w:pStyle w:val="2"/>
        <w:numPr>
          <w:ilvl w:val="3"/>
          <w:numId w:val="17"/>
        </w:numPr>
        <w:spacing w:before="0" w:after="0"/>
        <w:jc w:val="both"/>
        <w:rPr>
          <w:rFonts w:ascii="Helvetica Neue" w:hAnsi="Helvetica Neue" w:cs="Arial"/>
          <w:sz w:val="24"/>
          <w:lang w:val="ru-RU"/>
        </w:rPr>
      </w:pPr>
      <w:bookmarkStart w:id="35" w:name="_Toc530730871"/>
      <w:r w:rsidRPr="00A01135">
        <w:rPr>
          <w:rFonts w:ascii="Helvetica Neue" w:hAnsi="Helvetica Neue" w:cs="Arial"/>
          <w:sz w:val="24"/>
          <w:lang w:val="ru-RU"/>
        </w:rPr>
        <w:t>Список претензий</w:t>
      </w:r>
      <w:bookmarkEnd w:id="35"/>
    </w:p>
    <w:p w14:paraId="5D32FDC2" w14:textId="77777777" w:rsidR="004B2324" w:rsidRPr="00A01135" w:rsidRDefault="004B2324" w:rsidP="004B2324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083DDAB7" w14:textId="77777777" w:rsidR="004B2324" w:rsidRPr="00A01135" w:rsidRDefault="004B2324" w:rsidP="004B2324">
      <w:pPr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На странице выводятся все претензии, поданные пользователем, в виде:</w:t>
      </w:r>
    </w:p>
    <w:p w14:paraId="47FC4CC9" w14:textId="77777777" w:rsidR="004B2324" w:rsidRPr="00A01135" w:rsidRDefault="004B2324" w:rsidP="004B2324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дата и время создания, </w:t>
      </w:r>
    </w:p>
    <w:p w14:paraId="351A9E9A" w14:textId="77777777" w:rsidR="004B2324" w:rsidRPr="00A01135" w:rsidRDefault="004B2324" w:rsidP="004B2324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статус, </w:t>
      </w:r>
    </w:p>
    <w:p w14:paraId="59433CC8" w14:textId="77777777" w:rsidR="00E141A0" w:rsidRPr="00A01135" w:rsidRDefault="00E141A0" w:rsidP="00E141A0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номер </w:t>
      </w:r>
      <w:r w:rsidR="00EA77CF" w:rsidRPr="00A01135">
        <w:rPr>
          <w:rFonts w:ascii="Helvetica Neue" w:hAnsi="Helvetica Neue" w:cs="Arial"/>
          <w:lang w:val="ru-RU"/>
        </w:rPr>
        <w:t>реализации</w:t>
      </w:r>
      <w:r w:rsidRPr="00A01135">
        <w:rPr>
          <w:rFonts w:ascii="Helvetica Neue" w:hAnsi="Helvetica Neue" w:cs="Arial"/>
          <w:lang w:val="ru-RU"/>
        </w:rPr>
        <w:t xml:space="preserve"> и дата </w:t>
      </w:r>
      <w:r w:rsidR="00EA77CF" w:rsidRPr="00A01135">
        <w:rPr>
          <w:rFonts w:ascii="Helvetica Neue" w:hAnsi="Helvetica Neue" w:cs="Arial"/>
          <w:lang w:val="ru-RU"/>
        </w:rPr>
        <w:t>реализации</w:t>
      </w:r>
      <w:r w:rsidRPr="00A01135">
        <w:rPr>
          <w:rFonts w:ascii="Helvetica Neue" w:hAnsi="Helvetica Neue" w:cs="Arial"/>
          <w:lang w:val="ru-RU"/>
        </w:rPr>
        <w:t xml:space="preserve"> (является ссылкой на заказ)</w:t>
      </w:r>
    </w:p>
    <w:p w14:paraId="037F9F66" w14:textId="77777777" w:rsidR="004B2324" w:rsidRPr="00A01135" w:rsidRDefault="004B2324" w:rsidP="004B2324">
      <w:pPr>
        <w:rPr>
          <w:rFonts w:ascii="Helvetica Neue" w:hAnsi="Helvetica Neue" w:cs="Arial"/>
          <w:lang w:val="ru-RU"/>
        </w:rPr>
      </w:pPr>
    </w:p>
    <w:p w14:paraId="5212BE42" w14:textId="77777777" w:rsidR="004B2324" w:rsidRPr="00A01135" w:rsidRDefault="004B2324" w:rsidP="004B2324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При нажатии на претензию пользователь переходит на карточку претензии.</w:t>
      </w:r>
    </w:p>
    <w:p w14:paraId="3419B847" w14:textId="77777777" w:rsidR="004B2324" w:rsidRPr="00A01135" w:rsidRDefault="004B2324" w:rsidP="004B2324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59BF4E83" w14:textId="77777777" w:rsidR="004B2324" w:rsidRPr="00A01135" w:rsidRDefault="004B2324" w:rsidP="004B2324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Также на странице есть кнопка «Добавить претензию» (описание см.ниже).</w:t>
      </w:r>
    </w:p>
    <w:p w14:paraId="1B33E5D0" w14:textId="77777777" w:rsidR="004B2324" w:rsidRPr="00A01135" w:rsidRDefault="004B2324" w:rsidP="004B2324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31041775" w14:textId="77777777" w:rsidR="004B2324" w:rsidRPr="00A01135" w:rsidRDefault="004B2324" w:rsidP="004B2324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Возможные статусы претензии:</w:t>
      </w:r>
    </w:p>
    <w:p w14:paraId="0504B481" w14:textId="77777777" w:rsidR="004B2324" w:rsidRPr="00A01135" w:rsidRDefault="004B2324" w:rsidP="00EC1DE5">
      <w:pPr>
        <w:pStyle w:val="Standard"/>
        <w:numPr>
          <w:ilvl w:val="0"/>
          <w:numId w:val="59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не согласован</w:t>
      </w:r>
    </w:p>
    <w:p w14:paraId="208D79E7" w14:textId="77777777" w:rsidR="004B2324" w:rsidRPr="00A01135" w:rsidRDefault="004B2324" w:rsidP="00EC1DE5">
      <w:pPr>
        <w:pStyle w:val="Standard"/>
        <w:numPr>
          <w:ilvl w:val="0"/>
          <w:numId w:val="59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обрабатывается</w:t>
      </w:r>
    </w:p>
    <w:p w14:paraId="6E8A5FDE" w14:textId="77777777" w:rsidR="004B2324" w:rsidRPr="00A01135" w:rsidRDefault="004B2324" w:rsidP="00EC1DE5">
      <w:pPr>
        <w:pStyle w:val="Standard"/>
        <w:numPr>
          <w:ilvl w:val="0"/>
          <w:numId w:val="59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отработано</w:t>
      </w:r>
    </w:p>
    <w:p w14:paraId="4D8CB664" w14:textId="77777777" w:rsidR="004B2324" w:rsidRPr="00A01135" w:rsidRDefault="004B2324" w:rsidP="00EC1DE5">
      <w:pPr>
        <w:pStyle w:val="Standard"/>
        <w:numPr>
          <w:ilvl w:val="0"/>
          <w:numId w:val="59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решено</w:t>
      </w:r>
    </w:p>
    <w:p w14:paraId="2A3E0627" w14:textId="77777777" w:rsidR="004B2324" w:rsidRPr="00A01135" w:rsidRDefault="004B2324" w:rsidP="00EC1DE5">
      <w:pPr>
        <w:pStyle w:val="Standard"/>
        <w:numPr>
          <w:ilvl w:val="0"/>
          <w:numId w:val="59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исполнено</w:t>
      </w:r>
    </w:p>
    <w:p w14:paraId="287EC842" w14:textId="77777777" w:rsidR="004B2324" w:rsidRPr="00A01135" w:rsidRDefault="004B2324" w:rsidP="00EC1DE5">
      <w:pPr>
        <w:pStyle w:val="Standard"/>
        <w:numPr>
          <w:ilvl w:val="0"/>
          <w:numId w:val="59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отменено</w:t>
      </w:r>
    </w:p>
    <w:p w14:paraId="22D54766" w14:textId="77777777" w:rsidR="004B2324" w:rsidRPr="00A01135" w:rsidRDefault="004B2324" w:rsidP="004B2324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6B20C91A" w14:textId="77777777" w:rsidR="004B2324" w:rsidRPr="00A01135" w:rsidRDefault="004B2324" w:rsidP="004B2324">
      <w:pPr>
        <w:pStyle w:val="2"/>
        <w:numPr>
          <w:ilvl w:val="3"/>
          <w:numId w:val="17"/>
        </w:numPr>
        <w:spacing w:before="0" w:after="0"/>
        <w:jc w:val="both"/>
        <w:rPr>
          <w:rFonts w:ascii="Helvetica Neue" w:hAnsi="Helvetica Neue" w:cs="Arial"/>
          <w:sz w:val="24"/>
          <w:lang w:val="ru-RU"/>
        </w:rPr>
      </w:pPr>
      <w:bookmarkStart w:id="36" w:name="_Toc530730872"/>
      <w:r w:rsidRPr="00A01135">
        <w:rPr>
          <w:rFonts w:ascii="Helvetica Neue" w:hAnsi="Helvetica Neue" w:cs="Arial"/>
          <w:sz w:val="24"/>
          <w:lang w:val="ru-RU"/>
        </w:rPr>
        <w:t>Карточка претензии</w:t>
      </w:r>
      <w:bookmarkEnd w:id="36"/>
    </w:p>
    <w:p w14:paraId="63CFDB5C" w14:textId="77777777" w:rsidR="004B2324" w:rsidRPr="00A01135" w:rsidRDefault="004B2324" w:rsidP="004B2324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381F4E6F" w14:textId="77777777" w:rsidR="004B2324" w:rsidRPr="00A01135" w:rsidRDefault="004B2324" w:rsidP="004B2324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В карточке претензии будут выводиться:</w:t>
      </w:r>
    </w:p>
    <w:p w14:paraId="2410D563" w14:textId="77777777" w:rsidR="00E141A0" w:rsidRPr="00A01135" w:rsidRDefault="00E141A0" w:rsidP="00E141A0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Дата и время создания претензии;</w:t>
      </w:r>
    </w:p>
    <w:p w14:paraId="34D7015F" w14:textId="77777777" w:rsidR="00E141A0" w:rsidRPr="00A01135" w:rsidRDefault="00E141A0" w:rsidP="00E141A0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Статус;</w:t>
      </w:r>
    </w:p>
    <w:p w14:paraId="375C5B26" w14:textId="77777777" w:rsidR="00E141A0" w:rsidRPr="00A01135" w:rsidRDefault="00E141A0" w:rsidP="00E141A0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номер </w:t>
      </w:r>
      <w:r w:rsidR="00EA77CF" w:rsidRPr="00A01135">
        <w:rPr>
          <w:rFonts w:ascii="Helvetica Neue" w:hAnsi="Helvetica Neue" w:cs="Arial"/>
          <w:lang w:val="ru-RU"/>
        </w:rPr>
        <w:t>реализации</w:t>
      </w:r>
      <w:r w:rsidRPr="00A01135">
        <w:rPr>
          <w:rFonts w:ascii="Helvetica Neue" w:hAnsi="Helvetica Neue" w:cs="Arial"/>
          <w:lang w:val="ru-RU"/>
        </w:rPr>
        <w:t xml:space="preserve"> и дата </w:t>
      </w:r>
      <w:r w:rsidR="00EA77CF" w:rsidRPr="00A01135">
        <w:rPr>
          <w:rFonts w:ascii="Helvetica Neue" w:hAnsi="Helvetica Neue" w:cs="Arial"/>
          <w:lang w:val="ru-RU"/>
        </w:rPr>
        <w:t xml:space="preserve">реализации </w:t>
      </w:r>
      <w:r w:rsidRPr="00A01135">
        <w:rPr>
          <w:rFonts w:ascii="Helvetica Neue" w:hAnsi="Helvetica Neue" w:cs="Arial"/>
          <w:lang w:val="ru-RU"/>
        </w:rPr>
        <w:t>(является ссылкой на заказ)</w:t>
      </w:r>
    </w:p>
    <w:p w14:paraId="6D219F23" w14:textId="77777777" w:rsidR="00E141A0" w:rsidRPr="00A01135" w:rsidRDefault="00E141A0" w:rsidP="00E141A0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Причина отклонения (если претензия отклонена);</w:t>
      </w:r>
    </w:p>
    <w:p w14:paraId="3DE2F5DB" w14:textId="77777777" w:rsidR="00E141A0" w:rsidRPr="00A01135" w:rsidRDefault="00E141A0" w:rsidP="00E141A0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Список товаров с количеством в реализации и фактически реализованным количеством с текстовыми комментариями пользователя</w:t>
      </w:r>
    </w:p>
    <w:p w14:paraId="46FE9B04" w14:textId="77777777" w:rsidR="00E141A0" w:rsidRPr="00A01135" w:rsidRDefault="00E141A0" w:rsidP="00E141A0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Комментарий пользователя</w:t>
      </w:r>
    </w:p>
    <w:p w14:paraId="308DB4BB" w14:textId="77777777" w:rsidR="00E141A0" w:rsidRPr="00A01135" w:rsidRDefault="00E141A0" w:rsidP="00E141A0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Список прикрепленных файлов (с возможностью скачать каждый из них);</w:t>
      </w:r>
    </w:p>
    <w:p w14:paraId="475B4053" w14:textId="77777777" w:rsidR="004B2324" w:rsidRPr="00A01135" w:rsidRDefault="004B2324" w:rsidP="004B2324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12BF9A8E" w14:textId="77777777" w:rsidR="00BF0AB2" w:rsidRPr="00A01135" w:rsidRDefault="00BF0AB2" w:rsidP="004B2324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5B98EA5D" w14:textId="77777777" w:rsidR="004B2324" w:rsidRPr="00A01135" w:rsidRDefault="004B2324" w:rsidP="004B2324">
      <w:pPr>
        <w:pStyle w:val="2"/>
        <w:numPr>
          <w:ilvl w:val="3"/>
          <w:numId w:val="17"/>
        </w:numPr>
        <w:spacing w:before="0" w:after="0"/>
        <w:jc w:val="both"/>
        <w:rPr>
          <w:rFonts w:ascii="Helvetica Neue" w:hAnsi="Helvetica Neue" w:cs="Arial"/>
          <w:sz w:val="24"/>
          <w:lang w:val="ru-RU"/>
        </w:rPr>
      </w:pPr>
      <w:bookmarkStart w:id="37" w:name="_Toc530730873"/>
      <w:r w:rsidRPr="00A01135">
        <w:rPr>
          <w:rFonts w:ascii="Helvetica Neue" w:hAnsi="Helvetica Neue" w:cs="Arial"/>
          <w:sz w:val="24"/>
          <w:lang w:val="ru-RU"/>
        </w:rPr>
        <w:t>Добавление претензий</w:t>
      </w:r>
      <w:bookmarkEnd w:id="37"/>
    </w:p>
    <w:p w14:paraId="1463D525" w14:textId="77777777" w:rsidR="004B2324" w:rsidRPr="00A01135" w:rsidRDefault="004B2324" w:rsidP="004B2324">
      <w:pPr>
        <w:pStyle w:val="Standard"/>
        <w:spacing w:after="0" w:line="240" w:lineRule="auto"/>
        <w:ind w:left="199"/>
        <w:rPr>
          <w:rFonts w:ascii="Helvetica Neue" w:eastAsia="Arial Unicode MS" w:hAnsi="Helvetica Neue" w:cs="Arial"/>
        </w:rPr>
      </w:pPr>
    </w:p>
    <w:p w14:paraId="54F49A5F" w14:textId="77777777" w:rsidR="004B2324" w:rsidRPr="00A01135" w:rsidRDefault="004B2324" w:rsidP="004B2324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На сайте претензию можно будет создать двумя способами:</w:t>
      </w:r>
    </w:p>
    <w:p w14:paraId="46D3159D" w14:textId="77777777" w:rsidR="004B2324" w:rsidRPr="00A01135" w:rsidRDefault="004B2324" w:rsidP="004B2324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Из карточки заказа в разделе «Мои заказы»</w:t>
      </w:r>
    </w:p>
    <w:p w14:paraId="2AF0FF7A" w14:textId="77777777" w:rsidR="004B2324" w:rsidRPr="00A01135" w:rsidRDefault="004B2324" w:rsidP="004B2324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В разделе «Претензии».</w:t>
      </w:r>
    </w:p>
    <w:p w14:paraId="7A85C42F" w14:textId="77777777" w:rsidR="004B2324" w:rsidRPr="00A01135" w:rsidRDefault="004B2324" w:rsidP="004B2324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bookmarkStart w:id="38" w:name="_Toc465954070"/>
    </w:p>
    <w:bookmarkEnd w:id="38"/>
    <w:p w14:paraId="78C4293F" w14:textId="77777777" w:rsidR="00E141A0" w:rsidRPr="00A01135" w:rsidRDefault="00E141A0" w:rsidP="00E141A0">
      <w:pPr>
        <w:pStyle w:val="Standard"/>
        <w:spacing w:after="0" w:line="240" w:lineRule="auto"/>
        <w:rPr>
          <w:rFonts w:ascii="Helvetica Neue" w:eastAsia="Arial Unicode MS" w:hAnsi="Helvetica Neue" w:cs="Arial"/>
          <w:b/>
          <w:u w:val="single"/>
        </w:rPr>
      </w:pPr>
      <w:r w:rsidRPr="00A01135">
        <w:rPr>
          <w:rFonts w:ascii="Helvetica Neue" w:eastAsia="Arial Unicode MS" w:hAnsi="Helvetica Neue" w:cs="Arial"/>
          <w:b/>
          <w:u w:val="single"/>
        </w:rPr>
        <w:t>Создание претензии из карточки заказа</w:t>
      </w:r>
    </w:p>
    <w:p w14:paraId="186F3E90" w14:textId="77777777" w:rsidR="00E141A0" w:rsidRPr="00A01135" w:rsidRDefault="00E141A0" w:rsidP="00E141A0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7EBFEAB5" w14:textId="77777777" w:rsidR="00E141A0" w:rsidRPr="00A01135" w:rsidRDefault="00E141A0" w:rsidP="00E141A0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В карточке заказа в истории заказов будет выводиться кнопка «Претензия к заказу».</w:t>
      </w:r>
    </w:p>
    <w:p w14:paraId="239C1E23" w14:textId="77777777" w:rsidR="00E141A0" w:rsidRPr="00A01135" w:rsidRDefault="00E141A0" w:rsidP="00E141A0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373CEC46" w14:textId="77777777" w:rsidR="00E141A0" w:rsidRPr="00A01135" w:rsidRDefault="00E141A0" w:rsidP="00E141A0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При нажатии на нее пользователь переходит на страницу добавления претензии с полями:</w:t>
      </w:r>
    </w:p>
    <w:p w14:paraId="3740FED0" w14:textId="77777777" w:rsidR="00E141A0" w:rsidRPr="00A01135" w:rsidRDefault="00E141A0" w:rsidP="00E141A0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 w:hint="eastAsia"/>
          <w:lang w:val="ru-RU"/>
        </w:rPr>
        <w:t>Н</w:t>
      </w:r>
      <w:r w:rsidRPr="00A01135">
        <w:rPr>
          <w:rFonts w:ascii="Helvetica Neue" w:hAnsi="Helvetica Neue" w:cs="Arial"/>
          <w:lang w:val="ru-RU"/>
        </w:rPr>
        <w:t xml:space="preserve">омер </w:t>
      </w:r>
      <w:r w:rsidR="00EA77CF" w:rsidRPr="00A01135">
        <w:rPr>
          <w:rFonts w:ascii="Helvetica Neue" w:hAnsi="Helvetica Neue" w:cs="Arial"/>
          <w:lang w:val="ru-RU"/>
        </w:rPr>
        <w:t xml:space="preserve">реализации </w:t>
      </w:r>
      <w:r w:rsidRPr="00A01135">
        <w:rPr>
          <w:rFonts w:ascii="Helvetica Neue" w:hAnsi="Helvetica Neue" w:cs="Arial"/>
          <w:lang w:val="ru-RU"/>
        </w:rPr>
        <w:t xml:space="preserve">и дата </w:t>
      </w:r>
      <w:r w:rsidR="00EA77CF" w:rsidRPr="00A01135">
        <w:rPr>
          <w:rFonts w:ascii="Helvetica Neue" w:hAnsi="Helvetica Neue" w:cs="Arial"/>
          <w:lang w:val="ru-RU"/>
        </w:rPr>
        <w:t xml:space="preserve">реализации </w:t>
      </w:r>
      <w:r w:rsidRPr="00A01135">
        <w:rPr>
          <w:rFonts w:ascii="Helvetica Neue" w:hAnsi="Helvetica Neue" w:cs="Arial"/>
          <w:lang w:val="ru-RU"/>
        </w:rPr>
        <w:t>(предзаполнены)</w:t>
      </w:r>
    </w:p>
    <w:p w14:paraId="537C530B" w14:textId="77777777" w:rsidR="00E141A0" w:rsidRPr="00A01135" w:rsidRDefault="00E141A0" w:rsidP="00E141A0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Список товаров в заказе в виде </w:t>
      </w:r>
    </w:p>
    <w:p w14:paraId="638AB2E6" w14:textId="77777777" w:rsidR="00E141A0" w:rsidRPr="00A01135" w:rsidRDefault="00E141A0" w:rsidP="00E141A0">
      <w:pPr>
        <w:pStyle w:val="Standard"/>
        <w:numPr>
          <w:ilvl w:val="1"/>
          <w:numId w:val="38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Фото товара</w:t>
      </w:r>
    </w:p>
    <w:p w14:paraId="5AFDFC97" w14:textId="77777777" w:rsidR="00E141A0" w:rsidRPr="00A01135" w:rsidRDefault="00E141A0" w:rsidP="00E141A0">
      <w:pPr>
        <w:pStyle w:val="Standard"/>
        <w:numPr>
          <w:ilvl w:val="1"/>
          <w:numId w:val="38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lastRenderedPageBreak/>
        <w:t>Артикул</w:t>
      </w:r>
    </w:p>
    <w:p w14:paraId="5CD0214B" w14:textId="77777777" w:rsidR="00E141A0" w:rsidRPr="00A01135" w:rsidRDefault="00E141A0" w:rsidP="00E141A0">
      <w:pPr>
        <w:pStyle w:val="Standard"/>
        <w:numPr>
          <w:ilvl w:val="1"/>
          <w:numId w:val="38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Название товара</w:t>
      </w:r>
    </w:p>
    <w:p w14:paraId="379A1E6D" w14:textId="77777777" w:rsidR="00E141A0" w:rsidRPr="00A01135" w:rsidRDefault="00E141A0" w:rsidP="00E141A0">
      <w:pPr>
        <w:pStyle w:val="Standard"/>
        <w:numPr>
          <w:ilvl w:val="1"/>
          <w:numId w:val="38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Количество в реализации</w:t>
      </w:r>
    </w:p>
    <w:p w14:paraId="2E8E0FD2" w14:textId="77777777" w:rsidR="00E141A0" w:rsidRPr="00A01135" w:rsidRDefault="00E141A0" w:rsidP="00E141A0">
      <w:pPr>
        <w:pStyle w:val="Standard"/>
        <w:numPr>
          <w:ilvl w:val="1"/>
          <w:numId w:val="38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 w:hint="eastAsia"/>
        </w:rPr>
        <w:t>П</w:t>
      </w:r>
      <w:r w:rsidRPr="00A01135">
        <w:rPr>
          <w:rFonts w:ascii="Helvetica Neue" w:eastAsia="Arial Unicode MS" w:hAnsi="Helvetica Neue" w:cs="Arial"/>
        </w:rPr>
        <w:t>оле ввода фактически реализованного количества</w:t>
      </w:r>
    </w:p>
    <w:p w14:paraId="1B01A510" w14:textId="77777777" w:rsidR="00E141A0" w:rsidRPr="00A01135" w:rsidRDefault="00E141A0" w:rsidP="00E141A0">
      <w:pPr>
        <w:pStyle w:val="Standard"/>
        <w:numPr>
          <w:ilvl w:val="1"/>
          <w:numId w:val="38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Times New Roman" w:hAnsi="Helvetica Neue" w:cs="Arial"/>
        </w:rPr>
        <w:t>Поле с вводом комментария</w:t>
      </w:r>
    </w:p>
    <w:p w14:paraId="29260C03" w14:textId="77777777" w:rsidR="00E141A0" w:rsidRPr="00A01135" w:rsidRDefault="00E141A0" w:rsidP="00E141A0">
      <w:pPr>
        <w:pStyle w:val="Standard"/>
        <w:numPr>
          <w:ilvl w:val="1"/>
          <w:numId w:val="38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Иконка исключения позиции из претензии</w:t>
      </w:r>
    </w:p>
    <w:p w14:paraId="33A7A795" w14:textId="77777777" w:rsidR="00E141A0" w:rsidRPr="00A01135" w:rsidRDefault="00E141A0" w:rsidP="00E141A0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Комментарий</w:t>
      </w:r>
    </w:p>
    <w:p w14:paraId="41D4C676" w14:textId="77777777" w:rsidR="00E141A0" w:rsidRPr="00A01135" w:rsidRDefault="00E141A0" w:rsidP="00E141A0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Поле прикрепления файла (множественное)</w:t>
      </w:r>
    </w:p>
    <w:p w14:paraId="1ACE73B6" w14:textId="77777777" w:rsidR="004B2324" w:rsidRPr="00A01135" w:rsidRDefault="004B2324" w:rsidP="004B2324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7D39D498" w14:textId="77777777" w:rsidR="004B2324" w:rsidRPr="00A01135" w:rsidRDefault="00F972ED" w:rsidP="004B2324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П</w:t>
      </w:r>
      <w:r w:rsidR="004B2324" w:rsidRPr="00A01135">
        <w:rPr>
          <w:rFonts w:ascii="Helvetica Neue" w:eastAsia="Arial Unicode MS" w:hAnsi="Helvetica Neue" w:cs="Arial"/>
        </w:rPr>
        <w:t>ретензия передается в 1С</w:t>
      </w:r>
      <w:r w:rsidRPr="00A01135">
        <w:rPr>
          <w:rFonts w:ascii="Helvetica Neue" w:eastAsia="Arial Unicode MS" w:hAnsi="Helvetica Neue" w:cs="Arial"/>
        </w:rPr>
        <w:t xml:space="preserve"> через веб-сервис</w:t>
      </w:r>
      <w:r w:rsidR="004B2324" w:rsidRPr="00A01135">
        <w:rPr>
          <w:rFonts w:ascii="Helvetica Neue" w:eastAsia="Arial Unicode MS" w:hAnsi="Helvetica Neue" w:cs="Arial"/>
        </w:rPr>
        <w:t>.</w:t>
      </w:r>
    </w:p>
    <w:p w14:paraId="2E9DD65D" w14:textId="77777777" w:rsidR="004B2324" w:rsidRPr="00A01135" w:rsidRDefault="004B2324" w:rsidP="004B2324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Претензия попадает в 1с в виде акта приемки и рассматривается</w:t>
      </w:r>
      <w:r w:rsidR="00F972ED" w:rsidRPr="00A01135">
        <w:rPr>
          <w:rFonts w:ascii="Helvetica Neue" w:eastAsia="Arial Unicode MS" w:hAnsi="Helvetica Neue" w:cs="Arial"/>
        </w:rPr>
        <w:t xml:space="preserve"> </w:t>
      </w:r>
      <w:r w:rsidRPr="00A01135">
        <w:rPr>
          <w:rFonts w:ascii="Helvetica Neue" w:eastAsia="Arial Unicode MS" w:hAnsi="Helvetica Neue" w:cs="Arial"/>
        </w:rPr>
        <w:t xml:space="preserve">согласно существующему регламенту. </w:t>
      </w:r>
    </w:p>
    <w:p w14:paraId="78356D19" w14:textId="77777777" w:rsidR="004B2324" w:rsidRPr="00A01135" w:rsidRDefault="004B2324" w:rsidP="004B2324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34A74494" w14:textId="77777777" w:rsidR="004B2324" w:rsidRPr="00A01135" w:rsidRDefault="004B2324" w:rsidP="004B2324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На электронный ящик пользователя приходит сообщение с темой «Претензия на сайте </w:t>
      </w:r>
      <w:r w:rsidRPr="00A01135">
        <w:rPr>
          <w:rFonts w:ascii="Helvetica Neue" w:eastAsia="Arial Unicode MS" w:hAnsi="Helvetica Neue" w:cs="Arial"/>
          <w:lang w:val="en-US"/>
        </w:rPr>
        <w:t>azard</w:t>
      </w:r>
      <w:r w:rsidRPr="00A01135">
        <w:rPr>
          <w:rFonts w:ascii="Helvetica Neue" w:eastAsia="Arial Unicode MS" w:hAnsi="Helvetica Neue" w:cs="Arial"/>
        </w:rPr>
        <w:t>.</w:t>
      </w:r>
      <w:r w:rsidRPr="00A01135">
        <w:rPr>
          <w:rFonts w:ascii="Helvetica Neue" w:eastAsia="Arial Unicode MS" w:hAnsi="Helvetica Neue" w:cs="Arial"/>
          <w:lang w:val="en-US"/>
        </w:rPr>
        <w:t>ru</w:t>
      </w:r>
      <w:r w:rsidRPr="00A01135">
        <w:rPr>
          <w:rFonts w:ascii="Helvetica Neue" w:eastAsia="Arial Unicode MS" w:hAnsi="Helvetica Neue" w:cs="Arial"/>
        </w:rPr>
        <w:t>»:</w:t>
      </w:r>
    </w:p>
    <w:p w14:paraId="0FFEBC35" w14:textId="77777777" w:rsidR="004B2324" w:rsidRPr="00A01135" w:rsidRDefault="004B2324" w:rsidP="004B2324">
      <w:pPr>
        <w:ind w:firstLine="567"/>
        <w:jc w:val="both"/>
        <w:rPr>
          <w:rFonts w:ascii="Helvetica Neue" w:hAnsi="Helvetica Neue" w:cs="Tahoma"/>
          <w:sz w:val="22"/>
          <w:szCs w:val="20"/>
          <w:lang w:val="ru-RU"/>
        </w:rPr>
      </w:pPr>
    </w:p>
    <w:p w14:paraId="3A86F9F2" w14:textId="77777777" w:rsidR="004B2324" w:rsidRPr="00A01135" w:rsidRDefault="004B2324" w:rsidP="004B2324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>«Добрый день!</w:t>
      </w:r>
    </w:p>
    <w:p w14:paraId="672F97B2" w14:textId="77777777" w:rsidR="004B2324" w:rsidRPr="00A01135" w:rsidRDefault="004B2324" w:rsidP="004B2324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</w:p>
    <w:p w14:paraId="27DB7F40" w14:textId="77777777" w:rsidR="004B2324" w:rsidRPr="00A01135" w:rsidRDefault="004B2324" w:rsidP="004B2324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>Вы добавили претензию</w:t>
      </w:r>
    </w:p>
    <w:p w14:paraId="2AAD9032" w14:textId="77777777" w:rsidR="004B2324" w:rsidRPr="00A01135" w:rsidRDefault="004B2324" w:rsidP="004B2324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>&lt;список товаров с комментариями&gt;.</w:t>
      </w:r>
    </w:p>
    <w:p w14:paraId="5F818EC0" w14:textId="77777777" w:rsidR="004B2324" w:rsidRPr="00A01135" w:rsidRDefault="004B2324" w:rsidP="004B2324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</w:p>
    <w:p w14:paraId="084E4B9F" w14:textId="77777777" w:rsidR="004B2324" w:rsidRPr="00A01135" w:rsidRDefault="004B2324" w:rsidP="004B2324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>Ваша претензия передана менеджеру. Мы свяжемся с Вами в ближайшее время.</w:t>
      </w:r>
    </w:p>
    <w:p w14:paraId="3EB7CD82" w14:textId="77777777" w:rsidR="004B2324" w:rsidRPr="00A01135" w:rsidRDefault="004B2324" w:rsidP="004B2324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</w:p>
    <w:p w14:paraId="2C53B74A" w14:textId="77777777" w:rsidR="004B2324" w:rsidRPr="00A01135" w:rsidRDefault="004B2324" w:rsidP="004B2324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color w:val="000000"/>
          <w:sz w:val="20"/>
          <w:szCs w:val="20"/>
          <w:lang w:val="ru-RU"/>
        </w:rPr>
        <w:t xml:space="preserve">С уважением,  </w:t>
      </w:r>
      <w:r w:rsidRPr="00A01135">
        <w:rPr>
          <w:rFonts w:ascii="Helvetica Neue" w:hAnsi="Helvetica Neue" w:cs="Arial"/>
          <w:sz w:val="20"/>
          <w:szCs w:val="20"/>
        </w:rPr>
        <w:t>Azard</w:t>
      </w:r>
      <w:r w:rsidRPr="00A01135">
        <w:rPr>
          <w:rFonts w:ascii="Helvetica Neue" w:hAnsi="Helvetica Neue" w:cs="Arial"/>
          <w:sz w:val="20"/>
          <w:szCs w:val="20"/>
          <w:lang w:val="ru-RU"/>
        </w:rPr>
        <w:t xml:space="preserve"> </w:t>
      </w:r>
      <w:r w:rsidRPr="00A01135">
        <w:rPr>
          <w:rFonts w:ascii="Helvetica Neue" w:hAnsi="Helvetica Neue" w:cs="Arial"/>
          <w:sz w:val="20"/>
          <w:szCs w:val="20"/>
        </w:rPr>
        <w:t>Group</w:t>
      </w:r>
      <w:r w:rsidRPr="00A01135">
        <w:rPr>
          <w:rFonts w:ascii="Helvetica Neue" w:hAnsi="Helvetica Neue" w:cs="Tahoma"/>
          <w:bCs/>
          <w:sz w:val="20"/>
          <w:szCs w:val="20"/>
          <w:lang w:val="ru-RU"/>
        </w:rPr>
        <w:t>»</w:t>
      </w:r>
    </w:p>
    <w:p w14:paraId="22AB5B2A" w14:textId="77777777" w:rsidR="004B2324" w:rsidRPr="00A01135" w:rsidRDefault="004B2324" w:rsidP="004B2324">
      <w:pPr>
        <w:pStyle w:val="af6"/>
        <w:snapToGrid w:val="0"/>
        <w:spacing w:after="0"/>
        <w:jc w:val="both"/>
        <w:rPr>
          <w:rFonts w:ascii="Helvetica Neue" w:hAnsi="Helvetica Neue" w:cs="Tahoma"/>
          <w:sz w:val="22"/>
          <w:szCs w:val="20"/>
          <w:lang w:val="ru-RU"/>
        </w:rPr>
      </w:pPr>
    </w:p>
    <w:p w14:paraId="22D52676" w14:textId="77777777" w:rsidR="004B2324" w:rsidRPr="00A01135" w:rsidRDefault="004B2324" w:rsidP="004B2324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Менеджеру по продажам в ящик, указанный в настройках соответствующего почтового шаблона, отправляется письмо с темой “ Претензия на сайте </w:t>
      </w:r>
      <w:r w:rsidRPr="00A01135">
        <w:rPr>
          <w:rFonts w:ascii="Helvetica Neue" w:eastAsia="Arial Unicode MS" w:hAnsi="Helvetica Neue" w:cs="Arial"/>
          <w:lang w:val="en-US"/>
        </w:rPr>
        <w:t>azard</w:t>
      </w:r>
      <w:r w:rsidRPr="00A01135">
        <w:rPr>
          <w:rFonts w:ascii="Helvetica Neue" w:eastAsia="Arial Unicode MS" w:hAnsi="Helvetica Neue" w:cs="Arial"/>
        </w:rPr>
        <w:t>.</w:t>
      </w:r>
      <w:r w:rsidRPr="00A01135">
        <w:rPr>
          <w:rFonts w:ascii="Helvetica Neue" w:eastAsia="Arial Unicode MS" w:hAnsi="Helvetica Neue" w:cs="Arial"/>
          <w:lang w:val="en-US"/>
        </w:rPr>
        <w:t>ru</w:t>
      </w:r>
      <w:r w:rsidRPr="00A01135">
        <w:rPr>
          <w:rFonts w:ascii="Helvetica Neue" w:eastAsia="Arial Unicode MS" w:hAnsi="Helvetica Neue" w:cs="Arial"/>
        </w:rPr>
        <w:t>»:</w:t>
      </w:r>
    </w:p>
    <w:p w14:paraId="66314C4A" w14:textId="77777777" w:rsidR="004B2324" w:rsidRPr="00A01135" w:rsidRDefault="004B2324" w:rsidP="004B2324">
      <w:pPr>
        <w:jc w:val="both"/>
        <w:rPr>
          <w:rFonts w:ascii="Helvetica Neue" w:hAnsi="Helvetica Neue" w:cs="Tahoma"/>
          <w:sz w:val="22"/>
          <w:szCs w:val="20"/>
          <w:lang w:val="ru-RU"/>
        </w:rPr>
      </w:pPr>
    </w:p>
    <w:p w14:paraId="0C48A168" w14:textId="77777777" w:rsidR="004B2324" w:rsidRPr="00A01135" w:rsidRDefault="004B2324" w:rsidP="004B2324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>«На сайте была добавлена претензия от партнера &lt;название_партнера&gt;</w:t>
      </w:r>
    </w:p>
    <w:p w14:paraId="5964C32F" w14:textId="77777777" w:rsidR="004B2324" w:rsidRPr="00A01135" w:rsidRDefault="004B2324" w:rsidP="004B2324">
      <w:pPr>
        <w:ind w:left="1134"/>
        <w:rPr>
          <w:rFonts w:ascii="Helvetica Neue" w:hAnsi="Helvetica Neue" w:cs="Tahoma"/>
          <w:sz w:val="20"/>
          <w:szCs w:val="20"/>
          <w:lang w:val="ru-RU"/>
        </w:rPr>
      </w:pPr>
    </w:p>
    <w:p w14:paraId="09A0C8F4" w14:textId="77777777" w:rsidR="004B2324" w:rsidRPr="00A01135" w:rsidRDefault="004B2324" w:rsidP="004B2324">
      <w:pPr>
        <w:ind w:left="1134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>Контактные данные:</w:t>
      </w:r>
    </w:p>
    <w:p w14:paraId="7849FB2D" w14:textId="77777777" w:rsidR="004B2324" w:rsidRPr="00A01135" w:rsidRDefault="004B2324" w:rsidP="004B2324">
      <w:pPr>
        <w:ind w:left="1134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>&lt;</w:t>
      </w:r>
      <w:r w:rsidRPr="00A01135">
        <w:rPr>
          <w:rFonts w:ascii="Helvetica Neue" w:hAnsi="Helvetica Neue" w:cs="Tahoma"/>
          <w:sz w:val="20"/>
          <w:szCs w:val="20"/>
        </w:rPr>
        <w:t>e</w:t>
      </w:r>
      <w:r w:rsidRPr="00A01135">
        <w:rPr>
          <w:rFonts w:ascii="Helvetica Neue" w:hAnsi="Helvetica Neue" w:cs="Tahoma"/>
          <w:sz w:val="20"/>
          <w:szCs w:val="20"/>
          <w:lang w:val="ru-RU"/>
        </w:rPr>
        <w:t>-</w:t>
      </w:r>
      <w:r w:rsidRPr="00A01135">
        <w:rPr>
          <w:rFonts w:ascii="Helvetica Neue" w:hAnsi="Helvetica Neue" w:cs="Tahoma"/>
          <w:sz w:val="20"/>
          <w:szCs w:val="20"/>
        </w:rPr>
        <w:t>mail</w:t>
      </w:r>
      <w:r w:rsidRPr="00A01135">
        <w:rPr>
          <w:rFonts w:ascii="Helvetica Neue" w:hAnsi="Helvetica Neue" w:cs="Tahoma"/>
          <w:sz w:val="20"/>
          <w:szCs w:val="20"/>
          <w:lang w:val="ru-RU"/>
        </w:rPr>
        <w:t>&gt;, &lt;ФИО&gt; и &lt;контактный телефон&gt;»</w:t>
      </w:r>
    </w:p>
    <w:p w14:paraId="4935D293" w14:textId="77777777" w:rsidR="004B2324" w:rsidRPr="00A01135" w:rsidRDefault="004B2324" w:rsidP="004B2324">
      <w:pPr>
        <w:jc w:val="both"/>
        <w:rPr>
          <w:rFonts w:ascii="Helvetica Neue" w:hAnsi="Helvetica Neue"/>
          <w:lang w:val="ru-RU"/>
        </w:rPr>
      </w:pPr>
    </w:p>
    <w:p w14:paraId="30DC3A87" w14:textId="77777777" w:rsidR="004B2324" w:rsidRPr="00A01135" w:rsidRDefault="004B2324" w:rsidP="004B2324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Изменение статуса и указание причины отклонения производится в 1С</w:t>
      </w:r>
      <w:r w:rsidR="00F972ED" w:rsidRPr="00A01135">
        <w:rPr>
          <w:rFonts w:ascii="Helvetica Neue" w:eastAsia="Arial Unicode MS" w:hAnsi="Helvetica Neue" w:cs="Arial"/>
        </w:rPr>
        <w:t xml:space="preserve"> и передается на сайт через веб-сервис</w:t>
      </w:r>
      <w:r w:rsidRPr="00A01135">
        <w:rPr>
          <w:rFonts w:ascii="Helvetica Neue" w:eastAsia="Arial Unicode MS" w:hAnsi="Helvetica Neue" w:cs="Arial"/>
        </w:rPr>
        <w:t>.</w:t>
      </w:r>
    </w:p>
    <w:p w14:paraId="0BBE20D1" w14:textId="77777777" w:rsidR="004B2324" w:rsidRPr="00A01135" w:rsidRDefault="004B2324" w:rsidP="004B2324">
      <w:pPr>
        <w:rPr>
          <w:rFonts w:ascii="Helvetica Neue" w:hAnsi="Helvetica Neue"/>
          <w:lang w:val="ru-RU"/>
        </w:rPr>
      </w:pPr>
    </w:p>
    <w:p w14:paraId="17FDA840" w14:textId="77777777" w:rsidR="004B2324" w:rsidRPr="00A01135" w:rsidRDefault="004B2324" w:rsidP="004B2324">
      <w:pPr>
        <w:rPr>
          <w:rFonts w:ascii="Helvetica Neue" w:hAnsi="Helvetica Neue"/>
          <w:lang w:val="ru-RU"/>
        </w:rPr>
      </w:pPr>
      <w:r w:rsidRPr="00A01135">
        <w:rPr>
          <w:rFonts w:ascii="Helvetica Neue" w:hAnsi="Helvetica Neue"/>
          <w:lang w:val="ru-RU"/>
        </w:rPr>
        <w:t xml:space="preserve">При изменении статуса претензии партнер получает уведомление на </w:t>
      </w:r>
      <w:r w:rsidRPr="00A01135">
        <w:rPr>
          <w:rFonts w:ascii="Helvetica Neue" w:hAnsi="Helvetica Neue"/>
        </w:rPr>
        <w:t>email</w:t>
      </w:r>
      <w:r w:rsidRPr="00A01135">
        <w:rPr>
          <w:rFonts w:ascii="Helvetica Neue" w:hAnsi="Helvetica Neue"/>
          <w:lang w:val="ru-RU"/>
        </w:rPr>
        <w:t>.</w:t>
      </w:r>
    </w:p>
    <w:p w14:paraId="792C6D2C" w14:textId="77777777" w:rsidR="004B2324" w:rsidRPr="00A01135" w:rsidRDefault="004B2324" w:rsidP="004B2324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Тема «Изменился статус по вашей претензии на сайте </w:t>
      </w:r>
      <w:r w:rsidRPr="00A01135">
        <w:rPr>
          <w:rFonts w:ascii="Helvetica Neue" w:eastAsia="Arial Unicode MS" w:hAnsi="Helvetica Neue" w:cs="Arial"/>
          <w:lang w:val="en-US"/>
        </w:rPr>
        <w:t>azard</w:t>
      </w:r>
      <w:r w:rsidRPr="00A01135">
        <w:rPr>
          <w:rFonts w:ascii="Helvetica Neue" w:eastAsia="Arial Unicode MS" w:hAnsi="Helvetica Neue" w:cs="Arial"/>
        </w:rPr>
        <w:t>.</w:t>
      </w:r>
      <w:r w:rsidRPr="00A01135">
        <w:rPr>
          <w:rFonts w:ascii="Helvetica Neue" w:eastAsia="Arial Unicode MS" w:hAnsi="Helvetica Neue" w:cs="Arial"/>
          <w:lang w:val="en-US"/>
        </w:rPr>
        <w:t>ru</w:t>
      </w:r>
      <w:r w:rsidRPr="00A01135">
        <w:rPr>
          <w:rFonts w:ascii="Helvetica Neue" w:eastAsia="Arial Unicode MS" w:hAnsi="Helvetica Neue" w:cs="Arial"/>
        </w:rPr>
        <w:t>».</w:t>
      </w:r>
    </w:p>
    <w:p w14:paraId="38652D97" w14:textId="77777777" w:rsidR="004B2324" w:rsidRPr="00A01135" w:rsidRDefault="004B2324" w:rsidP="004B2324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Текст:</w:t>
      </w:r>
    </w:p>
    <w:p w14:paraId="1C92D665" w14:textId="77777777" w:rsidR="004B2324" w:rsidRPr="00A01135" w:rsidRDefault="004B2324" w:rsidP="004B2324">
      <w:pPr>
        <w:ind w:firstLine="567"/>
        <w:jc w:val="both"/>
        <w:rPr>
          <w:rFonts w:ascii="Helvetica Neue" w:hAnsi="Helvetica Neue" w:cs="Tahoma"/>
          <w:sz w:val="22"/>
          <w:szCs w:val="20"/>
          <w:lang w:val="ru-RU"/>
        </w:rPr>
      </w:pPr>
    </w:p>
    <w:p w14:paraId="4837A0AE" w14:textId="77777777" w:rsidR="004B2324" w:rsidRPr="00A01135" w:rsidRDefault="004B2324" w:rsidP="004B2324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>«Добрый день!</w:t>
      </w:r>
    </w:p>
    <w:p w14:paraId="191C11B3" w14:textId="77777777" w:rsidR="004B2324" w:rsidRPr="00A01135" w:rsidRDefault="004B2324" w:rsidP="004B2324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</w:p>
    <w:p w14:paraId="64DFB560" w14:textId="77777777" w:rsidR="004B2324" w:rsidRPr="00A01135" w:rsidRDefault="004B2324" w:rsidP="004B2324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>По вашей претензии №</w:t>
      </w:r>
      <w:r w:rsidRPr="00A01135">
        <w:rPr>
          <w:rFonts w:ascii="Helvetica Neue" w:hAnsi="Helvetica Neue" w:cs="Tahoma"/>
          <w:sz w:val="20"/>
          <w:szCs w:val="20"/>
        </w:rPr>
        <w:t>XXX</w:t>
      </w:r>
      <w:r w:rsidRPr="00A01135">
        <w:rPr>
          <w:rFonts w:ascii="Helvetica Neue" w:hAnsi="Helvetica Neue" w:cs="Tahoma"/>
          <w:sz w:val="20"/>
          <w:szCs w:val="20"/>
          <w:lang w:val="ru-RU"/>
        </w:rPr>
        <w:t xml:space="preserve"> от </w:t>
      </w:r>
      <w:r w:rsidRPr="00A01135">
        <w:rPr>
          <w:rFonts w:ascii="Helvetica Neue" w:hAnsi="Helvetica Neue" w:cs="Tahoma"/>
          <w:sz w:val="20"/>
          <w:szCs w:val="20"/>
        </w:rPr>
        <w:t>XX</w:t>
      </w:r>
      <w:r w:rsidRPr="00A01135">
        <w:rPr>
          <w:rFonts w:ascii="Helvetica Neue" w:hAnsi="Helvetica Neue" w:cs="Tahoma"/>
          <w:sz w:val="20"/>
          <w:szCs w:val="20"/>
          <w:lang w:val="ru-RU"/>
        </w:rPr>
        <w:t>.</w:t>
      </w:r>
      <w:r w:rsidRPr="00A01135">
        <w:rPr>
          <w:rFonts w:ascii="Helvetica Neue" w:hAnsi="Helvetica Neue" w:cs="Tahoma"/>
          <w:sz w:val="20"/>
          <w:szCs w:val="20"/>
        </w:rPr>
        <w:t>XX</w:t>
      </w:r>
      <w:r w:rsidRPr="00A01135">
        <w:rPr>
          <w:rFonts w:ascii="Helvetica Neue" w:hAnsi="Helvetica Neue" w:cs="Tahoma"/>
          <w:sz w:val="20"/>
          <w:szCs w:val="20"/>
          <w:lang w:val="ru-RU"/>
        </w:rPr>
        <w:t>.</w:t>
      </w:r>
      <w:r w:rsidRPr="00A01135">
        <w:rPr>
          <w:rFonts w:ascii="Helvetica Neue" w:hAnsi="Helvetica Neue" w:cs="Tahoma"/>
          <w:sz w:val="20"/>
          <w:szCs w:val="20"/>
        </w:rPr>
        <w:t>XXXX</w:t>
      </w:r>
      <w:r w:rsidRPr="00A01135">
        <w:rPr>
          <w:rFonts w:ascii="Helvetica Neue" w:hAnsi="Helvetica Neue" w:cs="Tahoma"/>
          <w:sz w:val="20"/>
          <w:szCs w:val="20"/>
          <w:lang w:val="ru-RU"/>
        </w:rPr>
        <w:t xml:space="preserve"> изменился статус.</w:t>
      </w:r>
    </w:p>
    <w:p w14:paraId="753E0A4D" w14:textId="77777777" w:rsidR="004B2324" w:rsidRPr="00A01135" w:rsidRDefault="004B2324" w:rsidP="004B2324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</w:p>
    <w:p w14:paraId="681E116C" w14:textId="77777777" w:rsidR="004B2324" w:rsidRPr="00A01135" w:rsidRDefault="004B2324" w:rsidP="004B2324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>&lt;новый_статус&gt;</w:t>
      </w:r>
    </w:p>
    <w:p w14:paraId="648F5A56" w14:textId="77777777" w:rsidR="004B2324" w:rsidRPr="00A01135" w:rsidRDefault="00F972ED" w:rsidP="004B2324">
      <w:pPr>
        <w:ind w:left="1134"/>
        <w:jc w:val="both"/>
        <w:rPr>
          <w:rFonts w:ascii="Helvetica Neue" w:hAnsi="Helvetica Neue" w:cs="Tahoma"/>
          <w:i/>
          <w:sz w:val="20"/>
          <w:szCs w:val="20"/>
          <w:lang w:val="ru-RU"/>
        </w:rPr>
      </w:pPr>
      <w:r w:rsidRPr="00A01135">
        <w:rPr>
          <w:rFonts w:ascii="Helvetica Neue" w:hAnsi="Helvetica Neue" w:cs="Tahoma"/>
          <w:i/>
          <w:sz w:val="20"/>
          <w:szCs w:val="20"/>
          <w:lang w:val="ru-RU"/>
        </w:rPr>
        <w:t>&lt;причина_отклонени</w:t>
      </w:r>
      <w:r w:rsidR="004B2324" w:rsidRPr="00A01135">
        <w:rPr>
          <w:rFonts w:ascii="Helvetica Neue" w:hAnsi="Helvetica Neue" w:cs="Tahoma"/>
          <w:i/>
          <w:sz w:val="20"/>
          <w:szCs w:val="20"/>
          <w:lang w:val="ru-RU"/>
        </w:rPr>
        <w:t>я&gt; (если претензия отклонена)</w:t>
      </w:r>
    </w:p>
    <w:p w14:paraId="6A8989FA" w14:textId="77777777" w:rsidR="004B2324" w:rsidRPr="00A01135" w:rsidRDefault="004B2324" w:rsidP="004B2324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</w:p>
    <w:p w14:paraId="397F3BE0" w14:textId="77777777" w:rsidR="004B2324" w:rsidRPr="00A01135" w:rsidRDefault="004B2324" w:rsidP="004B2324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>Подробности вы можете посмотреть в личном кабинете в разделе «</w:t>
      </w:r>
      <w:r w:rsidRPr="00A01135">
        <w:rPr>
          <w:rFonts w:ascii="Helvetica Neue" w:hAnsi="Helvetica Neue" w:cs="Tahoma"/>
          <w:sz w:val="20"/>
          <w:szCs w:val="20"/>
          <w:u w:val="single"/>
          <w:lang w:val="ru-RU"/>
        </w:rPr>
        <w:t>Список претензий</w:t>
      </w:r>
      <w:r w:rsidRPr="00A01135">
        <w:rPr>
          <w:rFonts w:ascii="Helvetica Neue" w:hAnsi="Helvetica Neue" w:cs="Tahoma"/>
          <w:sz w:val="20"/>
          <w:szCs w:val="20"/>
          <w:lang w:val="ru-RU"/>
        </w:rPr>
        <w:t>»</w:t>
      </w:r>
    </w:p>
    <w:p w14:paraId="6128C41C" w14:textId="77777777" w:rsidR="004B2324" w:rsidRPr="00A01135" w:rsidRDefault="004B2324" w:rsidP="004B2324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</w:p>
    <w:p w14:paraId="73F847CD" w14:textId="77777777" w:rsidR="004B2324" w:rsidRPr="00A01135" w:rsidRDefault="004B2324" w:rsidP="004B2324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color w:val="000000"/>
          <w:sz w:val="20"/>
          <w:szCs w:val="20"/>
          <w:lang w:val="ru-RU"/>
        </w:rPr>
        <w:t xml:space="preserve">С уважением,  </w:t>
      </w:r>
      <w:r w:rsidRPr="00A01135">
        <w:rPr>
          <w:rFonts w:ascii="Helvetica Neue" w:hAnsi="Helvetica Neue" w:cs="Arial"/>
          <w:sz w:val="20"/>
          <w:szCs w:val="20"/>
        </w:rPr>
        <w:t>Azard</w:t>
      </w:r>
      <w:r w:rsidRPr="00A01135">
        <w:rPr>
          <w:rFonts w:ascii="Helvetica Neue" w:hAnsi="Helvetica Neue" w:cs="Arial"/>
          <w:sz w:val="20"/>
          <w:szCs w:val="20"/>
          <w:lang w:val="ru-RU"/>
        </w:rPr>
        <w:t xml:space="preserve"> </w:t>
      </w:r>
      <w:r w:rsidRPr="00A01135">
        <w:rPr>
          <w:rFonts w:ascii="Helvetica Neue" w:hAnsi="Helvetica Neue" w:cs="Arial"/>
          <w:sz w:val="20"/>
          <w:szCs w:val="20"/>
        </w:rPr>
        <w:t>Group</w:t>
      </w:r>
      <w:r w:rsidRPr="00A01135">
        <w:rPr>
          <w:rFonts w:ascii="Helvetica Neue" w:hAnsi="Helvetica Neue" w:cs="Tahoma"/>
          <w:bCs/>
          <w:sz w:val="20"/>
          <w:szCs w:val="20"/>
          <w:lang w:val="ru-RU"/>
        </w:rPr>
        <w:t>»</w:t>
      </w:r>
    </w:p>
    <w:p w14:paraId="16E77751" w14:textId="77777777" w:rsidR="004B2324" w:rsidRPr="00A01135" w:rsidRDefault="004B2324" w:rsidP="004B2324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098151C7" w14:textId="77777777" w:rsidR="008771F2" w:rsidRPr="00A01135" w:rsidRDefault="008771F2" w:rsidP="004B2324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2992CF88" w14:textId="2D76EDD2" w:rsidR="008771F2" w:rsidRPr="00A01135" w:rsidRDefault="008771F2" w:rsidP="008771F2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Кроме того, претензия может быть создана менеджером в 1С и односторонне выгружена на сайт через веб-сервис.</w:t>
      </w:r>
    </w:p>
    <w:p w14:paraId="00304AF5" w14:textId="77777777" w:rsidR="008771F2" w:rsidRPr="00A01135" w:rsidRDefault="008771F2" w:rsidP="008771F2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57B85578" w14:textId="5FD9C7C9" w:rsidR="008771F2" w:rsidRPr="00A01135" w:rsidRDefault="008771F2" w:rsidP="008771F2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lastRenderedPageBreak/>
        <w:t xml:space="preserve">В этом случае партнер получает уведомление на </w:t>
      </w:r>
      <w:r w:rsidRPr="00A01135">
        <w:rPr>
          <w:rFonts w:ascii="Helvetica Neue" w:eastAsia="Arial Unicode MS" w:hAnsi="Helvetica Neue" w:cs="Arial"/>
          <w:lang w:val="en-US"/>
        </w:rPr>
        <w:t>email</w:t>
      </w:r>
      <w:r w:rsidRPr="00A01135">
        <w:rPr>
          <w:rFonts w:ascii="Helvetica Neue" w:eastAsia="Arial Unicode MS" w:hAnsi="Helvetica Neue" w:cs="Arial"/>
        </w:rPr>
        <w:t xml:space="preserve"> и претензия добавляется в список его претензий.</w:t>
      </w:r>
    </w:p>
    <w:p w14:paraId="55B3CCD6" w14:textId="5FD805B1" w:rsidR="008771F2" w:rsidRPr="00A01135" w:rsidRDefault="008771F2" w:rsidP="008771F2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Тема письма «Претензия на сайте </w:t>
      </w:r>
      <w:r w:rsidRPr="00A01135">
        <w:rPr>
          <w:rFonts w:ascii="Helvetica Neue" w:eastAsia="Arial Unicode MS" w:hAnsi="Helvetica Neue" w:cs="Arial"/>
          <w:lang w:val="en-US"/>
        </w:rPr>
        <w:t>azard</w:t>
      </w:r>
      <w:r w:rsidRPr="00A01135">
        <w:rPr>
          <w:rFonts w:ascii="Helvetica Neue" w:eastAsia="Arial Unicode MS" w:hAnsi="Helvetica Neue" w:cs="Arial"/>
        </w:rPr>
        <w:t>.</w:t>
      </w:r>
      <w:r w:rsidRPr="00A01135">
        <w:rPr>
          <w:rFonts w:ascii="Helvetica Neue" w:eastAsia="Arial Unicode MS" w:hAnsi="Helvetica Neue" w:cs="Arial"/>
          <w:lang w:val="en-US"/>
        </w:rPr>
        <w:t>ru</w:t>
      </w:r>
      <w:r w:rsidRPr="00A01135">
        <w:rPr>
          <w:rFonts w:ascii="Helvetica Neue" w:eastAsia="Arial Unicode MS" w:hAnsi="Helvetica Neue" w:cs="Arial"/>
        </w:rPr>
        <w:t>».</w:t>
      </w:r>
    </w:p>
    <w:p w14:paraId="6DC619B6" w14:textId="77777777" w:rsidR="008771F2" w:rsidRPr="00A01135" w:rsidRDefault="008771F2" w:rsidP="008771F2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Текст:</w:t>
      </w:r>
    </w:p>
    <w:p w14:paraId="63D55181" w14:textId="77777777" w:rsidR="008771F2" w:rsidRPr="00A01135" w:rsidRDefault="008771F2" w:rsidP="008771F2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09A49B68" w14:textId="77777777" w:rsidR="008771F2" w:rsidRPr="00A01135" w:rsidRDefault="008771F2" w:rsidP="008771F2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>«Добрый день!</w:t>
      </w:r>
    </w:p>
    <w:p w14:paraId="0AEA9A95" w14:textId="77777777" w:rsidR="008771F2" w:rsidRPr="00A01135" w:rsidRDefault="008771F2" w:rsidP="008771F2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</w:p>
    <w:p w14:paraId="653909A3" w14:textId="1878B438" w:rsidR="008771F2" w:rsidRPr="00A01135" w:rsidRDefault="008771F2" w:rsidP="008771F2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>На сайте добавлена претензия</w:t>
      </w:r>
    </w:p>
    <w:p w14:paraId="5833A54E" w14:textId="227FC7BC" w:rsidR="008771F2" w:rsidRPr="00A01135" w:rsidRDefault="008771F2" w:rsidP="008771F2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>&lt;список товаров с комментариями&gt;.</w:t>
      </w:r>
    </w:p>
    <w:p w14:paraId="50597B2D" w14:textId="77777777" w:rsidR="008771F2" w:rsidRPr="00A01135" w:rsidRDefault="008771F2" w:rsidP="008771F2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</w:p>
    <w:p w14:paraId="13D73F06" w14:textId="77777777" w:rsidR="008771F2" w:rsidRPr="00A01135" w:rsidRDefault="008771F2" w:rsidP="008771F2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>Уточнить детали вы можете у своего менеджера в разделе личного кабинета «Связь с менеджером»</w:t>
      </w:r>
    </w:p>
    <w:p w14:paraId="43997C35" w14:textId="77777777" w:rsidR="008771F2" w:rsidRPr="00A01135" w:rsidRDefault="008771F2" w:rsidP="008771F2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</w:p>
    <w:p w14:paraId="723ECB7A" w14:textId="77777777" w:rsidR="008771F2" w:rsidRPr="00A01135" w:rsidRDefault="008771F2" w:rsidP="008771F2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color w:val="000000"/>
          <w:sz w:val="20"/>
          <w:szCs w:val="20"/>
          <w:lang w:val="ru-RU"/>
        </w:rPr>
        <w:t xml:space="preserve">С уважением,  </w:t>
      </w:r>
      <w:r w:rsidRPr="00A01135">
        <w:rPr>
          <w:rFonts w:ascii="Helvetica Neue" w:hAnsi="Helvetica Neue" w:cs="Arial"/>
          <w:sz w:val="20"/>
          <w:szCs w:val="20"/>
        </w:rPr>
        <w:t>Azard</w:t>
      </w:r>
      <w:r w:rsidRPr="00A01135">
        <w:rPr>
          <w:rFonts w:ascii="Helvetica Neue" w:hAnsi="Helvetica Neue" w:cs="Arial"/>
          <w:sz w:val="20"/>
          <w:szCs w:val="20"/>
          <w:lang w:val="ru-RU"/>
        </w:rPr>
        <w:t xml:space="preserve"> </w:t>
      </w:r>
      <w:r w:rsidRPr="00A01135">
        <w:rPr>
          <w:rFonts w:ascii="Helvetica Neue" w:hAnsi="Helvetica Neue" w:cs="Arial"/>
          <w:sz w:val="20"/>
          <w:szCs w:val="20"/>
        </w:rPr>
        <w:t>Group</w:t>
      </w:r>
      <w:r w:rsidRPr="00A01135">
        <w:rPr>
          <w:rFonts w:ascii="Helvetica Neue" w:hAnsi="Helvetica Neue" w:cs="Tahoma"/>
          <w:bCs/>
          <w:sz w:val="20"/>
          <w:szCs w:val="20"/>
          <w:lang w:val="ru-RU"/>
        </w:rPr>
        <w:t>»</w:t>
      </w:r>
    </w:p>
    <w:p w14:paraId="412AFF59" w14:textId="77777777" w:rsidR="008771F2" w:rsidRPr="00A01135" w:rsidRDefault="008771F2" w:rsidP="004B2324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48D90B02" w14:textId="77777777" w:rsidR="004B2324" w:rsidRPr="00A01135" w:rsidRDefault="004B2324" w:rsidP="004B2324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4988287D" w14:textId="77777777" w:rsidR="004B2324" w:rsidRPr="00A01135" w:rsidRDefault="004B2324" w:rsidP="004B2324">
      <w:pPr>
        <w:pStyle w:val="Standard"/>
        <w:spacing w:after="0" w:line="240" w:lineRule="auto"/>
        <w:rPr>
          <w:rFonts w:ascii="Helvetica Neue" w:eastAsia="Arial Unicode MS" w:hAnsi="Helvetica Neue" w:cs="Arial"/>
          <w:b/>
          <w:u w:val="single"/>
        </w:rPr>
      </w:pPr>
      <w:bookmarkStart w:id="39" w:name="_Toc465954071"/>
      <w:r w:rsidRPr="00A01135">
        <w:rPr>
          <w:rFonts w:ascii="Helvetica Neue" w:eastAsia="Arial Unicode MS" w:hAnsi="Helvetica Neue" w:cs="Arial"/>
          <w:b/>
          <w:u w:val="single"/>
        </w:rPr>
        <w:t>Создание претензии в разделе «Претензии»</w:t>
      </w:r>
      <w:bookmarkEnd w:id="39"/>
    </w:p>
    <w:p w14:paraId="0786184F" w14:textId="77777777" w:rsidR="004B2324" w:rsidRPr="00A01135" w:rsidRDefault="004B2324" w:rsidP="004B2324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3E5F3A75" w14:textId="77777777" w:rsidR="004B2324" w:rsidRPr="00A01135" w:rsidRDefault="004B2324" w:rsidP="004B2324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Для создания претензии пользователь нажимает кнопку «Добавить претензию», в списке претензий.</w:t>
      </w:r>
    </w:p>
    <w:p w14:paraId="66527757" w14:textId="77777777" w:rsidR="004B2324" w:rsidRPr="00A01135" w:rsidRDefault="004B2324" w:rsidP="004B2324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04B92079" w14:textId="77777777" w:rsidR="004B2324" w:rsidRPr="00A01135" w:rsidRDefault="004B2324" w:rsidP="004B2324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При нажатии на нее пользователь переходит на страницу добавления претензии с полями:</w:t>
      </w:r>
    </w:p>
    <w:p w14:paraId="4D1F6998" w14:textId="77777777" w:rsidR="00E141A0" w:rsidRPr="00A01135" w:rsidRDefault="00E141A0" w:rsidP="00E141A0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Заказ (реализация).  Выводится кнопка «Выбрать», при нажатии на которую открывается окно, в котором в табличном виде будут выводиться заказы (только реализации) пользователя, используя фильтр по дате и номеру </w:t>
      </w:r>
      <w:r w:rsidR="00EA77CF" w:rsidRPr="00A01135">
        <w:rPr>
          <w:rFonts w:ascii="Helvetica Neue" w:hAnsi="Helvetica Neue" w:cs="Arial"/>
          <w:lang w:val="ru-RU"/>
        </w:rPr>
        <w:t xml:space="preserve">реализации </w:t>
      </w:r>
      <w:r w:rsidRPr="00A01135">
        <w:rPr>
          <w:rFonts w:ascii="Helvetica Neue" w:hAnsi="Helvetica Neue" w:cs="Arial"/>
          <w:lang w:val="ru-RU"/>
        </w:rPr>
        <w:t>пользователь сможет найти нужную ему реализацию, и выбрать ее.</w:t>
      </w:r>
    </w:p>
    <w:p w14:paraId="4922C96E" w14:textId="77777777" w:rsidR="00E141A0" w:rsidRPr="00A01135" w:rsidRDefault="00E141A0" w:rsidP="00E141A0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Тип претензии (выпадающий список, отдельный справочник)</w:t>
      </w:r>
    </w:p>
    <w:p w14:paraId="5696594D" w14:textId="77777777" w:rsidR="00E141A0" w:rsidRPr="00A01135" w:rsidRDefault="00E141A0" w:rsidP="00E141A0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Список товаров в реализации в виде (подгружается после выбора заказа)</w:t>
      </w:r>
    </w:p>
    <w:p w14:paraId="60ECBEBB" w14:textId="77777777" w:rsidR="00E141A0" w:rsidRPr="00A01135" w:rsidRDefault="00E141A0" w:rsidP="00E141A0">
      <w:pPr>
        <w:pStyle w:val="Standard"/>
        <w:numPr>
          <w:ilvl w:val="1"/>
          <w:numId w:val="38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Фото товара</w:t>
      </w:r>
    </w:p>
    <w:p w14:paraId="755DEB04" w14:textId="77777777" w:rsidR="00E141A0" w:rsidRPr="00A01135" w:rsidRDefault="00E141A0" w:rsidP="00E141A0">
      <w:pPr>
        <w:pStyle w:val="Standard"/>
        <w:numPr>
          <w:ilvl w:val="1"/>
          <w:numId w:val="38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Артикул</w:t>
      </w:r>
    </w:p>
    <w:p w14:paraId="2F0DE58D" w14:textId="77777777" w:rsidR="00E141A0" w:rsidRPr="00A01135" w:rsidRDefault="00E141A0" w:rsidP="00E141A0">
      <w:pPr>
        <w:pStyle w:val="Standard"/>
        <w:numPr>
          <w:ilvl w:val="1"/>
          <w:numId w:val="38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Название товара</w:t>
      </w:r>
    </w:p>
    <w:p w14:paraId="432C17AE" w14:textId="77777777" w:rsidR="00E141A0" w:rsidRPr="00A01135" w:rsidRDefault="00E141A0" w:rsidP="00E141A0">
      <w:pPr>
        <w:pStyle w:val="Standard"/>
        <w:numPr>
          <w:ilvl w:val="1"/>
          <w:numId w:val="38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Количество в реализации</w:t>
      </w:r>
    </w:p>
    <w:p w14:paraId="0D9556AA" w14:textId="77777777" w:rsidR="00E141A0" w:rsidRPr="00A01135" w:rsidRDefault="00E141A0" w:rsidP="00E141A0">
      <w:pPr>
        <w:pStyle w:val="Standard"/>
        <w:numPr>
          <w:ilvl w:val="1"/>
          <w:numId w:val="38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 w:hint="eastAsia"/>
        </w:rPr>
        <w:t>П</w:t>
      </w:r>
      <w:r w:rsidRPr="00A01135">
        <w:rPr>
          <w:rFonts w:ascii="Helvetica Neue" w:eastAsia="Arial Unicode MS" w:hAnsi="Helvetica Neue" w:cs="Arial"/>
        </w:rPr>
        <w:t>оле ввода фактически реализованного количества</w:t>
      </w:r>
    </w:p>
    <w:p w14:paraId="352A732D" w14:textId="77777777" w:rsidR="00E141A0" w:rsidRPr="00A01135" w:rsidRDefault="00E141A0" w:rsidP="00E141A0">
      <w:pPr>
        <w:pStyle w:val="Standard"/>
        <w:numPr>
          <w:ilvl w:val="1"/>
          <w:numId w:val="38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Times New Roman" w:hAnsi="Helvetica Neue" w:cs="Arial"/>
        </w:rPr>
        <w:t>Поле с вводом комментария</w:t>
      </w:r>
    </w:p>
    <w:p w14:paraId="389160C3" w14:textId="77777777" w:rsidR="00E141A0" w:rsidRPr="00A01135" w:rsidRDefault="00E141A0" w:rsidP="00E141A0">
      <w:pPr>
        <w:pStyle w:val="Standard"/>
        <w:numPr>
          <w:ilvl w:val="1"/>
          <w:numId w:val="38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Иконка исключения позиции из претензии</w:t>
      </w:r>
    </w:p>
    <w:p w14:paraId="3C39E365" w14:textId="77777777" w:rsidR="00E141A0" w:rsidRPr="00A01135" w:rsidRDefault="00E141A0" w:rsidP="00E141A0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Комментарий</w:t>
      </w:r>
    </w:p>
    <w:p w14:paraId="13D56945" w14:textId="77777777" w:rsidR="00E141A0" w:rsidRPr="00A01135" w:rsidRDefault="00E141A0" w:rsidP="00E141A0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Поле прикрепления файла (множественное)</w:t>
      </w:r>
    </w:p>
    <w:p w14:paraId="7D342BCB" w14:textId="77777777" w:rsidR="004B2324" w:rsidRPr="00A01135" w:rsidRDefault="004B2324" w:rsidP="004B2324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5580FFA2" w14:textId="77777777" w:rsidR="004B2324" w:rsidRPr="00A01135" w:rsidRDefault="004B2324" w:rsidP="004B2324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50DBD17A" w14:textId="77777777" w:rsidR="004B2324" w:rsidRPr="00A01135" w:rsidRDefault="004B2324" w:rsidP="004B2324">
      <w:pPr>
        <w:pStyle w:val="2"/>
        <w:numPr>
          <w:ilvl w:val="2"/>
          <w:numId w:val="17"/>
        </w:numPr>
        <w:spacing w:before="0" w:after="0"/>
        <w:jc w:val="both"/>
        <w:rPr>
          <w:rFonts w:ascii="Helvetica Neue" w:hAnsi="Helvetica Neue" w:cs="Arial"/>
          <w:sz w:val="24"/>
          <w:lang w:val="ru-RU"/>
        </w:rPr>
      </w:pPr>
      <w:bookmarkStart w:id="40" w:name="_Toc530730874"/>
      <w:r w:rsidRPr="00A01135">
        <w:rPr>
          <w:rFonts w:ascii="Helvetica Neue" w:hAnsi="Helvetica Neue" w:cs="Arial"/>
          <w:sz w:val="24"/>
          <w:lang w:val="ru-RU"/>
        </w:rPr>
        <w:t>Возвраты</w:t>
      </w:r>
      <w:bookmarkEnd w:id="40"/>
    </w:p>
    <w:p w14:paraId="1C00172E" w14:textId="77777777" w:rsidR="004B2324" w:rsidRPr="00A01135" w:rsidRDefault="004B2324" w:rsidP="004B2324">
      <w:pPr>
        <w:pStyle w:val="Standard"/>
        <w:spacing w:after="0" w:line="240" w:lineRule="auto"/>
        <w:ind w:left="199"/>
        <w:rPr>
          <w:rFonts w:ascii="Helvetica Neue" w:eastAsia="Arial Unicode MS" w:hAnsi="Helvetica Neue" w:cs="Arial"/>
        </w:rPr>
      </w:pPr>
    </w:p>
    <w:p w14:paraId="4A85FBBA" w14:textId="77777777" w:rsidR="004B2324" w:rsidRPr="00A01135" w:rsidRDefault="004B2324" w:rsidP="004B2324">
      <w:pPr>
        <w:pStyle w:val="2"/>
        <w:numPr>
          <w:ilvl w:val="3"/>
          <w:numId w:val="17"/>
        </w:numPr>
        <w:spacing w:before="0" w:after="0"/>
        <w:jc w:val="both"/>
        <w:rPr>
          <w:rFonts w:ascii="Helvetica Neue" w:hAnsi="Helvetica Neue" w:cs="Arial"/>
          <w:sz w:val="24"/>
          <w:lang w:val="ru-RU"/>
        </w:rPr>
      </w:pPr>
      <w:bookmarkStart w:id="41" w:name="_Toc530730875"/>
      <w:r w:rsidRPr="00A01135">
        <w:rPr>
          <w:rFonts w:ascii="Helvetica Neue" w:hAnsi="Helvetica Neue" w:cs="Arial"/>
          <w:sz w:val="24"/>
          <w:lang w:val="ru-RU"/>
        </w:rPr>
        <w:t>Список возвратов</w:t>
      </w:r>
      <w:bookmarkEnd w:id="41"/>
    </w:p>
    <w:p w14:paraId="1116FB5F" w14:textId="77777777" w:rsidR="004B2324" w:rsidRPr="00A01135" w:rsidRDefault="004B2324" w:rsidP="004B2324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39B61519" w14:textId="77777777" w:rsidR="00880B73" w:rsidRPr="00A01135" w:rsidRDefault="00880B73" w:rsidP="004B2324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На странице выводятся 2 отдельные таблицы:</w:t>
      </w:r>
    </w:p>
    <w:p w14:paraId="195432A8" w14:textId="77777777" w:rsidR="00880B73" w:rsidRPr="00A01135" w:rsidRDefault="00880B73" w:rsidP="00880B73">
      <w:pPr>
        <w:pStyle w:val="Standard"/>
        <w:numPr>
          <w:ilvl w:val="0"/>
          <w:numId w:val="68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 w:hint="eastAsia"/>
        </w:rPr>
        <w:t>З</w:t>
      </w:r>
      <w:r w:rsidRPr="00A01135">
        <w:rPr>
          <w:rFonts w:ascii="Helvetica Neue" w:eastAsia="Arial Unicode MS" w:hAnsi="Helvetica Neue" w:cs="Arial"/>
        </w:rPr>
        <w:t>аявки на возврат</w:t>
      </w:r>
      <w:r w:rsidR="00462B38" w:rsidRPr="00A01135">
        <w:rPr>
          <w:rFonts w:ascii="Helvetica Neue" w:eastAsia="Arial Unicode MS" w:hAnsi="Helvetica Neue" w:cs="Arial"/>
        </w:rPr>
        <w:t xml:space="preserve"> </w:t>
      </w:r>
    </w:p>
    <w:p w14:paraId="4E2810F3" w14:textId="77777777" w:rsidR="00880B73" w:rsidRPr="00A01135" w:rsidRDefault="00462B38" w:rsidP="00880B73">
      <w:pPr>
        <w:pStyle w:val="Standard"/>
        <w:numPr>
          <w:ilvl w:val="0"/>
          <w:numId w:val="68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 w:hint="eastAsia"/>
        </w:rPr>
        <w:t>В</w:t>
      </w:r>
      <w:r w:rsidR="00880B73" w:rsidRPr="00A01135">
        <w:rPr>
          <w:rFonts w:ascii="Helvetica Neue" w:eastAsia="Arial Unicode MS" w:hAnsi="Helvetica Neue" w:cs="Arial"/>
        </w:rPr>
        <w:t>озвраты</w:t>
      </w:r>
      <w:r w:rsidRPr="00A01135">
        <w:rPr>
          <w:rFonts w:ascii="Helvetica Neue" w:eastAsia="Arial Unicode MS" w:hAnsi="Helvetica Neue" w:cs="Arial"/>
        </w:rPr>
        <w:t xml:space="preserve"> без заявок</w:t>
      </w:r>
    </w:p>
    <w:p w14:paraId="721F23C6" w14:textId="77777777" w:rsidR="00880B73" w:rsidRPr="00A01135" w:rsidRDefault="00880B73" w:rsidP="004B2324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2FAC598B" w14:textId="77777777" w:rsidR="004B2324" w:rsidRPr="00A01135" w:rsidRDefault="00880B73" w:rsidP="004B2324">
      <w:pPr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В первой таблице</w:t>
      </w:r>
      <w:r w:rsidR="004B2324" w:rsidRPr="00A01135">
        <w:rPr>
          <w:rFonts w:ascii="Helvetica Neue" w:hAnsi="Helvetica Neue" w:cs="Arial"/>
          <w:lang w:val="ru-RU"/>
        </w:rPr>
        <w:t xml:space="preserve"> выводятся все</w:t>
      </w:r>
      <w:r w:rsidRPr="00A01135">
        <w:rPr>
          <w:rFonts w:ascii="Helvetica Neue" w:hAnsi="Helvetica Neue" w:cs="Arial"/>
          <w:lang w:val="ru-RU"/>
        </w:rPr>
        <w:t xml:space="preserve"> заявки на возврат</w:t>
      </w:r>
      <w:r w:rsidR="004B2324" w:rsidRPr="00A01135">
        <w:rPr>
          <w:rFonts w:ascii="Helvetica Neue" w:hAnsi="Helvetica Neue" w:cs="Arial"/>
          <w:lang w:val="ru-RU"/>
        </w:rPr>
        <w:t>, поданные пользователем,</w:t>
      </w:r>
      <w:r w:rsidR="00462B38" w:rsidRPr="00A01135">
        <w:rPr>
          <w:rFonts w:ascii="Helvetica Neue" w:hAnsi="Helvetica Neue" w:cs="Arial"/>
          <w:lang w:val="ru-RU"/>
        </w:rPr>
        <w:t xml:space="preserve"> а также согласованные возвраты по заявкам,</w:t>
      </w:r>
      <w:r w:rsidR="004B2324" w:rsidRPr="00A01135">
        <w:rPr>
          <w:rFonts w:ascii="Helvetica Neue" w:hAnsi="Helvetica Neue" w:cs="Arial"/>
          <w:lang w:val="ru-RU"/>
        </w:rPr>
        <w:t xml:space="preserve"> в виде:</w:t>
      </w:r>
    </w:p>
    <w:p w14:paraId="01F3F1A8" w14:textId="77777777" w:rsidR="004B2324" w:rsidRPr="00A01135" w:rsidRDefault="004B2324" w:rsidP="004B2324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дата и время создания</w:t>
      </w:r>
      <w:r w:rsidR="00324E32" w:rsidRPr="00A01135">
        <w:rPr>
          <w:rFonts w:ascii="Helvetica Neue" w:hAnsi="Helvetica Neue" w:cs="Arial"/>
          <w:lang w:val="ru-RU"/>
        </w:rPr>
        <w:t xml:space="preserve"> заявки</w:t>
      </w:r>
      <w:r w:rsidRPr="00A01135">
        <w:rPr>
          <w:rFonts w:ascii="Helvetica Neue" w:hAnsi="Helvetica Neue" w:cs="Arial"/>
          <w:lang w:val="ru-RU"/>
        </w:rPr>
        <w:t xml:space="preserve">, </w:t>
      </w:r>
    </w:p>
    <w:p w14:paraId="068A6A70" w14:textId="77777777" w:rsidR="004B2324" w:rsidRPr="00A01135" w:rsidRDefault="004B2324" w:rsidP="004B2324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lastRenderedPageBreak/>
        <w:t>статус</w:t>
      </w:r>
      <w:r w:rsidR="00462B38" w:rsidRPr="00A01135">
        <w:rPr>
          <w:rFonts w:ascii="Helvetica Neue" w:hAnsi="Helvetica Neue" w:cs="Arial"/>
          <w:lang w:val="ru-RU"/>
        </w:rPr>
        <w:t xml:space="preserve"> заявки</w:t>
      </w:r>
      <w:r w:rsidRPr="00A01135">
        <w:rPr>
          <w:rFonts w:ascii="Helvetica Neue" w:hAnsi="Helvetica Neue" w:cs="Arial"/>
          <w:lang w:val="ru-RU"/>
        </w:rPr>
        <w:t xml:space="preserve">, </w:t>
      </w:r>
    </w:p>
    <w:p w14:paraId="07220B35" w14:textId="77777777" w:rsidR="00E141A0" w:rsidRPr="00A01135" w:rsidRDefault="00E141A0" w:rsidP="00E141A0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номер </w:t>
      </w:r>
      <w:r w:rsidR="00EA77CF" w:rsidRPr="00A01135">
        <w:rPr>
          <w:rFonts w:ascii="Helvetica Neue" w:hAnsi="Helvetica Neue" w:cs="Arial"/>
          <w:lang w:val="ru-RU"/>
        </w:rPr>
        <w:t xml:space="preserve">реализации </w:t>
      </w:r>
      <w:r w:rsidRPr="00A01135">
        <w:rPr>
          <w:rFonts w:ascii="Helvetica Neue" w:hAnsi="Helvetica Neue" w:cs="Arial"/>
          <w:lang w:val="ru-RU"/>
        </w:rPr>
        <w:t xml:space="preserve">и дата </w:t>
      </w:r>
      <w:r w:rsidR="00EA77CF" w:rsidRPr="00A01135">
        <w:rPr>
          <w:rFonts w:ascii="Helvetica Neue" w:hAnsi="Helvetica Neue" w:cs="Arial"/>
          <w:lang w:val="ru-RU"/>
        </w:rPr>
        <w:t xml:space="preserve">реализации </w:t>
      </w:r>
      <w:r w:rsidRPr="00A01135">
        <w:rPr>
          <w:rFonts w:ascii="Helvetica Neue" w:hAnsi="Helvetica Neue" w:cs="Arial"/>
          <w:lang w:val="ru-RU"/>
        </w:rPr>
        <w:t>(является ссылкой на заказ)</w:t>
      </w:r>
    </w:p>
    <w:p w14:paraId="4014A36C" w14:textId="77777777" w:rsidR="00462B38" w:rsidRPr="00A01135" w:rsidRDefault="00462B38" w:rsidP="00462B38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дата и время возврата (если возврат прошел) </w:t>
      </w:r>
    </w:p>
    <w:p w14:paraId="72CE3323" w14:textId="77777777" w:rsidR="004B2324" w:rsidRPr="00A01135" w:rsidRDefault="004B2324" w:rsidP="004B2324">
      <w:pPr>
        <w:rPr>
          <w:rFonts w:ascii="Helvetica Neue" w:hAnsi="Helvetica Neue" w:cs="Arial"/>
          <w:lang w:val="ru-RU"/>
        </w:rPr>
      </w:pPr>
    </w:p>
    <w:p w14:paraId="6B8CB4E8" w14:textId="77777777" w:rsidR="004B2324" w:rsidRPr="00A01135" w:rsidRDefault="004B2324" w:rsidP="004B2324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При нажатии на </w:t>
      </w:r>
      <w:r w:rsidR="00880B73" w:rsidRPr="00A01135">
        <w:rPr>
          <w:rFonts w:ascii="Helvetica Neue" w:eastAsia="Arial Unicode MS" w:hAnsi="Helvetica Neue" w:cs="Arial"/>
        </w:rPr>
        <w:t xml:space="preserve">заявку на </w:t>
      </w:r>
      <w:r w:rsidRPr="00A01135">
        <w:rPr>
          <w:rFonts w:ascii="Helvetica Neue" w:eastAsia="Arial Unicode MS" w:hAnsi="Helvetica Neue" w:cs="Arial"/>
        </w:rPr>
        <w:t>возврат пользователь переходит в карточку возврата.</w:t>
      </w:r>
    </w:p>
    <w:p w14:paraId="10051767" w14:textId="77777777" w:rsidR="00324E32" w:rsidRPr="00A01135" w:rsidRDefault="00324E32" w:rsidP="004B2324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2E5F8C48" w14:textId="77777777" w:rsidR="00324E32" w:rsidRPr="00A01135" w:rsidRDefault="00324E32" w:rsidP="00324E32">
      <w:pPr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Во второй таблице выводятс</w:t>
      </w:r>
      <w:r w:rsidR="00462B38" w:rsidRPr="00A01135">
        <w:rPr>
          <w:rFonts w:ascii="Helvetica Neue" w:hAnsi="Helvetica Neue" w:cs="Arial"/>
          <w:lang w:val="ru-RU"/>
        </w:rPr>
        <w:t xml:space="preserve">я </w:t>
      </w:r>
      <w:r w:rsidRPr="00A01135">
        <w:rPr>
          <w:rFonts w:ascii="Helvetica Neue" w:hAnsi="Helvetica Neue" w:cs="Arial"/>
          <w:lang w:val="ru-RU"/>
        </w:rPr>
        <w:t>возвраты</w:t>
      </w:r>
      <w:r w:rsidR="00462B38" w:rsidRPr="00A01135">
        <w:rPr>
          <w:rFonts w:ascii="Helvetica Neue" w:hAnsi="Helvetica Neue" w:cs="Arial"/>
          <w:lang w:val="ru-RU"/>
        </w:rPr>
        <w:t xml:space="preserve"> без заявок, выгруженные односторонне из 1С</w:t>
      </w:r>
      <w:r w:rsidRPr="00A01135">
        <w:rPr>
          <w:rFonts w:ascii="Helvetica Neue" w:hAnsi="Helvetica Neue" w:cs="Arial"/>
          <w:lang w:val="ru-RU"/>
        </w:rPr>
        <w:t>, в виде:</w:t>
      </w:r>
    </w:p>
    <w:p w14:paraId="22957309" w14:textId="77777777" w:rsidR="00324E32" w:rsidRPr="00A01135" w:rsidRDefault="00324E32" w:rsidP="00324E32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дата и время </w:t>
      </w:r>
      <w:r w:rsidR="00462B38" w:rsidRPr="00A01135">
        <w:rPr>
          <w:rFonts w:ascii="Helvetica Neue" w:hAnsi="Helvetica Neue" w:cs="Arial"/>
          <w:lang w:val="ru-RU"/>
        </w:rPr>
        <w:t>возврата</w:t>
      </w:r>
      <w:r w:rsidRPr="00A01135">
        <w:rPr>
          <w:rFonts w:ascii="Helvetica Neue" w:hAnsi="Helvetica Neue" w:cs="Arial"/>
          <w:lang w:val="ru-RU"/>
        </w:rPr>
        <w:t xml:space="preserve">, </w:t>
      </w:r>
    </w:p>
    <w:p w14:paraId="5A6AE1AE" w14:textId="77777777" w:rsidR="00324E32" w:rsidRPr="00A01135" w:rsidRDefault="00324E32" w:rsidP="004B2324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номер </w:t>
      </w:r>
      <w:r w:rsidR="00EA77CF" w:rsidRPr="00A01135">
        <w:rPr>
          <w:rFonts w:ascii="Helvetica Neue" w:hAnsi="Helvetica Neue" w:cs="Arial"/>
          <w:lang w:val="ru-RU"/>
        </w:rPr>
        <w:t xml:space="preserve">реализации </w:t>
      </w:r>
      <w:r w:rsidRPr="00A01135">
        <w:rPr>
          <w:rFonts w:ascii="Helvetica Neue" w:hAnsi="Helvetica Neue" w:cs="Arial"/>
          <w:lang w:val="ru-RU"/>
        </w:rPr>
        <w:t xml:space="preserve">и дата </w:t>
      </w:r>
      <w:r w:rsidR="00EA77CF" w:rsidRPr="00A01135">
        <w:rPr>
          <w:rFonts w:ascii="Helvetica Neue" w:hAnsi="Helvetica Neue" w:cs="Arial"/>
          <w:lang w:val="ru-RU"/>
        </w:rPr>
        <w:t xml:space="preserve">реализации </w:t>
      </w:r>
      <w:r w:rsidRPr="00A01135">
        <w:rPr>
          <w:rFonts w:ascii="Helvetica Neue" w:hAnsi="Helvetica Neue" w:cs="Arial"/>
          <w:lang w:val="ru-RU"/>
        </w:rPr>
        <w:t>(является ссылкой на заказ)</w:t>
      </w:r>
    </w:p>
    <w:p w14:paraId="5160C001" w14:textId="77777777" w:rsidR="00324E32" w:rsidRPr="00A01135" w:rsidRDefault="00324E32" w:rsidP="004B2324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07B2C081" w14:textId="77777777" w:rsidR="004B2324" w:rsidRPr="00A01135" w:rsidRDefault="004B2324" w:rsidP="004B2324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Также на странице есть кнопка «</w:t>
      </w:r>
      <w:r w:rsidR="00880B73" w:rsidRPr="00A01135">
        <w:rPr>
          <w:rFonts w:ascii="Helvetica Neue" w:eastAsia="Arial Unicode MS" w:hAnsi="Helvetica Neue" w:cs="Arial"/>
        </w:rPr>
        <w:t>Новая з</w:t>
      </w:r>
      <w:r w:rsidR="00464C1E" w:rsidRPr="00A01135">
        <w:rPr>
          <w:rFonts w:ascii="Helvetica Neue" w:eastAsia="Arial Unicode MS" w:hAnsi="Helvetica Neue" w:cs="Arial"/>
        </w:rPr>
        <w:t>аявка на</w:t>
      </w:r>
      <w:r w:rsidRPr="00A01135">
        <w:rPr>
          <w:rFonts w:ascii="Helvetica Neue" w:eastAsia="Arial Unicode MS" w:hAnsi="Helvetica Neue" w:cs="Arial"/>
        </w:rPr>
        <w:t xml:space="preserve"> возврат» (описание см.ниже).</w:t>
      </w:r>
    </w:p>
    <w:p w14:paraId="6F8FDC0B" w14:textId="77777777" w:rsidR="004B2324" w:rsidRPr="00A01135" w:rsidRDefault="004B2324" w:rsidP="004B2324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7CF98143" w14:textId="77777777" w:rsidR="00464C1E" w:rsidRPr="00A01135" w:rsidRDefault="00464C1E" w:rsidP="00464C1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Возможные статусы</w:t>
      </w:r>
      <w:r w:rsidR="00880B73" w:rsidRPr="00A01135">
        <w:rPr>
          <w:rFonts w:ascii="Helvetica Neue" w:eastAsia="Arial Unicode MS" w:hAnsi="Helvetica Neue" w:cs="Arial"/>
        </w:rPr>
        <w:t xml:space="preserve"> заявок на возврат</w:t>
      </w:r>
      <w:r w:rsidRPr="00A01135">
        <w:rPr>
          <w:rFonts w:ascii="Helvetica Neue" w:eastAsia="Arial Unicode MS" w:hAnsi="Helvetica Neue" w:cs="Arial"/>
        </w:rPr>
        <w:t>:</w:t>
      </w:r>
    </w:p>
    <w:p w14:paraId="0AE0DD81" w14:textId="77777777" w:rsidR="00464C1E" w:rsidRPr="00A01135" w:rsidRDefault="00464C1E" w:rsidP="00464C1E">
      <w:pPr>
        <w:pStyle w:val="Standard"/>
        <w:numPr>
          <w:ilvl w:val="0"/>
          <w:numId w:val="59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не согласован</w:t>
      </w:r>
    </w:p>
    <w:p w14:paraId="6F9E6292" w14:textId="77777777" w:rsidR="00464C1E" w:rsidRPr="00A01135" w:rsidRDefault="00464C1E" w:rsidP="00464C1E">
      <w:pPr>
        <w:pStyle w:val="Standard"/>
        <w:numPr>
          <w:ilvl w:val="0"/>
          <w:numId w:val="59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обрабатывается</w:t>
      </w:r>
    </w:p>
    <w:p w14:paraId="2A386A89" w14:textId="77777777" w:rsidR="00464C1E" w:rsidRPr="00A01135" w:rsidRDefault="00464C1E" w:rsidP="00464C1E">
      <w:pPr>
        <w:pStyle w:val="Standard"/>
        <w:numPr>
          <w:ilvl w:val="0"/>
          <w:numId w:val="59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отработано</w:t>
      </w:r>
    </w:p>
    <w:p w14:paraId="515BC809" w14:textId="77777777" w:rsidR="00464C1E" w:rsidRPr="00A01135" w:rsidRDefault="00464C1E" w:rsidP="00464C1E">
      <w:pPr>
        <w:pStyle w:val="Standard"/>
        <w:numPr>
          <w:ilvl w:val="0"/>
          <w:numId w:val="59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решено</w:t>
      </w:r>
    </w:p>
    <w:p w14:paraId="4915D8EF" w14:textId="77777777" w:rsidR="00464C1E" w:rsidRPr="00A01135" w:rsidRDefault="00464C1E" w:rsidP="00464C1E">
      <w:pPr>
        <w:pStyle w:val="Standard"/>
        <w:numPr>
          <w:ilvl w:val="0"/>
          <w:numId w:val="59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исполнено</w:t>
      </w:r>
    </w:p>
    <w:p w14:paraId="66303698" w14:textId="77777777" w:rsidR="00464C1E" w:rsidRPr="00A01135" w:rsidRDefault="00464C1E" w:rsidP="00464C1E">
      <w:pPr>
        <w:pStyle w:val="Standard"/>
        <w:numPr>
          <w:ilvl w:val="0"/>
          <w:numId w:val="59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отменено</w:t>
      </w:r>
    </w:p>
    <w:p w14:paraId="62AB4307" w14:textId="77777777" w:rsidR="00464C1E" w:rsidRPr="00A01135" w:rsidRDefault="00464C1E" w:rsidP="004B2324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5F374D44" w14:textId="77777777" w:rsidR="004B2324" w:rsidRPr="00A01135" w:rsidRDefault="004B2324" w:rsidP="004B2324">
      <w:pPr>
        <w:pStyle w:val="2"/>
        <w:numPr>
          <w:ilvl w:val="3"/>
          <w:numId w:val="17"/>
        </w:numPr>
        <w:spacing w:before="0" w:after="0"/>
        <w:jc w:val="both"/>
        <w:rPr>
          <w:rFonts w:ascii="Helvetica Neue" w:hAnsi="Helvetica Neue" w:cs="Arial"/>
          <w:sz w:val="24"/>
          <w:lang w:val="ru-RU"/>
        </w:rPr>
      </w:pPr>
      <w:bookmarkStart w:id="42" w:name="_Toc530730876"/>
      <w:r w:rsidRPr="00A01135">
        <w:rPr>
          <w:rFonts w:ascii="Helvetica Neue" w:hAnsi="Helvetica Neue" w:cs="Arial"/>
          <w:sz w:val="24"/>
          <w:lang w:val="ru-RU"/>
        </w:rPr>
        <w:t>Карточка возврата</w:t>
      </w:r>
      <w:bookmarkEnd w:id="42"/>
    </w:p>
    <w:p w14:paraId="679C0EDB" w14:textId="77777777" w:rsidR="004B2324" w:rsidRPr="00A01135" w:rsidRDefault="004B2324" w:rsidP="004B2324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68F2C9A3" w14:textId="77777777" w:rsidR="004B2324" w:rsidRPr="00A01135" w:rsidRDefault="004B2324" w:rsidP="004B2324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В карточке возврата будут выводиться</w:t>
      </w:r>
      <w:r w:rsidR="00324E32" w:rsidRPr="00A01135">
        <w:rPr>
          <w:rFonts w:ascii="Helvetica Neue" w:eastAsia="Arial Unicode MS" w:hAnsi="Helvetica Neue" w:cs="Arial"/>
        </w:rPr>
        <w:t xml:space="preserve"> </w:t>
      </w:r>
      <w:r w:rsidR="00C96DD3" w:rsidRPr="00A01135">
        <w:rPr>
          <w:rFonts w:ascii="Helvetica Neue" w:eastAsia="Arial Unicode MS" w:hAnsi="Helvetica Neue" w:cs="Arial"/>
        </w:rPr>
        <w:t>как заявка на возврат, так и согласованный возврат по заявке</w:t>
      </w:r>
      <w:r w:rsidRPr="00A01135">
        <w:rPr>
          <w:rFonts w:ascii="Helvetica Neue" w:eastAsia="Arial Unicode MS" w:hAnsi="Helvetica Neue" w:cs="Arial"/>
        </w:rPr>
        <w:t>:</w:t>
      </w:r>
    </w:p>
    <w:p w14:paraId="452E6980" w14:textId="77777777" w:rsidR="004B2324" w:rsidRPr="00A01135" w:rsidRDefault="004B2324" w:rsidP="004B2324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Дата и время создания</w:t>
      </w:r>
      <w:r w:rsidR="00C96DD3" w:rsidRPr="00A01135">
        <w:rPr>
          <w:rFonts w:ascii="Helvetica Neue" w:hAnsi="Helvetica Neue" w:cs="Arial"/>
          <w:lang w:val="ru-RU"/>
        </w:rPr>
        <w:t xml:space="preserve"> заявки на возврат</w:t>
      </w:r>
      <w:r w:rsidRPr="00A01135">
        <w:rPr>
          <w:rFonts w:ascii="Helvetica Neue" w:hAnsi="Helvetica Neue" w:cs="Arial"/>
          <w:lang w:val="ru-RU"/>
        </w:rPr>
        <w:t>;</w:t>
      </w:r>
    </w:p>
    <w:p w14:paraId="209233EF" w14:textId="77777777" w:rsidR="004B2324" w:rsidRPr="00A01135" w:rsidRDefault="004B2324" w:rsidP="004B2324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Статус;</w:t>
      </w:r>
    </w:p>
    <w:p w14:paraId="23DF28E6" w14:textId="77777777" w:rsidR="00E141A0" w:rsidRPr="00A01135" w:rsidRDefault="00E141A0" w:rsidP="00E141A0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 w:hint="eastAsia"/>
          <w:lang w:val="ru-RU"/>
        </w:rPr>
        <w:t>Н</w:t>
      </w:r>
      <w:r w:rsidRPr="00A01135">
        <w:rPr>
          <w:rFonts w:ascii="Helvetica Neue" w:hAnsi="Helvetica Neue" w:cs="Arial"/>
          <w:lang w:val="ru-RU"/>
        </w:rPr>
        <w:t xml:space="preserve">омер </w:t>
      </w:r>
      <w:r w:rsidR="00EA77CF" w:rsidRPr="00A01135">
        <w:rPr>
          <w:rFonts w:ascii="Helvetica Neue" w:hAnsi="Helvetica Neue" w:cs="Arial"/>
          <w:lang w:val="ru-RU"/>
        </w:rPr>
        <w:t xml:space="preserve">реализации </w:t>
      </w:r>
      <w:r w:rsidRPr="00A01135">
        <w:rPr>
          <w:rFonts w:ascii="Helvetica Neue" w:hAnsi="Helvetica Neue" w:cs="Arial"/>
          <w:lang w:val="ru-RU"/>
        </w:rPr>
        <w:t xml:space="preserve">и дата </w:t>
      </w:r>
      <w:r w:rsidR="00EA77CF" w:rsidRPr="00A01135">
        <w:rPr>
          <w:rFonts w:ascii="Helvetica Neue" w:hAnsi="Helvetica Neue" w:cs="Arial"/>
          <w:lang w:val="ru-RU"/>
        </w:rPr>
        <w:t xml:space="preserve">реализации </w:t>
      </w:r>
      <w:r w:rsidRPr="00A01135">
        <w:rPr>
          <w:rFonts w:ascii="Helvetica Neue" w:hAnsi="Helvetica Neue" w:cs="Arial"/>
          <w:lang w:val="ru-RU"/>
        </w:rPr>
        <w:t>(является ссылкой на заказ)</w:t>
      </w:r>
    </w:p>
    <w:p w14:paraId="4330C790" w14:textId="77777777" w:rsidR="00C96DD3" w:rsidRPr="00A01135" w:rsidRDefault="004B2324" w:rsidP="004B2324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Список товаров, по которым запрашивается возврат</w:t>
      </w:r>
      <w:r w:rsidR="00464C1E" w:rsidRPr="00A01135">
        <w:rPr>
          <w:rFonts w:ascii="Helvetica Neue" w:hAnsi="Helvetica Neue" w:cs="Arial"/>
          <w:lang w:val="ru-RU"/>
        </w:rPr>
        <w:t xml:space="preserve">. По каждому товару выводится запрашиваемое количество к возврату </w:t>
      </w:r>
    </w:p>
    <w:p w14:paraId="4164A825" w14:textId="77777777" w:rsidR="00871DD5" w:rsidRPr="00A01135" w:rsidRDefault="00871DD5" w:rsidP="004B2324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комментарий</w:t>
      </w:r>
    </w:p>
    <w:p w14:paraId="4D935C32" w14:textId="77777777" w:rsidR="00C96DD3" w:rsidRPr="00A01135" w:rsidRDefault="00C96DD3" w:rsidP="00C96DD3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Дата и время возврата;</w:t>
      </w:r>
    </w:p>
    <w:p w14:paraId="2944D251" w14:textId="77777777" w:rsidR="004B2324" w:rsidRPr="00A01135" w:rsidRDefault="00464C1E" w:rsidP="004B2324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согласованное количество к возврату.</w:t>
      </w:r>
    </w:p>
    <w:p w14:paraId="50453355" w14:textId="77777777" w:rsidR="004B2324" w:rsidRPr="00A01135" w:rsidRDefault="004B2324" w:rsidP="004B2324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09CF2FC7" w14:textId="77777777" w:rsidR="004B2324" w:rsidRPr="00A01135" w:rsidRDefault="00871DD5" w:rsidP="004B2324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Если возврат без заявки, то он выводится в виде:</w:t>
      </w:r>
    </w:p>
    <w:p w14:paraId="6C68AE58" w14:textId="77777777" w:rsidR="00871DD5" w:rsidRPr="00A01135" w:rsidRDefault="00871DD5" w:rsidP="00871DD5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Дата и время возврата;</w:t>
      </w:r>
    </w:p>
    <w:p w14:paraId="06F569FF" w14:textId="77777777" w:rsidR="00871DD5" w:rsidRPr="00A01135" w:rsidRDefault="00871DD5" w:rsidP="00871DD5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согласованное количество к возврату.</w:t>
      </w:r>
    </w:p>
    <w:p w14:paraId="0FF01137" w14:textId="77777777" w:rsidR="00871DD5" w:rsidRPr="00A01135" w:rsidRDefault="00871DD5" w:rsidP="004B2324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07D11997" w14:textId="77777777" w:rsidR="00871DD5" w:rsidRPr="00A01135" w:rsidRDefault="00871DD5" w:rsidP="004B2324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7BCF6894" w14:textId="77777777" w:rsidR="004B2324" w:rsidRPr="00A01135" w:rsidRDefault="004B2324" w:rsidP="004B2324">
      <w:pPr>
        <w:pStyle w:val="2"/>
        <w:numPr>
          <w:ilvl w:val="3"/>
          <w:numId w:val="17"/>
        </w:numPr>
        <w:spacing w:before="0" w:after="0"/>
        <w:jc w:val="both"/>
        <w:rPr>
          <w:rFonts w:ascii="Helvetica Neue" w:hAnsi="Helvetica Neue" w:cs="Arial"/>
          <w:sz w:val="24"/>
          <w:lang w:val="ru-RU"/>
        </w:rPr>
      </w:pPr>
      <w:bookmarkStart w:id="43" w:name="_Toc530730877"/>
      <w:r w:rsidRPr="00A01135">
        <w:rPr>
          <w:rFonts w:ascii="Helvetica Neue" w:hAnsi="Helvetica Neue" w:cs="Arial"/>
          <w:sz w:val="24"/>
          <w:lang w:val="ru-RU"/>
        </w:rPr>
        <w:t xml:space="preserve">Добавление </w:t>
      </w:r>
      <w:r w:rsidR="00871DD5" w:rsidRPr="00A01135">
        <w:rPr>
          <w:rFonts w:ascii="Helvetica Neue" w:hAnsi="Helvetica Neue" w:cs="Arial"/>
          <w:sz w:val="24"/>
          <w:lang w:val="ru-RU"/>
        </w:rPr>
        <w:t xml:space="preserve">заявок на </w:t>
      </w:r>
      <w:r w:rsidRPr="00A01135">
        <w:rPr>
          <w:rFonts w:ascii="Helvetica Neue" w:hAnsi="Helvetica Neue" w:cs="Arial"/>
          <w:sz w:val="24"/>
          <w:lang w:val="ru-RU"/>
        </w:rPr>
        <w:t>возврат</w:t>
      </w:r>
      <w:bookmarkEnd w:id="43"/>
    </w:p>
    <w:p w14:paraId="5EEBF4D8" w14:textId="77777777" w:rsidR="004B2324" w:rsidRPr="00A01135" w:rsidRDefault="004B2324" w:rsidP="004B2324">
      <w:pPr>
        <w:pStyle w:val="Standard"/>
        <w:spacing w:after="0" w:line="240" w:lineRule="auto"/>
        <w:ind w:left="199"/>
        <w:rPr>
          <w:rFonts w:ascii="Helvetica Neue" w:eastAsia="Arial Unicode MS" w:hAnsi="Helvetica Neue" w:cs="Arial"/>
        </w:rPr>
      </w:pPr>
    </w:p>
    <w:p w14:paraId="1D1CDEB5" w14:textId="77777777" w:rsidR="004B2324" w:rsidRPr="00A01135" w:rsidRDefault="004B2324" w:rsidP="004B2324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На сайте</w:t>
      </w:r>
      <w:r w:rsidR="00871DD5" w:rsidRPr="00A01135">
        <w:rPr>
          <w:rFonts w:ascii="Helvetica Neue" w:eastAsia="Arial Unicode MS" w:hAnsi="Helvetica Neue" w:cs="Arial"/>
        </w:rPr>
        <w:t xml:space="preserve"> заявку на</w:t>
      </w:r>
      <w:r w:rsidRPr="00A01135">
        <w:rPr>
          <w:rFonts w:ascii="Helvetica Neue" w:eastAsia="Arial Unicode MS" w:hAnsi="Helvetica Neue" w:cs="Arial"/>
        </w:rPr>
        <w:t xml:space="preserve"> возврат можно будет создать двумя способами:</w:t>
      </w:r>
    </w:p>
    <w:p w14:paraId="7798903B" w14:textId="77777777" w:rsidR="004B2324" w:rsidRPr="00A01135" w:rsidRDefault="004B2324" w:rsidP="004B2324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Из карточки заказа в разделе «Мои заказы»</w:t>
      </w:r>
    </w:p>
    <w:p w14:paraId="32E21667" w14:textId="77777777" w:rsidR="004B2324" w:rsidRPr="00A01135" w:rsidRDefault="004B2324" w:rsidP="004B2324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В разделе «Возвраты».</w:t>
      </w:r>
    </w:p>
    <w:p w14:paraId="268247B5" w14:textId="77777777" w:rsidR="004B2324" w:rsidRPr="00A01135" w:rsidRDefault="004B2324" w:rsidP="004B2324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6F05BFDF" w14:textId="77777777" w:rsidR="004B2324" w:rsidRPr="00A01135" w:rsidRDefault="004B2324" w:rsidP="004B2324">
      <w:pPr>
        <w:pStyle w:val="Standard"/>
        <w:spacing w:after="0" w:line="240" w:lineRule="auto"/>
        <w:rPr>
          <w:rFonts w:ascii="Helvetica Neue" w:eastAsia="Arial Unicode MS" w:hAnsi="Helvetica Neue" w:cs="Arial"/>
          <w:b/>
          <w:u w:val="single"/>
        </w:rPr>
      </w:pPr>
      <w:r w:rsidRPr="00A01135">
        <w:rPr>
          <w:rFonts w:ascii="Helvetica Neue" w:eastAsia="Arial Unicode MS" w:hAnsi="Helvetica Neue" w:cs="Arial"/>
          <w:b/>
          <w:u w:val="single"/>
        </w:rPr>
        <w:t xml:space="preserve">Создание </w:t>
      </w:r>
      <w:r w:rsidR="00871DD5" w:rsidRPr="00A01135">
        <w:rPr>
          <w:rFonts w:ascii="Helvetica Neue" w:eastAsia="Arial Unicode MS" w:hAnsi="Helvetica Neue" w:cs="Arial"/>
          <w:b/>
          <w:u w:val="single"/>
        </w:rPr>
        <w:t>заявки на возврат</w:t>
      </w:r>
      <w:r w:rsidRPr="00A01135">
        <w:rPr>
          <w:rFonts w:ascii="Helvetica Neue" w:eastAsia="Arial Unicode MS" w:hAnsi="Helvetica Neue" w:cs="Arial"/>
          <w:b/>
          <w:u w:val="single"/>
        </w:rPr>
        <w:t xml:space="preserve"> из карточки заказа</w:t>
      </w:r>
    </w:p>
    <w:p w14:paraId="4A9EB50A" w14:textId="77777777" w:rsidR="004B2324" w:rsidRPr="00A01135" w:rsidRDefault="004B2324" w:rsidP="004B2324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4594112E" w14:textId="77777777" w:rsidR="004B2324" w:rsidRPr="00A01135" w:rsidRDefault="004B2324" w:rsidP="004B2324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В карточке заказа в истории заказов буд</w:t>
      </w:r>
      <w:r w:rsidR="00F377CD" w:rsidRPr="00A01135">
        <w:rPr>
          <w:rFonts w:ascii="Helvetica Neue" w:eastAsia="Arial Unicode MS" w:hAnsi="Helvetica Neue" w:cs="Arial"/>
        </w:rPr>
        <w:t>ет выводиться кнопка «Заявка на возврат</w:t>
      </w:r>
      <w:r w:rsidRPr="00A01135">
        <w:rPr>
          <w:rFonts w:ascii="Helvetica Neue" w:eastAsia="Arial Unicode MS" w:hAnsi="Helvetica Neue" w:cs="Arial"/>
        </w:rPr>
        <w:t>».</w:t>
      </w:r>
    </w:p>
    <w:p w14:paraId="5C63F5AA" w14:textId="77777777" w:rsidR="004B2324" w:rsidRPr="00A01135" w:rsidRDefault="004B2324" w:rsidP="004B2324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01D46071" w14:textId="77777777" w:rsidR="004B2324" w:rsidRPr="00A01135" w:rsidRDefault="004B2324" w:rsidP="004B2324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При нажатии на нее пользователь переходит на страницу добавления</w:t>
      </w:r>
      <w:r w:rsidR="00B5137E" w:rsidRPr="00A01135">
        <w:rPr>
          <w:rFonts w:ascii="Helvetica Neue" w:eastAsia="Arial Unicode MS" w:hAnsi="Helvetica Neue" w:cs="Arial"/>
        </w:rPr>
        <w:t xml:space="preserve"> заявки на  возврат</w:t>
      </w:r>
      <w:r w:rsidRPr="00A01135">
        <w:rPr>
          <w:rFonts w:ascii="Helvetica Neue" w:eastAsia="Arial Unicode MS" w:hAnsi="Helvetica Neue" w:cs="Arial"/>
        </w:rPr>
        <w:t xml:space="preserve"> с полями:</w:t>
      </w:r>
    </w:p>
    <w:p w14:paraId="4B846ED2" w14:textId="77777777" w:rsidR="00E141A0" w:rsidRPr="00A01135" w:rsidRDefault="00E141A0" w:rsidP="00E141A0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lastRenderedPageBreak/>
        <w:t xml:space="preserve">Номер  </w:t>
      </w:r>
      <w:r w:rsidR="00EA77CF" w:rsidRPr="00A01135">
        <w:rPr>
          <w:rFonts w:ascii="Helvetica Neue" w:hAnsi="Helvetica Neue" w:cs="Arial"/>
          <w:lang w:val="ru-RU"/>
        </w:rPr>
        <w:t xml:space="preserve">реализации </w:t>
      </w:r>
      <w:r w:rsidRPr="00A01135">
        <w:rPr>
          <w:rFonts w:ascii="Helvetica Neue" w:hAnsi="Helvetica Neue" w:cs="Arial"/>
          <w:lang w:val="ru-RU"/>
        </w:rPr>
        <w:t xml:space="preserve">и дата </w:t>
      </w:r>
      <w:r w:rsidR="00EA77CF" w:rsidRPr="00A01135">
        <w:rPr>
          <w:rFonts w:ascii="Helvetica Neue" w:hAnsi="Helvetica Neue" w:cs="Arial"/>
          <w:lang w:val="ru-RU"/>
        </w:rPr>
        <w:t xml:space="preserve">реализации </w:t>
      </w:r>
      <w:r w:rsidRPr="00A01135">
        <w:rPr>
          <w:rFonts w:ascii="Helvetica Neue" w:hAnsi="Helvetica Neue" w:cs="Arial"/>
          <w:lang w:val="ru-RU"/>
        </w:rPr>
        <w:t>(предзаполнены)</w:t>
      </w:r>
    </w:p>
    <w:p w14:paraId="329C48BB" w14:textId="77777777" w:rsidR="004B2324" w:rsidRPr="00A01135" w:rsidRDefault="004B2324" w:rsidP="004B2324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Список товаров в заказе в виде </w:t>
      </w:r>
    </w:p>
    <w:p w14:paraId="309F01A1" w14:textId="77777777" w:rsidR="004B2324" w:rsidRPr="00A01135" w:rsidRDefault="004B2324" w:rsidP="00EC1DE5">
      <w:pPr>
        <w:pStyle w:val="Standard"/>
        <w:numPr>
          <w:ilvl w:val="1"/>
          <w:numId w:val="38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Фото товара</w:t>
      </w:r>
    </w:p>
    <w:p w14:paraId="5F0E5334" w14:textId="77777777" w:rsidR="004B2324" w:rsidRPr="00A01135" w:rsidRDefault="004B2324" w:rsidP="00EC1DE5">
      <w:pPr>
        <w:pStyle w:val="Standard"/>
        <w:numPr>
          <w:ilvl w:val="1"/>
          <w:numId w:val="38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Артикул</w:t>
      </w:r>
    </w:p>
    <w:p w14:paraId="439AEA4D" w14:textId="77777777" w:rsidR="004B2324" w:rsidRPr="00A01135" w:rsidRDefault="004B2324" w:rsidP="00EC1DE5">
      <w:pPr>
        <w:pStyle w:val="Standard"/>
        <w:numPr>
          <w:ilvl w:val="1"/>
          <w:numId w:val="38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Название товара</w:t>
      </w:r>
    </w:p>
    <w:p w14:paraId="291B61D8" w14:textId="77777777" w:rsidR="000D488E" w:rsidRPr="00A01135" w:rsidRDefault="000D488E" w:rsidP="00EC1DE5">
      <w:pPr>
        <w:pStyle w:val="Standard"/>
        <w:numPr>
          <w:ilvl w:val="1"/>
          <w:numId w:val="38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Количество товара в реализации</w:t>
      </w:r>
    </w:p>
    <w:p w14:paraId="1A855517" w14:textId="77777777" w:rsidR="000D488E" w:rsidRPr="00A01135" w:rsidRDefault="000D488E" w:rsidP="00EC1DE5">
      <w:pPr>
        <w:pStyle w:val="Standard"/>
        <w:numPr>
          <w:ilvl w:val="1"/>
          <w:numId w:val="38"/>
        </w:numPr>
        <w:spacing w:after="0" w:line="240" w:lineRule="auto"/>
        <w:rPr>
          <w:rFonts w:ascii="Helvetica Neue" w:eastAsia="Arial Unicode MS" w:hAnsi="Helvetica Neue" w:cs="Arial"/>
          <w:rtl/>
        </w:rPr>
      </w:pPr>
      <w:r w:rsidRPr="00A01135">
        <w:rPr>
          <w:rFonts w:ascii="Helvetica Neue" w:eastAsia="Arial Unicode MS" w:hAnsi="Helvetica Neue" w:cs="Arial"/>
        </w:rPr>
        <w:t>Вид брака (выпадающий список)</w:t>
      </w:r>
    </w:p>
    <w:p w14:paraId="081E20FC" w14:textId="77777777" w:rsidR="004B2324" w:rsidRPr="00A01135" w:rsidRDefault="00486E73" w:rsidP="00EC1DE5">
      <w:pPr>
        <w:pStyle w:val="Standard"/>
        <w:numPr>
          <w:ilvl w:val="1"/>
          <w:numId w:val="38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Times New Roman" w:hAnsi="Helvetica Neue" w:cs="Arial"/>
          <w:rtl/>
        </w:rPr>
        <w:t>поле ввода количества</w:t>
      </w:r>
      <w:r w:rsidR="00B5137E" w:rsidRPr="00A01135">
        <w:rPr>
          <w:rFonts w:ascii="Helvetica Neue" w:eastAsia="Times New Roman" w:hAnsi="Helvetica Neue" w:cs="Arial" w:hint="cs"/>
          <w:rtl/>
        </w:rPr>
        <w:t xml:space="preserve"> к возврату</w:t>
      </w:r>
    </w:p>
    <w:p w14:paraId="06E41DEB" w14:textId="77777777" w:rsidR="004B2324" w:rsidRPr="00A01135" w:rsidRDefault="004B2324" w:rsidP="004B2324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комментарий</w:t>
      </w:r>
    </w:p>
    <w:p w14:paraId="785C86F3" w14:textId="77777777" w:rsidR="004B2324" w:rsidRPr="00A01135" w:rsidRDefault="004B2324" w:rsidP="004B2324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10B21C87" w14:textId="77777777" w:rsidR="004B2324" w:rsidRPr="00A01135" w:rsidRDefault="004B2324" w:rsidP="004B2324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Пользователь в списке товаров по позициям вводит количество, которое он намерен вернуть.</w:t>
      </w:r>
    </w:p>
    <w:p w14:paraId="1BFD3173" w14:textId="77777777" w:rsidR="004B2324" w:rsidRPr="00A01135" w:rsidRDefault="004B2324" w:rsidP="004B2324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5B5ECA6A" w14:textId="77777777" w:rsidR="004B2324" w:rsidRPr="00A01135" w:rsidRDefault="000D488E" w:rsidP="004B2324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Заявка на в</w:t>
      </w:r>
      <w:r w:rsidR="004B2324" w:rsidRPr="00A01135">
        <w:rPr>
          <w:rFonts w:ascii="Helvetica Neue" w:eastAsia="Arial Unicode MS" w:hAnsi="Helvetica Neue" w:cs="Arial"/>
        </w:rPr>
        <w:t>озврат передается в 1С</w:t>
      </w:r>
      <w:r w:rsidR="00F972ED" w:rsidRPr="00A01135">
        <w:rPr>
          <w:rFonts w:ascii="Helvetica Neue" w:eastAsia="Arial Unicode MS" w:hAnsi="Helvetica Neue" w:cs="Arial"/>
        </w:rPr>
        <w:t xml:space="preserve"> через веб-сервис</w:t>
      </w:r>
      <w:r w:rsidR="004B2324" w:rsidRPr="00A01135">
        <w:rPr>
          <w:rFonts w:ascii="Helvetica Neue" w:eastAsia="Arial Unicode MS" w:hAnsi="Helvetica Neue" w:cs="Arial"/>
        </w:rPr>
        <w:t>.</w:t>
      </w:r>
    </w:p>
    <w:p w14:paraId="5E8822D7" w14:textId="77777777" w:rsidR="004B2324" w:rsidRPr="00A01135" w:rsidRDefault="000D488E" w:rsidP="004B2324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Заявка на в</w:t>
      </w:r>
      <w:r w:rsidR="004B2324" w:rsidRPr="00A01135">
        <w:rPr>
          <w:rFonts w:ascii="Helvetica Neue" w:eastAsia="Arial Unicode MS" w:hAnsi="Helvetica Neue" w:cs="Arial"/>
        </w:rPr>
        <w:t xml:space="preserve">озврат попадает в 1с в виде одноименного документа </w:t>
      </w:r>
      <w:r w:rsidR="00464C1E" w:rsidRPr="00A01135">
        <w:rPr>
          <w:rFonts w:ascii="Helvetica Neue" w:eastAsia="Arial Unicode MS" w:hAnsi="Helvetica Neue" w:cs="Arial"/>
        </w:rPr>
        <w:t xml:space="preserve">со статусом «Не согласован» </w:t>
      </w:r>
      <w:r w:rsidR="004B2324" w:rsidRPr="00A01135">
        <w:rPr>
          <w:rFonts w:ascii="Helvetica Neue" w:eastAsia="Arial Unicode MS" w:hAnsi="Helvetica Neue" w:cs="Arial"/>
        </w:rPr>
        <w:t xml:space="preserve">и рассматривается менеджером согласно существующему регламенту. </w:t>
      </w:r>
    </w:p>
    <w:p w14:paraId="27AD863F" w14:textId="77777777" w:rsidR="004B2324" w:rsidRPr="00A01135" w:rsidRDefault="004B2324" w:rsidP="004B2324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4703E731" w14:textId="77777777" w:rsidR="004B2324" w:rsidRPr="00A01135" w:rsidRDefault="004B2324" w:rsidP="004B2324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На электронный ящик пользователя приходит сообщение с темой «</w:t>
      </w:r>
      <w:r w:rsidR="000D488E" w:rsidRPr="00A01135">
        <w:rPr>
          <w:rFonts w:ascii="Helvetica Neue" w:eastAsia="Arial Unicode MS" w:hAnsi="Helvetica Neue" w:cs="Arial"/>
        </w:rPr>
        <w:t>Заявка на в</w:t>
      </w:r>
      <w:r w:rsidRPr="00A01135">
        <w:rPr>
          <w:rFonts w:ascii="Helvetica Neue" w:eastAsia="Arial Unicode MS" w:hAnsi="Helvetica Neue" w:cs="Arial"/>
        </w:rPr>
        <w:t xml:space="preserve">озврат на сайте </w:t>
      </w:r>
      <w:r w:rsidRPr="00A01135">
        <w:rPr>
          <w:rFonts w:ascii="Helvetica Neue" w:eastAsia="Arial Unicode MS" w:hAnsi="Helvetica Neue" w:cs="Arial"/>
          <w:lang w:val="en-US"/>
        </w:rPr>
        <w:t>azard</w:t>
      </w:r>
      <w:r w:rsidRPr="00A01135">
        <w:rPr>
          <w:rFonts w:ascii="Helvetica Neue" w:eastAsia="Arial Unicode MS" w:hAnsi="Helvetica Neue" w:cs="Arial"/>
        </w:rPr>
        <w:t>.</w:t>
      </w:r>
      <w:r w:rsidRPr="00A01135">
        <w:rPr>
          <w:rFonts w:ascii="Helvetica Neue" w:eastAsia="Arial Unicode MS" w:hAnsi="Helvetica Neue" w:cs="Arial"/>
          <w:lang w:val="en-US"/>
        </w:rPr>
        <w:t>ru</w:t>
      </w:r>
      <w:r w:rsidRPr="00A01135">
        <w:rPr>
          <w:rFonts w:ascii="Helvetica Neue" w:eastAsia="Arial Unicode MS" w:hAnsi="Helvetica Neue" w:cs="Arial"/>
        </w:rPr>
        <w:t>»:</w:t>
      </w:r>
    </w:p>
    <w:p w14:paraId="7BC92780" w14:textId="77777777" w:rsidR="004B2324" w:rsidRPr="00A01135" w:rsidRDefault="004B2324" w:rsidP="004B2324">
      <w:pPr>
        <w:ind w:firstLine="567"/>
        <w:jc w:val="both"/>
        <w:rPr>
          <w:rFonts w:ascii="Helvetica Neue" w:hAnsi="Helvetica Neue" w:cs="Tahoma"/>
          <w:sz w:val="22"/>
          <w:szCs w:val="20"/>
          <w:lang w:val="ru-RU"/>
        </w:rPr>
      </w:pPr>
    </w:p>
    <w:p w14:paraId="6EFD5E7F" w14:textId="77777777" w:rsidR="004B2324" w:rsidRPr="00A01135" w:rsidRDefault="004B2324" w:rsidP="004B2324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>«Добрый день!</w:t>
      </w:r>
    </w:p>
    <w:p w14:paraId="091F17DD" w14:textId="77777777" w:rsidR="004B2324" w:rsidRPr="00A01135" w:rsidRDefault="004B2324" w:rsidP="004B2324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</w:p>
    <w:p w14:paraId="08E33827" w14:textId="77777777" w:rsidR="004B2324" w:rsidRPr="00A01135" w:rsidRDefault="004B2324" w:rsidP="004B2324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 xml:space="preserve">Вы добавили </w:t>
      </w:r>
      <w:r w:rsidR="000D488E" w:rsidRPr="00A01135">
        <w:rPr>
          <w:rFonts w:ascii="Helvetica Neue" w:hAnsi="Helvetica Neue" w:cs="Tahoma"/>
          <w:sz w:val="20"/>
          <w:szCs w:val="20"/>
          <w:lang w:val="ru-RU"/>
        </w:rPr>
        <w:t xml:space="preserve">заявку на </w:t>
      </w:r>
      <w:r w:rsidRPr="00A01135">
        <w:rPr>
          <w:rFonts w:ascii="Helvetica Neue" w:hAnsi="Helvetica Neue" w:cs="Tahoma"/>
          <w:sz w:val="20"/>
          <w:szCs w:val="20"/>
          <w:lang w:val="ru-RU"/>
        </w:rPr>
        <w:t>возврат</w:t>
      </w:r>
    </w:p>
    <w:p w14:paraId="0FEDF2DB" w14:textId="77777777" w:rsidR="004B2324" w:rsidRPr="00A01135" w:rsidRDefault="004B2324" w:rsidP="004B2324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>&lt;список товаров с количествами&gt;.</w:t>
      </w:r>
    </w:p>
    <w:p w14:paraId="368A885C" w14:textId="77777777" w:rsidR="004B2324" w:rsidRPr="00A01135" w:rsidRDefault="004B2324" w:rsidP="004B2324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</w:p>
    <w:p w14:paraId="7B9E123A" w14:textId="77777777" w:rsidR="004B2324" w:rsidRPr="00A01135" w:rsidRDefault="000D488E" w:rsidP="004B2324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>Ваша заявка на в</w:t>
      </w:r>
      <w:r w:rsidR="004B2324" w:rsidRPr="00A01135">
        <w:rPr>
          <w:rFonts w:ascii="Helvetica Neue" w:hAnsi="Helvetica Neue" w:cs="Tahoma"/>
          <w:sz w:val="20"/>
          <w:szCs w:val="20"/>
          <w:lang w:val="ru-RU"/>
        </w:rPr>
        <w:t>озврат передан</w:t>
      </w:r>
      <w:r w:rsidRPr="00A01135">
        <w:rPr>
          <w:rFonts w:ascii="Helvetica Neue" w:hAnsi="Helvetica Neue" w:cs="Tahoma"/>
          <w:sz w:val="20"/>
          <w:szCs w:val="20"/>
          <w:lang w:val="ru-RU"/>
        </w:rPr>
        <w:t>а</w:t>
      </w:r>
      <w:r w:rsidR="004B2324" w:rsidRPr="00A01135">
        <w:rPr>
          <w:rFonts w:ascii="Helvetica Neue" w:hAnsi="Helvetica Neue" w:cs="Tahoma"/>
          <w:sz w:val="20"/>
          <w:szCs w:val="20"/>
          <w:lang w:val="ru-RU"/>
        </w:rPr>
        <w:t xml:space="preserve"> менеджеру. Мы свяжемся с Вами в ближайшее время.</w:t>
      </w:r>
    </w:p>
    <w:p w14:paraId="7A2E2EFB" w14:textId="77777777" w:rsidR="004B2324" w:rsidRPr="00A01135" w:rsidRDefault="004B2324" w:rsidP="004B2324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</w:p>
    <w:p w14:paraId="58CD5362" w14:textId="77777777" w:rsidR="004B2324" w:rsidRPr="00A01135" w:rsidRDefault="004B2324" w:rsidP="004B2324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color w:val="000000"/>
          <w:sz w:val="20"/>
          <w:szCs w:val="20"/>
          <w:lang w:val="ru-RU"/>
        </w:rPr>
        <w:t xml:space="preserve">С уважением,  </w:t>
      </w:r>
      <w:r w:rsidRPr="00A01135">
        <w:rPr>
          <w:rFonts w:ascii="Helvetica Neue" w:hAnsi="Helvetica Neue" w:cs="Arial"/>
          <w:sz w:val="20"/>
          <w:szCs w:val="20"/>
        </w:rPr>
        <w:t>Azard</w:t>
      </w:r>
      <w:r w:rsidRPr="00A01135">
        <w:rPr>
          <w:rFonts w:ascii="Helvetica Neue" w:hAnsi="Helvetica Neue" w:cs="Arial"/>
          <w:sz w:val="20"/>
          <w:szCs w:val="20"/>
          <w:lang w:val="ru-RU"/>
        </w:rPr>
        <w:t xml:space="preserve"> </w:t>
      </w:r>
      <w:r w:rsidRPr="00A01135">
        <w:rPr>
          <w:rFonts w:ascii="Helvetica Neue" w:hAnsi="Helvetica Neue" w:cs="Arial"/>
          <w:sz w:val="20"/>
          <w:szCs w:val="20"/>
        </w:rPr>
        <w:t>Group</w:t>
      </w:r>
      <w:r w:rsidRPr="00A01135">
        <w:rPr>
          <w:rFonts w:ascii="Helvetica Neue" w:hAnsi="Helvetica Neue" w:cs="Tahoma"/>
          <w:bCs/>
          <w:sz w:val="20"/>
          <w:szCs w:val="20"/>
          <w:lang w:val="ru-RU"/>
        </w:rPr>
        <w:t>»</w:t>
      </w:r>
    </w:p>
    <w:p w14:paraId="5804CEB6" w14:textId="77777777" w:rsidR="004B2324" w:rsidRPr="00A01135" w:rsidRDefault="004B2324" w:rsidP="004B2324">
      <w:pPr>
        <w:pStyle w:val="af6"/>
        <w:snapToGrid w:val="0"/>
        <w:spacing w:after="0"/>
        <w:jc w:val="both"/>
        <w:rPr>
          <w:rFonts w:ascii="Helvetica Neue" w:hAnsi="Helvetica Neue" w:cs="Tahoma"/>
          <w:sz w:val="22"/>
          <w:szCs w:val="20"/>
          <w:lang w:val="ru-RU"/>
        </w:rPr>
      </w:pPr>
    </w:p>
    <w:p w14:paraId="4B7AFC79" w14:textId="77777777" w:rsidR="004B2324" w:rsidRPr="00A01135" w:rsidRDefault="004B2324" w:rsidP="004B2324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Менеджеру по продажам в ящик, указанный в настройках соответствующего почтового шаблона, отправляется письмо с темой “</w:t>
      </w:r>
      <w:r w:rsidR="000D488E" w:rsidRPr="00A01135">
        <w:rPr>
          <w:rFonts w:ascii="Helvetica Neue" w:eastAsia="Arial Unicode MS" w:hAnsi="Helvetica Neue" w:cs="Arial"/>
        </w:rPr>
        <w:t>Заявка на в</w:t>
      </w:r>
      <w:r w:rsidRPr="00A01135">
        <w:rPr>
          <w:rFonts w:ascii="Helvetica Neue" w:eastAsia="Arial Unicode MS" w:hAnsi="Helvetica Neue" w:cs="Arial"/>
        </w:rPr>
        <w:t xml:space="preserve">озврат на сайте </w:t>
      </w:r>
      <w:r w:rsidRPr="00A01135">
        <w:rPr>
          <w:rFonts w:ascii="Helvetica Neue" w:eastAsia="Arial Unicode MS" w:hAnsi="Helvetica Neue" w:cs="Arial"/>
          <w:lang w:val="en-US"/>
        </w:rPr>
        <w:t>azard</w:t>
      </w:r>
      <w:r w:rsidRPr="00A01135">
        <w:rPr>
          <w:rFonts w:ascii="Helvetica Neue" w:eastAsia="Arial Unicode MS" w:hAnsi="Helvetica Neue" w:cs="Arial"/>
        </w:rPr>
        <w:t>.</w:t>
      </w:r>
      <w:r w:rsidRPr="00A01135">
        <w:rPr>
          <w:rFonts w:ascii="Helvetica Neue" w:eastAsia="Arial Unicode MS" w:hAnsi="Helvetica Neue" w:cs="Arial"/>
          <w:lang w:val="en-US"/>
        </w:rPr>
        <w:t>ru</w:t>
      </w:r>
      <w:r w:rsidRPr="00A01135">
        <w:rPr>
          <w:rFonts w:ascii="Helvetica Neue" w:eastAsia="Arial Unicode MS" w:hAnsi="Helvetica Neue" w:cs="Arial"/>
        </w:rPr>
        <w:t>»:</w:t>
      </w:r>
    </w:p>
    <w:p w14:paraId="48349E6D" w14:textId="77777777" w:rsidR="004B2324" w:rsidRPr="00A01135" w:rsidRDefault="004B2324" w:rsidP="004B2324">
      <w:pPr>
        <w:jc w:val="both"/>
        <w:rPr>
          <w:rFonts w:ascii="Helvetica Neue" w:hAnsi="Helvetica Neue" w:cs="Tahoma"/>
          <w:sz w:val="22"/>
          <w:szCs w:val="20"/>
          <w:lang w:val="ru-RU"/>
        </w:rPr>
      </w:pPr>
    </w:p>
    <w:p w14:paraId="25AE87BA" w14:textId="77777777" w:rsidR="004B2324" w:rsidRPr="00A01135" w:rsidRDefault="004B2324" w:rsidP="004B2324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>«На сайте был</w:t>
      </w:r>
      <w:r w:rsidR="000D488E" w:rsidRPr="00A01135">
        <w:rPr>
          <w:rFonts w:ascii="Helvetica Neue" w:hAnsi="Helvetica Neue" w:cs="Tahoma"/>
          <w:sz w:val="20"/>
          <w:szCs w:val="20"/>
          <w:lang w:val="ru-RU"/>
        </w:rPr>
        <w:t>а</w:t>
      </w:r>
      <w:r w:rsidRPr="00A01135">
        <w:rPr>
          <w:rFonts w:ascii="Helvetica Neue" w:hAnsi="Helvetica Neue" w:cs="Tahoma"/>
          <w:sz w:val="20"/>
          <w:szCs w:val="20"/>
          <w:lang w:val="ru-RU"/>
        </w:rPr>
        <w:t xml:space="preserve"> добавлен</w:t>
      </w:r>
      <w:r w:rsidR="000D488E" w:rsidRPr="00A01135">
        <w:rPr>
          <w:rFonts w:ascii="Helvetica Neue" w:hAnsi="Helvetica Neue" w:cs="Tahoma"/>
          <w:sz w:val="20"/>
          <w:szCs w:val="20"/>
          <w:lang w:val="ru-RU"/>
        </w:rPr>
        <w:t>а заявка на</w:t>
      </w:r>
      <w:r w:rsidRPr="00A01135">
        <w:rPr>
          <w:rFonts w:ascii="Helvetica Neue" w:hAnsi="Helvetica Neue" w:cs="Tahoma"/>
          <w:sz w:val="20"/>
          <w:szCs w:val="20"/>
          <w:lang w:val="ru-RU"/>
        </w:rPr>
        <w:t xml:space="preserve"> возврат от партнера &lt;название_партнера&gt;</w:t>
      </w:r>
    </w:p>
    <w:p w14:paraId="3399B307" w14:textId="77777777" w:rsidR="004B2324" w:rsidRPr="00A01135" w:rsidRDefault="004B2324" w:rsidP="004B2324">
      <w:pPr>
        <w:ind w:left="1134"/>
        <w:rPr>
          <w:rFonts w:ascii="Helvetica Neue" w:hAnsi="Helvetica Neue" w:cs="Tahoma"/>
          <w:sz w:val="20"/>
          <w:szCs w:val="20"/>
          <w:lang w:val="ru-RU"/>
        </w:rPr>
      </w:pPr>
    </w:p>
    <w:p w14:paraId="2A75DFD2" w14:textId="77777777" w:rsidR="004B2324" w:rsidRPr="00A01135" w:rsidRDefault="004B2324" w:rsidP="004B2324">
      <w:pPr>
        <w:ind w:left="1134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>Контактные данные:</w:t>
      </w:r>
    </w:p>
    <w:p w14:paraId="071851AF" w14:textId="77777777" w:rsidR="004B2324" w:rsidRPr="00A01135" w:rsidRDefault="004B2324" w:rsidP="004B2324">
      <w:pPr>
        <w:ind w:left="1134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>&lt;</w:t>
      </w:r>
      <w:r w:rsidRPr="00A01135">
        <w:rPr>
          <w:rFonts w:ascii="Helvetica Neue" w:hAnsi="Helvetica Neue" w:cs="Tahoma"/>
          <w:sz w:val="20"/>
          <w:szCs w:val="20"/>
        </w:rPr>
        <w:t>e</w:t>
      </w:r>
      <w:r w:rsidRPr="00A01135">
        <w:rPr>
          <w:rFonts w:ascii="Helvetica Neue" w:hAnsi="Helvetica Neue" w:cs="Tahoma"/>
          <w:sz w:val="20"/>
          <w:szCs w:val="20"/>
          <w:lang w:val="ru-RU"/>
        </w:rPr>
        <w:t>-</w:t>
      </w:r>
      <w:r w:rsidRPr="00A01135">
        <w:rPr>
          <w:rFonts w:ascii="Helvetica Neue" w:hAnsi="Helvetica Neue" w:cs="Tahoma"/>
          <w:sz w:val="20"/>
          <w:szCs w:val="20"/>
        </w:rPr>
        <w:t>mail</w:t>
      </w:r>
      <w:r w:rsidRPr="00A01135">
        <w:rPr>
          <w:rFonts w:ascii="Helvetica Neue" w:hAnsi="Helvetica Neue" w:cs="Tahoma"/>
          <w:sz w:val="20"/>
          <w:szCs w:val="20"/>
          <w:lang w:val="ru-RU"/>
        </w:rPr>
        <w:t>&gt;, &lt;ФИО&gt; и &lt;контактный телефон&gt;»</w:t>
      </w:r>
    </w:p>
    <w:p w14:paraId="4B026A9C" w14:textId="77777777" w:rsidR="004B2324" w:rsidRPr="00A01135" w:rsidRDefault="004B2324" w:rsidP="004B2324">
      <w:pPr>
        <w:jc w:val="both"/>
        <w:rPr>
          <w:rFonts w:ascii="Helvetica Neue" w:hAnsi="Helvetica Neue"/>
          <w:lang w:val="ru-RU"/>
        </w:rPr>
      </w:pPr>
    </w:p>
    <w:p w14:paraId="36C0B9D0" w14:textId="77777777" w:rsidR="004B2324" w:rsidRPr="00A01135" w:rsidRDefault="004B2324" w:rsidP="004B2324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Изменение статуса</w:t>
      </w:r>
      <w:r w:rsidR="00B5137E" w:rsidRPr="00A01135">
        <w:rPr>
          <w:rFonts w:ascii="Helvetica Neue" w:eastAsia="Arial Unicode MS" w:hAnsi="Helvetica Neue" w:cs="Arial"/>
        </w:rPr>
        <w:t xml:space="preserve"> </w:t>
      </w:r>
      <w:r w:rsidRPr="00A01135">
        <w:rPr>
          <w:rFonts w:ascii="Helvetica Neue" w:eastAsia="Arial Unicode MS" w:hAnsi="Helvetica Neue" w:cs="Arial"/>
        </w:rPr>
        <w:t>производится в 1С</w:t>
      </w:r>
      <w:r w:rsidR="00F972ED" w:rsidRPr="00A01135">
        <w:rPr>
          <w:rFonts w:ascii="Helvetica Neue" w:eastAsia="Arial Unicode MS" w:hAnsi="Helvetica Neue" w:cs="Arial"/>
        </w:rPr>
        <w:t xml:space="preserve"> и передается на сайт через веб-сервис</w:t>
      </w:r>
      <w:r w:rsidRPr="00A01135">
        <w:rPr>
          <w:rFonts w:ascii="Helvetica Neue" w:eastAsia="Arial Unicode MS" w:hAnsi="Helvetica Neue" w:cs="Arial"/>
        </w:rPr>
        <w:t>.</w:t>
      </w:r>
    </w:p>
    <w:p w14:paraId="1AA543EC" w14:textId="77777777" w:rsidR="004B2324" w:rsidRPr="00A01135" w:rsidRDefault="004B2324" w:rsidP="004B2324">
      <w:pPr>
        <w:rPr>
          <w:rFonts w:ascii="Helvetica Neue" w:hAnsi="Helvetica Neue"/>
          <w:lang w:val="ru-RU"/>
        </w:rPr>
      </w:pPr>
    </w:p>
    <w:p w14:paraId="512B62AA" w14:textId="77777777" w:rsidR="004B2324" w:rsidRPr="00A01135" w:rsidRDefault="004B2324" w:rsidP="004B2324">
      <w:pPr>
        <w:rPr>
          <w:rFonts w:ascii="Helvetica Neue" w:hAnsi="Helvetica Neue"/>
          <w:lang w:val="ru-RU"/>
        </w:rPr>
      </w:pPr>
      <w:r w:rsidRPr="00A01135">
        <w:rPr>
          <w:rFonts w:ascii="Helvetica Neue" w:hAnsi="Helvetica Neue"/>
          <w:lang w:val="ru-RU"/>
        </w:rPr>
        <w:t xml:space="preserve">При изменении статуса возврата партнер получает уведомление на </w:t>
      </w:r>
      <w:r w:rsidRPr="00A01135">
        <w:rPr>
          <w:rFonts w:ascii="Helvetica Neue" w:hAnsi="Helvetica Neue"/>
        </w:rPr>
        <w:t>email</w:t>
      </w:r>
      <w:r w:rsidRPr="00A01135">
        <w:rPr>
          <w:rFonts w:ascii="Helvetica Neue" w:hAnsi="Helvetica Neue"/>
          <w:lang w:val="ru-RU"/>
        </w:rPr>
        <w:t>.</w:t>
      </w:r>
    </w:p>
    <w:p w14:paraId="0874FADD" w14:textId="77777777" w:rsidR="004B2324" w:rsidRPr="00A01135" w:rsidRDefault="000D488E" w:rsidP="004B2324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Тема «Изменился статус по вашей заявке на возврат</w:t>
      </w:r>
      <w:r w:rsidR="004B2324" w:rsidRPr="00A01135">
        <w:rPr>
          <w:rFonts w:ascii="Helvetica Neue" w:eastAsia="Arial Unicode MS" w:hAnsi="Helvetica Neue" w:cs="Arial"/>
        </w:rPr>
        <w:t xml:space="preserve"> на сайте </w:t>
      </w:r>
      <w:r w:rsidR="004B2324" w:rsidRPr="00A01135">
        <w:rPr>
          <w:rFonts w:ascii="Helvetica Neue" w:eastAsia="Arial Unicode MS" w:hAnsi="Helvetica Neue" w:cs="Arial"/>
          <w:lang w:val="en-US"/>
        </w:rPr>
        <w:t>azard</w:t>
      </w:r>
      <w:r w:rsidR="004B2324" w:rsidRPr="00A01135">
        <w:rPr>
          <w:rFonts w:ascii="Helvetica Neue" w:eastAsia="Arial Unicode MS" w:hAnsi="Helvetica Neue" w:cs="Arial"/>
        </w:rPr>
        <w:t>.</w:t>
      </w:r>
      <w:r w:rsidR="004B2324" w:rsidRPr="00A01135">
        <w:rPr>
          <w:rFonts w:ascii="Helvetica Neue" w:eastAsia="Arial Unicode MS" w:hAnsi="Helvetica Neue" w:cs="Arial"/>
          <w:lang w:val="en-US"/>
        </w:rPr>
        <w:t>ru</w:t>
      </w:r>
      <w:r w:rsidR="004B2324" w:rsidRPr="00A01135">
        <w:rPr>
          <w:rFonts w:ascii="Helvetica Neue" w:eastAsia="Arial Unicode MS" w:hAnsi="Helvetica Neue" w:cs="Arial"/>
        </w:rPr>
        <w:t>».</w:t>
      </w:r>
    </w:p>
    <w:p w14:paraId="0AC8A15E" w14:textId="77777777" w:rsidR="004B2324" w:rsidRPr="00A01135" w:rsidRDefault="004B2324" w:rsidP="004B2324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Текст:</w:t>
      </w:r>
    </w:p>
    <w:p w14:paraId="4DE345A6" w14:textId="77777777" w:rsidR="004B2324" w:rsidRPr="00A01135" w:rsidRDefault="004B2324" w:rsidP="004B2324">
      <w:pPr>
        <w:ind w:firstLine="567"/>
        <w:jc w:val="both"/>
        <w:rPr>
          <w:rFonts w:ascii="Helvetica Neue" w:hAnsi="Helvetica Neue" w:cs="Tahoma"/>
          <w:sz w:val="22"/>
          <w:szCs w:val="20"/>
          <w:lang w:val="ru-RU"/>
        </w:rPr>
      </w:pPr>
    </w:p>
    <w:p w14:paraId="22F3DB7B" w14:textId="77777777" w:rsidR="004B2324" w:rsidRPr="00A01135" w:rsidRDefault="004B2324" w:rsidP="004B2324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>«Добрый день!</w:t>
      </w:r>
    </w:p>
    <w:p w14:paraId="0037BFED" w14:textId="77777777" w:rsidR="004B2324" w:rsidRPr="00A01135" w:rsidRDefault="004B2324" w:rsidP="004B2324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</w:p>
    <w:p w14:paraId="75CA8A16" w14:textId="77777777" w:rsidR="004B2324" w:rsidRPr="00A01135" w:rsidRDefault="000D488E" w:rsidP="00491BD3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>По вашей заявке на возврат</w:t>
      </w:r>
      <w:r w:rsidR="004B2324" w:rsidRPr="00A01135">
        <w:rPr>
          <w:rFonts w:ascii="Helvetica Neue" w:hAnsi="Helvetica Neue" w:cs="Tahoma"/>
          <w:sz w:val="20"/>
          <w:szCs w:val="20"/>
          <w:lang w:val="ru-RU"/>
        </w:rPr>
        <w:t xml:space="preserve"> №</w:t>
      </w:r>
      <w:r w:rsidR="004B2324" w:rsidRPr="00A01135">
        <w:rPr>
          <w:rFonts w:ascii="Helvetica Neue" w:hAnsi="Helvetica Neue" w:cs="Tahoma"/>
          <w:sz w:val="20"/>
          <w:szCs w:val="20"/>
        </w:rPr>
        <w:t>XXX</w:t>
      </w:r>
      <w:r w:rsidR="004B2324" w:rsidRPr="00A01135">
        <w:rPr>
          <w:rFonts w:ascii="Helvetica Neue" w:hAnsi="Helvetica Neue" w:cs="Tahoma"/>
          <w:sz w:val="20"/>
          <w:szCs w:val="20"/>
          <w:lang w:val="ru-RU"/>
        </w:rPr>
        <w:t xml:space="preserve"> от </w:t>
      </w:r>
      <w:r w:rsidR="004B2324" w:rsidRPr="00A01135">
        <w:rPr>
          <w:rFonts w:ascii="Helvetica Neue" w:hAnsi="Helvetica Neue" w:cs="Tahoma"/>
          <w:sz w:val="20"/>
          <w:szCs w:val="20"/>
        </w:rPr>
        <w:t>XX</w:t>
      </w:r>
      <w:r w:rsidR="004B2324" w:rsidRPr="00A01135">
        <w:rPr>
          <w:rFonts w:ascii="Helvetica Neue" w:hAnsi="Helvetica Neue" w:cs="Tahoma"/>
          <w:sz w:val="20"/>
          <w:szCs w:val="20"/>
          <w:lang w:val="ru-RU"/>
        </w:rPr>
        <w:t>.</w:t>
      </w:r>
      <w:r w:rsidR="004B2324" w:rsidRPr="00A01135">
        <w:rPr>
          <w:rFonts w:ascii="Helvetica Neue" w:hAnsi="Helvetica Neue" w:cs="Tahoma"/>
          <w:sz w:val="20"/>
          <w:szCs w:val="20"/>
        </w:rPr>
        <w:t>XX</w:t>
      </w:r>
      <w:r w:rsidR="004B2324" w:rsidRPr="00A01135">
        <w:rPr>
          <w:rFonts w:ascii="Helvetica Neue" w:hAnsi="Helvetica Neue" w:cs="Tahoma"/>
          <w:sz w:val="20"/>
          <w:szCs w:val="20"/>
          <w:lang w:val="ru-RU"/>
        </w:rPr>
        <w:t>.</w:t>
      </w:r>
      <w:r w:rsidR="004B2324" w:rsidRPr="00A01135">
        <w:rPr>
          <w:rFonts w:ascii="Helvetica Neue" w:hAnsi="Helvetica Neue" w:cs="Tahoma"/>
          <w:sz w:val="20"/>
          <w:szCs w:val="20"/>
        </w:rPr>
        <w:t>XXXX</w:t>
      </w:r>
      <w:r w:rsidR="004B2324" w:rsidRPr="00A01135">
        <w:rPr>
          <w:rFonts w:ascii="Helvetica Neue" w:hAnsi="Helvetica Neue" w:cs="Tahoma"/>
          <w:sz w:val="20"/>
          <w:szCs w:val="20"/>
          <w:lang w:val="ru-RU"/>
        </w:rPr>
        <w:t xml:space="preserve"> изменился статус.</w:t>
      </w:r>
    </w:p>
    <w:p w14:paraId="76206786" w14:textId="77777777" w:rsidR="004B2324" w:rsidRPr="00A01135" w:rsidRDefault="004B2324" w:rsidP="004B2324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>&lt;новый_статус&gt;</w:t>
      </w:r>
    </w:p>
    <w:p w14:paraId="54307FBB" w14:textId="77777777" w:rsidR="004B2324" w:rsidRPr="00A01135" w:rsidRDefault="004B2324" w:rsidP="004B2324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</w:p>
    <w:p w14:paraId="63A1131B" w14:textId="77777777" w:rsidR="004B2324" w:rsidRPr="00A01135" w:rsidRDefault="004B2324" w:rsidP="004B2324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>Подробности вы можете посмотреть в личном кабинете в разделе «</w:t>
      </w:r>
      <w:r w:rsidRPr="00A01135">
        <w:rPr>
          <w:rFonts w:ascii="Helvetica Neue" w:hAnsi="Helvetica Neue" w:cs="Tahoma"/>
          <w:sz w:val="20"/>
          <w:szCs w:val="20"/>
          <w:u w:val="single"/>
          <w:lang w:val="ru-RU"/>
        </w:rPr>
        <w:t>Список возвратов</w:t>
      </w:r>
      <w:r w:rsidRPr="00A01135">
        <w:rPr>
          <w:rFonts w:ascii="Helvetica Neue" w:hAnsi="Helvetica Neue" w:cs="Tahoma"/>
          <w:sz w:val="20"/>
          <w:szCs w:val="20"/>
          <w:lang w:val="ru-RU"/>
        </w:rPr>
        <w:t>»</w:t>
      </w:r>
    </w:p>
    <w:p w14:paraId="3566DB69" w14:textId="77777777" w:rsidR="004B2324" w:rsidRPr="00A01135" w:rsidRDefault="004B2324" w:rsidP="004B2324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</w:p>
    <w:p w14:paraId="45FC1480" w14:textId="77777777" w:rsidR="004B2324" w:rsidRPr="00A01135" w:rsidRDefault="004B2324" w:rsidP="004B2324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color w:val="000000"/>
          <w:sz w:val="20"/>
          <w:szCs w:val="20"/>
          <w:lang w:val="ru-RU"/>
        </w:rPr>
        <w:t xml:space="preserve">С уважением,  </w:t>
      </w:r>
      <w:r w:rsidRPr="00A01135">
        <w:rPr>
          <w:rFonts w:ascii="Helvetica Neue" w:hAnsi="Helvetica Neue" w:cs="Arial"/>
          <w:sz w:val="20"/>
          <w:szCs w:val="20"/>
        </w:rPr>
        <w:t>Azard</w:t>
      </w:r>
      <w:r w:rsidRPr="00A01135">
        <w:rPr>
          <w:rFonts w:ascii="Helvetica Neue" w:hAnsi="Helvetica Neue" w:cs="Arial"/>
          <w:sz w:val="20"/>
          <w:szCs w:val="20"/>
          <w:lang w:val="ru-RU"/>
        </w:rPr>
        <w:t xml:space="preserve"> </w:t>
      </w:r>
      <w:r w:rsidRPr="00A01135">
        <w:rPr>
          <w:rFonts w:ascii="Helvetica Neue" w:hAnsi="Helvetica Neue" w:cs="Arial"/>
          <w:sz w:val="20"/>
          <w:szCs w:val="20"/>
        </w:rPr>
        <w:t>Group</w:t>
      </w:r>
      <w:r w:rsidRPr="00A01135">
        <w:rPr>
          <w:rFonts w:ascii="Helvetica Neue" w:hAnsi="Helvetica Neue" w:cs="Tahoma"/>
          <w:bCs/>
          <w:sz w:val="20"/>
          <w:szCs w:val="20"/>
          <w:lang w:val="ru-RU"/>
        </w:rPr>
        <w:t>»</w:t>
      </w:r>
    </w:p>
    <w:p w14:paraId="72AB45AB" w14:textId="77777777" w:rsidR="004B2324" w:rsidRPr="00A01135" w:rsidRDefault="004B2324" w:rsidP="004B2324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2F9CA2CA" w14:textId="77777777" w:rsidR="00871DD5" w:rsidRPr="00A01135" w:rsidRDefault="00871DD5" w:rsidP="00871DD5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После согласования возврата из 1С на сайт передается информация по возврату через веб-сервис.</w:t>
      </w:r>
    </w:p>
    <w:p w14:paraId="271DE7FD" w14:textId="77777777" w:rsidR="00871DD5" w:rsidRPr="00A01135" w:rsidRDefault="00871DD5" w:rsidP="004B2324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4159AF20" w14:textId="77777777" w:rsidR="00871DD5" w:rsidRPr="00A01135" w:rsidRDefault="00871DD5" w:rsidP="00871DD5">
      <w:pPr>
        <w:rPr>
          <w:rFonts w:ascii="Helvetica Neue" w:hAnsi="Helvetica Neue"/>
          <w:lang w:val="ru-RU"/>
        </w:rPr>
      </w:pPr>
      <w:r w:rsidRPr="00A01135">
        <w:rPr>
          <w:rFonts w:ascii="Helvetica Neue" w:hAnsi="Helvetica Neue"/>
          <w:lang w:val="ru-RU"/>
        </w:rPr>
        <w:t xml:space="preserve">При создании возврата партнер получает уведомление на </w:t>
      </w:r>
      <w:r w:rsidRPr="00A01135">
        <w:rPr>
          <w:rFonts w:ascii="Helvetica Neue" w:hAnsi="Helvetica Neue"/>
        </w:rPr>
        <w:t>email</w:t>
      </w:r>
      <w:r w:rsidRPr="00A01135">
        <w:rPr>
          <w:rFonts w:ascii="Helvetica Neue" w:hAnsi="Helvetica Neue"/>
          <w:lang w:val="ru-RU"/>
        </w:rPr>
        <w:t>.</w:t>
      </w:r>
    </w:p>
    <w:p w14:paraId="28A02CC7" w14:textId="77777777" w:rsidR="00871DD5" w:rsidRPr="00A01135" w:rsidRDefault="00871DD5" w:rsidP="00871DD5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Тема «Сделан возврат по вашей заявке на возврат на сайте </w:t>
      </w:r>
      <w:r w:rsidRPr="00A01135">
        <w:rPr>
          <w:rFonts w:ascii="Helvetica Neue" w:eastAsia="Arial Unicode MS" w:hAnsi="Helvetica Neue" w:cs="Arial"/>
          <w:lang w:val="en-US"/>
        </w:rPr>
        <w:t>azard</w:t>
      </w:r>
      <w:r w:rsidRPr="00A01135">
        <w:rPr>
          <w:rFonts w:ascii="Helvetica Neue" w:eastAsia="Arial Unicode MS" w:hAnsi="Helvetica Neue" w:cs="Arial"/>
        </w:rPr>
        <w:t>.</w:t>
      </w:r>
      <w:r w:rsidRPr="00A01135">
        <w:rPr>
          <w:rFonts w:ascii="Helvetica Neue" w:eastAsia="Arial Unicode MS" w:hAnsi="Helvetica Neue" w:cs="Arial"/>
          <w:lang w:val="en-US"/>
        </w:rPr>
        <w:t>ru</w:t>
      </w:r>
      <w:r w:rsidRPr="00A01135">
        <w:rPr>
          <w:rFonts w:ascii="Helvetica Neue" w:eastAsia="Arial Unicode MS" w:hAnsi="Helvetica Neue" w:cs="Arial"/>
        </w:rPr>
        <w:t>».</w:t>
      </w:r>
    </w:p>
    <w:p w14:paraId="23E29314" w14:textId="77777777" w:rsidR="00871DD5" w:rsidRPr="00A01135" w:rsidRDefault="00871DD5" w:rsidP="00871DD5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Текст:</w:t>
      </w:r>
    </w:p>
    <w:p w14:paraId="4631365D" w14:textId="77777777" w:rsidR="00871DD5" w:rsidRPr="00A01135" w:rsidRDefault="00871DD5" w:rsidP="00871DD5">
      <w:pPr>
        <w:ind w:firstLine="567"/>
        <w:jc w:val="both"/>
        <w:rPr>
          <w:rFonts w:ascii="Helvetica Neue" w:hAnsi="Helvetica Neue" w:cs="Tahoma"/>
          <w:sz w:val="22"/>
          <w:szCs w:val="20"/>
          <w:lang w:val="ru-RU"/>
        </w:rPr>
      </w:pPr>
    </w:p>
    <w:p w14:paraId="68FF6E4A" w14:textId="77777777" w:rsidR="00871DD5" w:rsidRPr="00A01135" w:rsidRDefault="00871DD5" w:rsidP="00871DD5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>«Добрый день!</w:t>
      </w:r>
    </w:p>
    <w:p w14:paraId="2A370B4A" w14:textId="77777777" w:rsidR="00871DD5" w:rsidRPr="00A01135" w:rsidRDefault="00871DD5" w:rsidP="00871DD5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</w:p>
    <w:p w14:paraId="1CB8D9C5" w14:textId="77777777" w:rsidR="00871DD5" w:rsidRPr="00A01135" w:rsidRDefault="00871DD5" w:rsidP="00871DD5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>По вашей заявке на возврат №</w:t>
      </w:r>
      <w:r w:rsidRPr="00A01135">
        <w:rPr>
          <w:rFonts w:ascii="Helvetica Neue" w:hAnsi="Helvetica Neue" w:cs="Tahoma"/>
          <w:sz w:val="20"/>
          <w:szCs w:val="20"/>
        </w:rPr>
        <w:t>XXX</w:t>
      </w:r>
      <w:r w:rsidRPr="00A01135">
        <w:rPr>
          <w:rFonts w:ascii="Helvetica Neue" w:hAnsi="Helvetica Neue" w:cs="Tahoma"/>
          <w:sz w:val="20"/>
          <w:szCs w:val="20"/>
          <w:lang w:val="ru-RU"/>
        </w:rPr>
        <w:t xml:space="preserve"> от </w:t>
      </w:r>
      <w:r w:rsidRPr="00A01135">
        <w:rPr>
          <w:rFonts w:ascii="Helvetica Neue" w:hAnsi="Helvetica Neue" w:cs="Tahoma"/>
          <w:sz w:val="20"/>
          <w:szCs w:val="20"/>
        </w:rPr>
        <w:t>XX</w:t>
      </w:r>
      <w:r w:rsidRPr="00A01135">
        <w:rPr>
          <w:rFonts w:ascii="Helvetica Neue" w:hAnsi="Helvetica Neue" w:cs="Tahoma"/>
          <w:sz w:val="20"/>
          <w:szCs w:val="20"/>
          <w:lang w:val="ru-RU"/>
        </w:rPr>
        <w:t>.</w:t>
      </w:r>
      <w:r w:rsidRPr="00A01135">
        <w:rPr>
          <w:rFonts w:ascii="Helvetica Neue" w:hAnsi="Helvetica Neue" w:cs="Tahoma"/>
          <w:sz w:val="20"/>
          <w:szCs w:val="20"/>
        </w:rPr>
        <w:t>XX</w:t>
      </w:r>
      <w:r w:rsidRPr="00A01135">
        <w:rPr>
          <w:rFonts w:ascii="Helvetica Neue" w:hAnsi="Helvetica Neue" w:cs="Tahoma"/>
          <w:sz w:val="20"/>
          <w:szCs w:val="20"/>
          <w:lang w:val="ru-RU"/>
        </w:rPr>
        <w:t>.</w:t>
      </w:r>
      <w:r w:rsidRPr="00A01135">
        <w:rPr>
          <w:rFonts w:ascii="Helvetica Neue" w:hAnsi="Helvetica Neue" w:cs="Tahoma"/>
          <w:sz w:val="20"/>
          <w:szCs w:val="20"/>
        </w:rPr>
        <w:t>XXXX</w:t>
      </w:r>
      <w:r w:rsidRPr="00A01135">
        <w:rPr>
          <w:rFonts w:ascii="Helvetica Neue" w:hAnsi="Helvetica Neue" w:cs="Tahoma"/>
          <w:sz w:val="20"/>
          <w:szCs w:val="20"/>
          <w:lang w:val="ru-RU"/>
        </w:rPr>
        <w:t xml:space="preserve"> сделан возврат.</w:t>
      </w:r>
    </w:p>
    <w:p w14:paraId="7A8723C5" w14:textId="77777777" w:rsidR="00871DD5" w:rsidRPr="00A01135" w:rsidRDefault="00871DD5" w:rsidP="00871DD5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</w:p>
    <w:p w14:paraId="2D74282A" w14:textId="77777777" w:rsidR="00871DD5" w:rsidRPr="00A01135" w:rsidRDefault="00871DD5" w:rsidP="00871DD5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>Подробности вы можете посмотреть в личном кабинете в разделе «</w:t>
      </w:r>
      <w:r w:rsidRPr="00A01135">
        <w:rPr>
          <w:rFonts w:ascii="Helvetica Neue" w:hAnsi="Helvetica Neue" w:cs="Tahoma"/>
          <w:sz w:val="20"/>
          <w:szCs w:val="20"/>
          <w:u w:val="single"/>
          <w:lang w:val="ru-RU"/>
        </w:rPr>
        <w:t>Список возвратов</w:t>
      </w:r>
      <w:r w:rsidRPr="00A01135">
        <w:rPr>
          <w:rFonts w:ascii="Helvetica Neue" w:hAnsi="Helvetica Neue" w:cs="Tahoma"/>
          <w:sz w:val="20"/>
          <w:szCs w:val="20"/>
          <w:lang w:val="ru-RU"/>
        </w:rPr>
        <w:t>»</w:t>
      </w:r>
    </w:p>
    <w:p w14:paraId="5C35A6CD" w14:textId="77777777" w:rsidR="00871DD5" w:rsidRPr="00A01135" w:rsidRDefault="00871DD5" w:rsidP="00871DD5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</w:p>
    <w:p w14:paraId="114CF49F" w14:textId="77777777" w:rsidR="00871DD5" w:rsidRPr="00A01135" w:rsidRDefault="00871DD5" w:rsidP="00871DD5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color w:val="000000"/>
          <w:sz w:val="20"/>
          <w:szCs w:val="20"/>
          <w:lang w:val="ru-RU"/>
        </w:rPr>
        <w:t xml:space="preserve">С уважением,  </w:t>
      </w:r>
      <w:r w:rsidRPr="00A01135">
        <w:rPr>
          <w:rFonts w:ascii="Helvetica Neue" w:hAnsi="Helvetica Neue" w:cs="Arial"/>
          <w:sz w:val="20"/>
          <w:szCs w:val="20"/>
        </w:rPr>
        <w:t>Azard</w:t>
      </w:r>
      <w:r w:rsidRPr="00A01135">
        <w:rPr>
          <w:rFonts w:ascii="Helvetica Neue" w:hAnsi="Helvetica Neue" w:cs="Arial"/>
          <w:sz w:val="20"/>
          <w:szCs w:val="20"/>
          <w:lang w:val="ru-RU"/>
        </w:rPr>
        <w:t xml:space="preserve"> </w:t>
      </w:r>
      <w:r w:rsidRPr="00A01135">
        <w:rPr>
          <w:rFonts w:ascii="Helvetica Neue" w:hAnsi="Helvetica Neue" w:cs="Arial"/>
          <w:sz w:val="20"/>
          <w:szCs w:val="20"/>
        </w:rPr>
        <w:t>Group</w:t>
      </w:r>
      <w:r w:rsidRPr="00A01135">
        <w:rPr>
          <w:rFonts w:ascii="Helvetica Neue" w:hAnsi="Helvetica Neue" w:cs="Tahoma"/>
          <w:bCs/>
          <w:sz w:val="20"/>
          <w:szCs w:val="20"/>
          <w:lang w:val="ru-RU"/>
        </w:rPr>
        <w:t>»</w:t>
      </w:r>
    </w:p>
    <w:p w14:paraId="50512BB0" w14:textId="77777777" w:rsidR="00871DD5" w:rsidRPr="00A01135" w:rsidRDefault="00871DD5" w:rsidP="00871DD5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5505D40E" w14:textId="77777777" w:rsidR="00871DD5" w:rsidRPr="00A01135" w:rsidRDefault="00871DD5" w:rsidP="004B2324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5BA5041C" w14:textId="77777777" w:rsidR="00871DD5" w:rsidRPr="00A01135" w:rsidRDefault="00871DD5" w:rsidP="004B2324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649B9D02" w14:textId="77777777" w:rsidR="00F972ED" w:rsidRPr="00A01135" w:rsidRDefault="00F972ED" w:rsidP="00F972ED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Кроме того, возврат может быть создан менеджером в 1С и односторонне выгружен на сайт</w:t>
      </w:r>
      <w:r w:rsidR="008A03AE" w:rsidRPr="00A01135">
        <w:rPr>
          <w:rFonts w:ascii="Helvetica Neue" w:eastAsia="Arial Unicode MS" w:hAnsi="Helvetica Neue" w:cs="Arial"/>
        </w:rPr>
        <w:t xml:space="preserve"> через веб-сервис</w:t>
      </w:r>
      <w:r w:rsidRPr="00A01135">
        <w:rPr>
          <w:rFonts w:ascii="Helvetica Neue" w:eastAsia="Arial Unicode MS" w:hAnsi="Helvetica Neue" w:cs="Arial"/>
        </w:rPr>
        <w:t>.</w:t>
      </w:r>
    </w:p>
    <w:p w14:paraId="40E332B6" w14:textId="77777777" w:rsidR="00F972ED" w:rsidRPr="00A01135" w:rsidRDefault="00F972ED" w:rsidP="00F972ED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671D59EA" w14:textId="77777777" w:rsidR="008A03AE" w:rsidRPr="00A01135" w:rsidRDefault="008A03AE" w:rsidP="00F972ED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В этом случае партнер получает уведомление на </w:t>
      </w:r>
      <w:r w:rsidRPr="00A01135">
        <w:rPr>
          <w:rFonts w:ascii="Helvetica Neue" w:eastAsia="Arial Unicode MS" w:hAnsi="Helvetica Neue" w:cs="Arial"/>
          <w:lang w:val="en-US"/>
        </w:rPr>
        <w:t>email</w:t>
      </w:r>
      <w:r w:rsidRPr="00A01135">
        <w:rPr>
          <w:rFonts w:ascii="Helvetica Neue" w:eastAsia="Arial Unicode MS" w:hAnsi="Helvetica Neue" w:cs="Arial"/>
        </w:rPr>
        <w:t xml:space="preserve"> и возврат добавляется в </w:t>
      </w:r>
      <w:r w:rsidR="00261762" w:rsidRPr="00A01135">
        <w:rPr>
          <w:rFonts w:ascii="Helvetica Neue" w:eastAsia="Arial Unicode MS" w:hAnsi="Helvetica Neue" w:cs="Arial"/>
        </w:rPr>
        <w:t>список</w:t>
      </w:r>
      <w:r w:rsidRPr="00A01135">
        <w:rPr>
          <w:rFonts w:ascii="Helvetica Neue" w:eastAsia="Arial Unicode MS" w:hAnsi="Helvetica Neue" w:cs="Arial"/>
        </w:rPr>
        <w:t xml:space="preserve"> его возвратов.</w:t>
      </w:r>
    </w:p>
    <w:p w14:paraId="6C0F5221" w14:textId="77777777" w:rsidR="008A03AE" w:rsidRPr="00A01135" w:rsidRDefault="008A03AE" w:rsidP="008A03A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Тема письма «Возврат на сайте </w:t>
      </w:r>
      <w:r w:rsidRPr="00A01135">
        <w:rPr>
          <w:rFonts w:ascii="Helvetica Neue" w:eastAsia="Arial Unicode MS" w:hAnsi="Helvetica Neue" w:cs="Arial"/>
          <w:lang w:val="en-US"/>
        </w:rPr>
        <w:t>azard</w:t>
      </w:r>
      <w:r w:rsidRPr="00A01135">
        <w:rPr>
          <w:rFonts w:ascii="Helvetica Neue" w:eastAsia="Arial Unicode MS" w:hAnsi="Helvetica Neue" w:cs="Arial"/>
        </w:rPr>
        <w:t>.</w:t>
      </w:r>
      <w:r w:rsidRPr="00A01135">
        <w:rPr>
          <w:rFonts w:ascii="Helvetica Neue" w:eastAsia="Arial Unicode MS" w:hAnsi="Helvetica Neue" w:cs="Arial"/>
          <w:lang w:val="en-US"/>
        </w:rPr>
        <w:t>ru</w:t>
      </w:r>
      <w:r w:rsidRPr="00A01135">
        <w:rPr>
          <w:rFonts w:ascii="Helvetica Neue" w:eastAsia="Arial Unicode MS" w:hAnsi="Helvetica Neue" w:cs="Arial"/>
        </w:rPr>
        <w:t>».</w:t>
      </w:r>
    </w:p>
    <w:p w14:paraId="22CE99F3" w14:textId="77777777" w:rsidR="008A03AE" w:rsidRPr="00A01135" w:rsidRDefault="008A03AE" w:rsidP="008A03A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Текст:</w:t>
      </w:r>
    </w:p>
    <w:p w14:paraId="6AF4D0B9" w14:textId="77777777" w:rsidR="008A03AE" w:rsidRPr="00A01135" w:rsidRDefault="008A03AE" w:rsidP="00F972ED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4CF8340E" w14:textId="77777777" w:rsidR="008A03AE" w:rsidRPr="00A01135" w:rsidRDefault="008A03AE" w:rsidP="008A03A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>«Добрый день!</w:t>
      </w:r>
    </w:p>
    <w:p w14:paraId="68F1D7D2" w14:textId="77777777" w:rsidR="008A03AE" w:rsidRPr="00A01135" w:rsidRDefault="008A03AE" w:rsidP="008A03A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</w:p>
    <w:p w14:paraId="20F19238" w14:textId="77777777" w:rsidR="008A03AE" w:rsidRPr="00A01135" w:rsidRDefault="008A03AE" w:rsidP="008A03A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>На сайте добавлен возврат</w:t>
      </w:r>
    </w:p>
    <w:p w14:paraId="6E833CA4" w14:textId="77777777" w:rsidR="008A03AE" w:rsidRPr="00A01135" w:rsidRDefault="008A03AE" w:rsidP="008A03A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>&lt;список товаров с количествами&gt;.</w:t>
      </w:r>
    </w:p>
    <w:p w14:paraId="3BBA58AA" w14:textId="77777777" w:rsidR="008A03AE" w:rsidRPr="00A01135" w:rsidRDefault="008A03AE" w:rsidP="008A03A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</w:p>
    <w:p w14:paraId="76E8399C" w14:textId="77777777" w:rsidR="008A03AE" w:rsidRPr="00A01135" w:rsidRDefault="008A03AE" w:rsidP="008A03A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>Уточнить детали вы можете у своего менеджера в разделе личного кабинета «Связь с менеджером»</w:t>
      </w:r>
    </w:p>
    <w:p w14:paraId="45F71D4B" w14:textId="77777777" w:rsidR="008A03AE" w:rsidRPr="00A01135" w:rsidRDefault="008A03AE" w:rsidP="008A03A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</w:p>
    <w:p w14:paraId="342B9765" w14:textId="77777777" w:rsidR="008A03AE" w:rsidRPr="00A01135" w:rsidRDefault="008A03AE" w:rsidP="008A03A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color w:val="000000"/>
          <w:sz w:val="20"/>
          <w:szCs w:val="20"/>
          <w:lang w:val="ru-RU"/>
        </w:rPr>
        <w:t xml:space="preserve">С уважением,  </w:t>
      </w:r>
      <w:r w:rsidRPr="00A01135">
        <w:rPr>
          <w:rFonts w:ascii="Helvetica Neue" w:hAnsi="Helvetica Neue" w:cs="Arial"/>
          <w:sz w:val="20"/>
          <w:szCs w:val="20"/>
        </w:rPr>
        <w:t>Azard</w:t>
      </w:r>
      <w:r w:rsidRPr="00A01135">
        <w:rPr>
          <w:rFonts w:ascii="Helvetica Neue" w:hAnsi="Helvetica Neue" w:cs="Arial"/>
          <w:sz w:val="20"/>
          <w:szCs w:val="20"/>
          <w:lang w:val="ru-RU"/>
        </w:rPr>
        <w:t xml:space="preserve"> </w:t>
      </w:r>
      <w:r w:rsidRPr="00A01135">
        <w:rPr>
          <w:rFonts w:ascii="Helvetica Neue" w:hAnsi="Helvetica Neue" w:cs="Arial"/>
          <w:sz w:val="20"/>
          <w:szCs w:val="20"/>
        </w:rPr>
        <w:t>Group</w:t>
      </w:r>
      <w:r w:rsidRPr="00A01135">
        <w:rPr>
          <w:rFonts w:ascii="Helvetica Neue" w:hAnsi="Helvetica Neue" w:cs="Tahoma"/>
          <w:bCs/>
          <w:sz w:val="20"/>
          <w:szCs w:val="20"/>
          <w:lang w:val="ru-RU"/>
        </w:rPr>
        <w:t>»</w:t>
      </w:r>
    </w:p>
    <w:p w14:paraId="075BCCAB" w14:textId="77777777" w:rsidR="008A03AE" w:rsidRPr="00A01135" w:rsidRDefault="008A03AE" w:rsidP="00F972ED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67C780D4" w14:textId="77777777" w:rsidR="004B2324" w:rsidRPr="00A01135" w:rsidRDefault="004B2324" w:rsidP="004B2324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6BA63482" w14:textId="77777777" w:rsidR="004C64CE" w:rsidRPr="00A01135" w:rsidRDefault="004C64CE" w:rsidP="004C64CE">
      <w:pPr>
        <w:pStyle w:val="Standard"/>
        <w:spacing w:after="0" w:line="240" w:lineRule="auto"/>
        <w:rPr>
          <w:rFonts w:ascii="Helvetica Neue" w:eastAsia="Arial Unicode MS" w:hAnsi="Helvetica Neue" w:cs="Arial"/>
          <w:b/>
          <w:u w:val="single"/>
        </w:rPr>
      </w:pPr>
      <w:r w:rsidRPr="00A01135">
        <w:rPr>
          <w:rFonts w:ascii="Helvetica Neue" w:eastAsia="Arial Unicode MS" w:hAnsi="Helvetica Neue" w:cs="Arial"/>
          <w:b/>
          <w:u w:val="single"/>
        </w:rPr>
        <w:t>Создание</w:t>
      </w:r>
      <w:r w:rsidR="00871DD5" w:rsidRPr="00A01135">
        <w:rPr>
          <w:rFonts w:ascii="Helvetica Neue" w:eastAsia="Arial Unicode MS" w:hAnsi="Helvetica Neue" w:cs="Arial"/>
          <w:b/>
          <w:u w:val="single"/>
        </w:rPr>
        <w:t xml:space="preserve"> заявки на возврат</w:t>
      </w:r>
      <w:r w:rsidRPr="00A01135">
        <w:rPr>
          <w:rFonts w:ascii="Helvetica Neue" w:eastAsia="Arial Unicode MS" w:hAnsi="Helvetica Neue" w:cs="Arial"/>
          <w:b/>
          <w:u w:val="single"/>
        </w:rPr>
        <w:t xml:space="preserve"> в разделе «Возвраты»</w:t>
      </w:r>
    </w:p>
    <w:p w14:paraId="623943DA" w14:textId="77777777" w:rsidR="004C64CE" w:rsidRPr="00A01135" w:rsidRDefault="004C64CE" w:rsidP="004C64C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49ED004D" w14:textId="77777777" w:rsidR="004C64CE" w:rsidRPr="00A01135" w:rsidRDefault="004C64CE" w:rsidP="004C64C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Для создания </w:t>
      </w:r>
      <w:r w:rsidR="00871DD5" w:rsidRPr="00A01135">
        <w:rPr>
          <w:rFonts w:ascii="Helvetica Neue" w:eastAsia="Arial Unicode MS" w:hAnsi="Helvetica Neue" w:cs="Arial"/>
        </w:rPr>
        <w:t>заявки на возврат</w:t>
      </w:r>
      <w:r w:rsidRPr="00A01135">
        <w:rPr>
          <w:rFonts w:ascii="Helvetica Neue" w:eastAsia="Arial Unicode MS" w:hAnsi="Helvetica Neue" w:cs="Arial"/>
        </w:rPr>
        <w:t xml:space="preserve"> пользователь нажимает кнопку «Создать заявку на возврат», в списке возвратов.</w:t>
      </w:r>
    </w:p>
    <w:p w14:paraId="2431585A" w14:textId="77777777" w:rsidR="004C64CE" w:rsidRPr="00A01135" w:rsidRDefault="004C64CE" w:rsidP="004C64C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14172806" w14:textId="77777777" w:rsidR="004C64CE" w:rsidRPr="00A01135" w:rsidRDefault="004C64CE" w:rsidP="004C64C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При нажатии на нее пользователь переходит на страницу добавления возврата с полями:</w:t>
      </w:r>
    </w:p>
    <w:p w14:paraId="576731EA" w14:textId="77777777" w:rsidR="004C64CE" w:rsidRPr="00A01135" w:rsidRDefault="004C64CE" w:rsidP="004C64C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Заказ (реализация).  Выводится кнопка «Выбрать», при нажатии на которую открывается окно, в котором в табличном виде будут выводиться заказы (только реализации) пользователя, используя фильтр по дате реализации и номеру </w:t>
      </w:r>
      <w:r w:rsidR="00EA77CF" w:rsidRPr="00A01135">
        <w:rPr>
          <w:rFonts w:ascii="Helvetica Neue" w:hAnsi="Helvetica Neue" w:cs="Arial"/>
          <w:lang w:val="ru-RU"/>
        </w:rPr>
        <w:t xml:space="preserve">реализации </w:t>
      </w:r>
      <w:r w:rsidRPr="00A01135">
        <w:rPr>
          <w:rFonts w:ascii="Helvetica Neue" w:hAnsi="Helvetica Neue" w:cs="Arial"/>
          <w:lang w:val="ru-RU"/>
        </w:rPr>
        <w:t>пользователь сможет найти нужную ему реализацию, и выбрать ее.</w:t>
      </w:r>
    </w:p>
    <w:p w14:paraId="2CF2BFA4" w14:textId="77777777" w:rsidR="004C64CE" w:rsidRPr="00A01135" w:rsidRDefault="004C64CE" w:rsidP="004C64C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Список товаров в заказе в виде (подгружается после выбора заказа)</w:t>
      </w:r>
    </w:p>
    <w:p w14:paraId="77AEC40D" w14:textId="77777777" w:rsidR="004C64CE" w:rsidRPr="00A01135" w:rsidRDefault="004C64CE" w:rsidP="004C64CE">
      <w:pPr>
        <w:pStyle w:val="Standard"/>
        <w:numPr>
          <w:ilvl w:val="1"/>
          <w:numId w:val="38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Фото товара</w:t>
      </w:r>
    </w:p>
    <w:p w14:paraId="06A41FE3" w14:textId="77777777" w:rsidR="004C64CE" w:rsidRPr="00A01135" w:rsidRDefault="004C64CE" w:rsidP="004C64CE">
      <w:pPr>
        <w:pStyle w:val="Standard"/>
        <w:numPr>
          <w:ilvl w:val="1"/>
          <w:numId w:val="38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Артикул</w:t>
      </w:r>
    </w:p>
    <w:p w14:paraId="6167F000" w14:textId="77777777" w:rsidR="004C64CE" w:rsidRPr="00A01135" w:rsidRDefault="004C64CE" w:rsidP="004C64CE">
      <w:pPr>
        <w:pStyle w:val="Standard"/>
        <w:numPr>
          <w:ilvl w:val="1"/>
          <w:numId w:val="38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Название товара</w:t>
      </w:r>
    </w:p>
    <w:p w14:paraId="6B6F141A" w14:textId="77777777" w:rsidR="004C64CE" w:rsidRPr="00A01135" w:rsidRDefault="004C64CE" w:rsidP="004C64CE">
      <w:pPr>
        <w:pStyle w:val="Standard"/>
        <w:numPr>
          <w:ilvl w:val="1"/>
          <w:numId w:val="38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Количество товара в реализации</w:t>
      </w:r>
    </w:p>
    <w:p w14:paraId="1F631D10" w14:textId="77777777" w:rsidR="004C64CE" w:rsidRPr="00A01135" w:rsidRDefault="004C64CE" w:rsidP="004C64CE">
      <w:pPr>
        <w:pStyle w:val="Standard"/>
        <w:numPr>
          <w:ilvl w:val="1"/>
          <w:numId w:val="38"/>
        </w:numPr>
        <w:spacing w:after="0" w:line="240" w:lineRule="auto"/>
        <w:rPr>
          <w:rFonts w:ascii="Helvetica Neue" w:eastAsia="Arial Unicode MS" w:hAnsi="Helvetica Neue" w:cs="Arial"/>
          <w:rtl/>
        </w:rPr>
      </w:pPr>
      <w:r w:rsidRPr="00A01135">
        <w:rPr>
          <w:rFonts w:ascii="Helvetica Neue" w:eastAsia="Arial Unicode MS" w:hAnsi="Helvetica Neue" w:cs="Arial"/>
        </w:rPr>
        <w:t>Вид брака (выпадающий список)</w:t>
      </w:r>
    </w:p>
    <w:p w14:paraId="385EACC7" w14:textId="77777777" w:rsidR="004C64CE" w:rsidRPr="00A01135" w:rsidRDefault="004C64CE" w:rsidP="004C64CE">
      <w:pPr>
        <w:pStyle w:val="Standard"/>
        <w:numPr>
          <w:ilvl w:val="1"/>
          <w:numId w:val="38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Times New Roman" w:hAnsi="Helvetica Neue" w:cs="Arial"/>
          <w:rtl/>
        </w:rPr>
        <w:t>поле ввода количества</w:t>
      </w:r>
    </w:p>
    <w:p w14:paraId="23173073" w14:textId="77777777" w:rsidR="004C64CE" w:rsidRPr="00A01135" w:rsidRDefault="004C64CE" w:rsidP="004C64C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комментарий</w:t>
      </w:r>
    </w:p>
    <w:p w14:paraId="4BAA83AB" w14:textId="77777777" w:rsidR="004B2324" w:rsidRPr="00A01135" w:rsidRDefault="004B2324" w:rsidP="004B2324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678A136E" w14:textId="77777777" w:rsidR="0042395C" w:rsidRPr="00A01135" w:rsidRDefault="0042395C" w:rsidP="004B2324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37185AC6" w14:textId="77777777" w:rsidR="00996F37" w:rsidRPr="00A01135" w:rsidRDefault="00996F37" w:rsidP="004B2324">
      <w:pPr>
        <w:pStyle w:val="2"/>
        <w:numPr>
          <w:ilvl w:val="2"/>
          <w:numId w:val="17"/>
        </w:numPr>
        <w:spacing w:before="0" w:after="0"/>
        <w:jc w:val="both"/>
        <w:rPr>
          <w:rFonts w:ascii="Helvetica Neue" w:hAnsi="Helvetica Neue" w:cs="Arial"/>
          <w:sz w:val="24"/>
          <w:lang w:val="ru-RU"/>
        </w:rPr>
      </w:pPr>
      <w:bookmarkStart w:id="44" w:name="_Toc530730878"/>
      <w:r w:rsidRPr="00A01135">
        <w:rPr>
          <w:rFonts w:ascii="Helvetica Neue" w:hAnsi="Helvetica Neue" w:cs="Arial"/>
          <w:sz w:val="24"/>
          <w:lang w:val="ru-RU"/>
        </w:rPr>
        <w:t>Состояние дебиторской задолженности</w:t>
      </w:r>
      <w:bookmarkEnd w:id="44"/>
    </w:p>
    <w:p w14:paraId="3C5F226A" w14:textId="77777777" w:rsidR="00996F37" w:rsidRPr="00A01135" w:rsidRDefault="00996F37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28B81719" w14:textId="77777777" w:rsidR="00743A64" w:rsidRPr="00A01135" w:rsidRDefault="00743A64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На странице выводится размер дебиторской задолженности партнера в рублях.</w:t>
      </w:r>
    </w:p>
    <w:p w14:paraId="395AE4B6" w14:textId="77777777" w:rsidR="00743A64" w:rsidRPr="00A01135" w:rsidRDefault="00743A64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6F04F0A8" w14:textId="77777777" w:rsidR="00743A64" w:rsidRPr="00A01135" w:rsidRDefault="00743A64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Также </w:t>
      </w:r>
      <w:r w:rsidR="00CC7E58" w:rsidRPr="00A01135">
        <w:rPr>
          <w:rFonts w:ascii="Helvetica Neue" w:eastAsia="Arial Unicode MS" w:hAnsi="Helvetica Neue" w:cs="Arial"/>
        </w:rPr>
        <w:t>на странице выводятся ссылки</w:t>
      </w:r>
      <w:r w:rsidRPr="00A01135">
        <w:rPr>
          <w:rFonts w:ascii="Helvetica Neue" w:eastAsia="Arial Unicode MS" w:hAnsi="Helvetica Neue" w:cs="Arial"/>
        </w:rPr>
        <w:t>:</w:t>
      </w:r>
    </w:p>
    <w:p w14:paraId="2B91555E" w14:textId="77777777" w:rsidR="00743A64" w:rsidRPr="00A01135" w:rsidRDefault="00CC7E58" w:rsidP="00EC1DE5">
      <w:pPr>
        <w:pStyle w:val="Standard"/>
        <w:numPr>
          <w:ilvl w:val="0"/>
          <w:numId w:val="62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«Посмотреть подтвержденные акты сверки»</w:t>
      </w:r>
    </w:p>
    <w:p w14:paraId="0184C634" w14:textId="77777777" w:rsidR="00CC7E58" w:rsidRPr="00A01135" w:rsidRDefault="00CC7E58" w:rsidP="00EC1DE5">
      <w:pPr>
        <w:pStyle w:val="Standard"/>
        <w:numPr>
          <w:ilvl w:val="0"/>
          <w:numId w:val="62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«Запросить акт сверки»</w:t>
      </w:r>
    </w:p>
    <w:p w14:paraId="5DB45E34" w14:textId="77777777" w:rsidR="00CC7E58" w:rsidRPr="00A01135" w:rsidRDefault="00CC7E58" w:rsidP="00EC1DE5">
      <w:pPr>
        <w:pStyle w:val="Standard"/>
        <w:numPr>
          <w:ilvl w:val="0"/>
          <w:numId w:val="62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«Запросить детализацию по </w:t>
      </w:r>
      <w:r w:rsidR="00EA77CF" w:rsidRPr="00A01135">
        <w:rPr>
          <w:rFonts w:ascii="Helvetica Neue" w:hAnsi="Helvetica Neue" w:cs="Arial"/>
        </w:rPr>
        <w:t>реализации</w:t>
      </w:r>
      <w:r w:rsidRPr="00A01135">
        <w:rPr>
          <w:rFonts w:ascii="Helvetica Neue" w:eastAsia="Arial Unicode MS" w:hAnsi="Helvetica Neue" w:cs="Arial"/>
        </w:rPr>
        <w:t>»</w:t>
      </w:r>
    </w:p>
    <w:p w14:paraId="6B8EDC43" w14:textId="77777777" w:rsidR="0042395C" w:rsidRPr="00A01135" w:rsidRDefault="0042395C" w:rsidP="00743A64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62A4E6CE" w14:textId="77777777" w:rsidR="00825B00" w:rsidRPr="00A01135" w:rsidRDefault="00825B00" w:rsidP="00CC303E">
      <w:pPr>
        <w:pStyle w:val="Standard"/>
        <w:spacing w:after="0" w:line="240" w:lineRule="auto"/>
        <w:ind w:left="199"/>
        <w:rPr>
          <w:rFonts w:ascii="Helvetica Neue" w:eastAsia="Arial Unicode MS" w:hAnsi="Helvetica Neue" w:cs="Arial"/>
        </w:rPr>
      </w:pPr>
    </w:p>
    <w:p w14:paraId="6B375F66" w14:textId="77777777" w:rsidR="00996F37" w:rsidRPr="00A01135" w:rsidRDefault="00996F37" w:rsidP="004B2324">
      <w:pPr>
        <w:pStyle w:val="2"/>
        <w:numPr>
          <w:ilvl w:val="3"/>
          <w:numId w:val="17"/>
        </w:numPr>
        <w:spacing w:before="0" w:after="0"/>
        <w:jc w:val="both"/>
        <w:rPr>
          <w:rFonts w:ascii="Helvetica Neue" w:hAnsi="Helvetica Neue" w:cs="Arial"/>
          <w:sz w:val="24"/>
          <w:lang w:val="ru-RU"/>
        </w:rPr>
      </w:pPr>
      <w:bookmarkStart w:id="45" w:name="_Toc530730879"/>
      <w:r w:rsidRPr="00A01135">
        <w:rPr>
          <w:rFonts w:ascii="Helvetica Neue" w:hAnsi="Helvetica Neue" w:cs="Arial"/>
          <w:sz w:val="24"/>
          <w:lang w:val="ru-RU"/>
        </w:rPr>
        <w:t>Акты сверки</w:t>
      </w:r>
      <w:bookmarkEnd w:id="45"/>
    </w:p>
    <w:p w14:paraId="4653C1D8" w14:textId="77777777" w:rsidR="00996F37" w:rsidRPr="00A01135" w:rsidRDefault="00996F37" w:rsidP="00CC303E">
      <w:pPr>
        <w:pStyle w:val="Standard"/>
        <w:spacing w:after="0" w:line="240" w:lineRule="auto"/>
        <w:ind w:left="199"/>
        <w:rPr>
          <w:rFonts w:ascii="Helvetica Neue" w:eastAsia="Arial Unicode MS" w:hAnsi="Helvetica Neue" w:cs="Arial"/>
        </w:rPr>
      </w:pPr>
    </w:p>
    <w:p w14:paraId="164043A1" w14:textId="77777777" w:rsidR="00270583" w:rsidRPr="00A01135" w:rsidRDefault="00270583" w:rsidP="004F749C">
      <w:pPr>
        <w:pStyle w:val="Standard"/>
        <w:spacing w:after="0" w:line="240" w:lineRule="auto"/>
        <w:rPr>
          <w:rFonts w:ascii="Helvetica Neue" w:eastAsia="Arial Unicode MS" w:hAnsi="Helvetica Neue" w:cs="Arial"/>
          <w:b/>
          <w:u w:val="single"/>
        </w:rPr>
      </w:pPr>
      <w:r w:rsidRPr="00A01135">
        <w:rPr>
          <w:rFonts w:ascii="Helvetica Neue" w:eastAsia="Arial Unicode MS" w:hAnsi="Helvetica Neue" w:cs="Arial"/>
          <w:b/>
          <w:u w:val="single"/>
        </w:rPr>
        <w:t>Сформировать акт сверки</w:t>
      </w:r>
    </w:p>
    <w:p w14:paraId="3A6F27E5" w14:textId="77777777" w:rsidR="00270583" w:rsidRPr="00A01135" w:rsidRDefault="00270583" w:rsidP="004F749C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555A3CB4" w14:textId="77777777" w:rsidR="00996F37" w:rsidRPr="00A01135" w:rsidRDefault="004F749C" w:rsidP="004F749C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На странице выводится выпадающий</w:t>
      </w:r>
      <w:r w:rsidR="009B18AD" w:rsidRPr="00A01135">
        <w:rPr>
          <w:rFonts w:ascii="Helvetica Neue" w:eastAsia="Arial Unicode MS" w:hAnsi="Helvetica Neue" w:cs="Arial"/>
        </w:rPr>
        <w:t xml:space="preserve"> </w:t>
      </w:r>
      <w:r w:rsidRPr="00A01135">
        <w:rPr>
          <w:rFonts w:ascii="Helvetica Neue" w:eastAsia="Arial Unicode MS" w:hAnsi="Helvetica Neue" w:cs="Arial"/>
        </w:rPr>
        <w:t>список</w:t>
      </w:r>
      <w:r w:rsidR="009B18AD" w:rsidRPr="00A01135">
        <w:rPr>
          <w:rFonts w:ascii="Helvetica Neue" w:eastAsia="Arial Unicode MS" w:hAnsi="Helvetica Neue" w:cs="Arial"/>
        </w:rPr>
        <w:t xml:space="preserve"> юр.лиц партнера</w:t>
      </w:r>
      <w:r w:rsidR="006953E5" w:rsidRPr="00A01135">
        <w:rPr>
          <w:rFonts w:ascii="Helvetica Neue" w:eastAsia="Arial Unicode MS" w:hAnsi="Helvetica Neue" w:cs="Arial"/>
        </w:rPr>
        <w:t>, поля ввода даты начала и конца периода сверки (с календарем)</w:t>
      </w:r>
      <w:r w:rsidR="009B18AD" w:rsidRPr="00A01135">
        <w:rPr>
          <w:rFonts w:ascii="Helvetica Neue" w:eastAsia="Arial Unicode MS" w:hAnsi="Helvetica Neue" w:cs="Arial"/>
        </w:rPr>
        <w:t xml:space="preserve"> и кнопка «Сформировать</w:t>
      </w:r>
      <w:r w:rsidRPr="00A01135">
        <w:rPr>
          <w:rFonts w:ascii="Helvetica Neue" w:eastAsia="Arial Unicode MS" w:hAnsi="Helvetica Neue" w:cs="Arial"/>
        </w:rPr>
        <w:t xml:space="preserve"> акт сверки</w:t>
      </w:r>
      <w:r w:rsidR="009B18AD" w:rsidRPr="00A01135">
        <w:rPr>
          <w:rFonts w:ascii="Helvetica Neue" w:eastAsia="Arial Unicode MS" w:hAnsi="Helvetica Neue" w:cs="Arial"/>
        </w:rPr>
        <w:t>».</w:t>
      </w:r>
    </w:p>
    <w:p w14:paraId="01D7AE4B" w14:textId="77777777" w:rsidR="00D6373B" w:rsidRPr="00A01135" w:rsidRDefault="00D6373B" w:rsidP="004F749C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4A46321C" w14:textId="77777777" w:rsidR="00743A64" w:rsidRPr="00A01135" w:rsidRDefault="00743A64" w:rsidP="004F749C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При нажатии на кнопку</w:t>
      </w:r>
      <w:r w:rsidR="009D385E" w:rsidRPr="00A01135">
        <w:rPr>
          <w:rFonts w:ascii="Helvetica Neue" w:eastAsia="Arial Unicode MS" w:hAnsi="Helvetica Neue" w:cs="Arial"/>
        </w:rPr>
        <w:t xml:space="preserve"> пользователю выводится сообщение «Мы отправили запрос вашему менеджеру. В ближайшее время вы получите акт сверки на ваш почтовый ящик.», а</w:t>
      </w:r>
      <w:r w:rsidR="00D631F2" w:rsidRPr="00A01135">
        <w:rPr>
          <w:rFonts w:ascii="Helvetica Neue" w:eastAsia="Arial Unicode MS" w:hAnsi="Helvetica Neue" w:cs="Arial"/>
        </w:rPr>
        <w:t xml:space="preserve"> </w:t>
      </w:r>
      <w:r w:rsidR="009D385E" w:rsidRPr="00A01135">
        <w:rPr>
          <w:rFonts w:ascii="Helvetica Neue" w:eastAsia="Arial Unicode MS" w:hAnsi="Helvetica Neue" w:cs="Arial"/>
        </w:rPr>
        <w:t>менеджеру отправляется запрос.</w:t>
      </w:r>
    </w:p>
    <w:p w14:paraId="01FD453A" w14:textId="77777777" w:rsidR="004F749C" w:rsidRPr="00A01135" w:rsidRDefault="004F749C" w:rsidP="004F749C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6C557F82" w14:textId="77777777" w:rsidR="004F749C" w:rsidRPr="00A01135" w:rsidRDefault="004F749C" w:rsidP="004F749C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Если партнер уже отправил запрос по юр.лицу, то повторно он отправить запрос не может (кнопка блокируется). Партнер только может отправить запрос по другому юр.лицу.</w:t>
      </w:r>
      <w:r w:rsidR="00270583" w:rsidRPr="00A01135">
        <w:rPr>
          <w:rFonts w:ascii="Helvetica Neue" w:eastAsia="Arial Unicode MS" w:hAnsi="Helvetica Neue" w:cs="Arial"/>
        </w:rPr>
        <w:t xml:space="preserve"> Кнопка разблокируется, если партнер подтверждает последний сформированный акт сверки по данному контрагенту.</w:t>
      </w:r>
    </w:p>
    <w:p w14:paraId="27099C56" w14:textId="77777777" w:rsidR="009D385E" w:rsidRPr="00A01135" w:rsidRDefault="009D385E" w:rsidP="004F749C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36BF4E42" w14:textId="77777777" w:rsidR="009D385E" w:rsidRPr="00A01135" w:rsidRDefault="009D385E" w:rsidP="009D385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На электронный ящик пользователя приходит сообщение с темой «Запрос акта сверки на сайте </w:t>
      </w:r>
      <w:r w:rsidRPr="00A01135">
        <w:rPr>
          <w:rFonts w:ascii="Helvetica Neue" w:eastAsia="Arial Unicode MS" w:hAnsi="Helvetica Neue" w:cs="Arial"/>
          <w:lang w:val="en-US"/>
        </w:rPr>
        <w:t>azard</w:t>
      </w:r>
      <w:r w:rsidRPr="00A01135">
        <w:rPr>
          <w:rFonts w:ascii="Helvetica Neue" w:eastAsia="Arial Unicode MS" w:hAnsi="Helvetica Neue" w:cs="Arial"/>
        </w:rPr>
        <w:t>.</w:t>
      </w:r>
      <w:r w:rsidRPr="00A01135">
        <w:rPr>
          <w:rFonts w:ascii="Helvetica Neue" w:eastAsia="Arial Unicode MS" w:hAnsi="Helvetica Neue" w:cs="Arial"/>
          <w:lang w:val="en-US"/>
        </w:rPr>
        <w:t>ru</w:t>
      </w:r>
      <w:r w:rsidRPr="00A01135">
        <w:rPr>
          <w:rFonts w:ascii="Helvetica Neue" w:eastAsia="Arial Unicode MS" w:hAnsi="Helvetica Neue" w:cs="Arial"/>
        </w:rPr>
        <w:t>»:</w:t>
      </w:r>
    </w:p>
    <w:p w14:paraId="642A0A99" w14:textId="77777777" w:rsidR="009D385E" w:rsidRPr="00A01135" w:rsidRDefault="009D385E" w:rsidP="009D385E">
      <w:pPr>
        <w:ind w:firstLine="567"/>
        <w:jc w:val="both"/>
        <w:rPr>
          <w:rFonts w:ascii="Helvetica Neue" w:hAnsi="Helvetica Neue" w:cs="Tahoma"/>
          <w:sz w:val="22"/>
          <w:szCs w:val="20"/>
          <w:lang w:val="ru-RU"/>
        </w:rPr>
      </w:pPr>
    </w:p>
    <w:p w14:paraId="3BE57A81" w14:textId="77777777" w:rsidR="009D385E" w:rsidRPr="00A01135" w:rsidRDefault="009D385E" w:rsidP="009D385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>«Добрый день!</w:t>
      </w:r>
    </w:p>
    <w:p w14:paraId="6D99886B" w14:textId="77777777" w:rsidR="009D385E" w:rsidRPr="00A01135" w:rsidRDefault="009D385E" w:rsidP="009D385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</w:p>
    <w:p w14:paraId="36135DBE" w14:textId="77777777" w:rsidR="009D385E" w:rsidRPr="00A01135" w:rsidRDefault="009D385E" w:rsidP="009D385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>Вы запросили акт сверки по контрагенту &lt;название_контрагента&gt;</w:t>
      </w:r>
      <w:r w:rsidR="00D6373B" w:rsidRPr="00A01135">
        <w:rPr>
          <w:rFonts w:ascii="Helvetica Neue" w:hAnsi="Helvetica Neue" w:cs="Tahoma"/>
          <w:sz w:val="20"/>
          <w:szCs w:val="20"/>
          <w:lang w:val="ru-RU"/>
        </w:rPr>
        <w:t xml:space="preserve"> за период </w:t>
      </w:r>
      <w:r w:rsidR="00D6373B" w:rsidRPr="00A01135">
        <w:rPr>
          <w:rFonts w:ascii="Helvetica Neue" w:hAnsi="Helvetica Neue" w:cs="Tahoma"/>
          <w:sz w:val="20"/>
          <w:szCs w:val="20"/>
        </w:rPr>
        <w:t>XX</w:t>
      </w:r>
      <w:r w:rsidR="00D6373B" w:rsidRPr="00A01135">
        <w:rPr>
          <w:rFonts w:ascii="Helvetica Neue" w:hAnsi="Helvetica Neue" w:cs="Tahoma"/>
          <w:sz w:val="20"/>
          <w:szCs w:val="20"/>
          <w:lang w:val="ru-RU"/>
        </w:rPr>
        <w:t>.</w:t>
      </w:r>
      <w:r w:rsidR="00D6373B" w:rsidRPr="00A01135">
        <w:rPr>
          <w:rFonts w:ascii="Helvetica Neue" w:hAnsi="Helvetica Neue" w:cs="Tahoma"/>
          <w:sz w:val="20"/>
          <w:szCs w:val="20"/>
        </w:rPr>
        <w:t>XX</w:t>
      </w:r>
      <w:r w:rsidR="00D6373B" w:rsidRPr="00A01135">
        <w:rPr>
          <w:rFonts w:ascii="Helvetica Neue" w:hAnsi="Helvetica Neue" w:cs="Tahoma"/>
          <w:sz w:val="20"/>
          <w:szCs w:val="20"/>
          <w:lang w:val="ru-RU"/>
        </w:rPr>
        <w:t>.</w:t>
      </w:r>
      <w:r w:rsidR="00D6373B" w:rsidRPr="00A01135">
        <w:rPr>
          <w:rFonts w:ascii="Helvetica Neue" w:hAnsi="Helvetica Neue" w:cs="Tahoma"/>
          <w:sz w:val="20"/>
          <w:szCs w:val="20"/>
        </w:rPr>
        <w:t>XXXX</w:t>
      </w:r>
      <w:r w:rsidR="00D6373B" w:rsidRPr="00A01135">
        <w:rPr>
          <w:rFonts w:ascii="Helvetica Neue" w:hAnsi="Helvetica Neue" w:cs="Tahoma"/>
          <w:sz w:val="20"/>
          <w:szCs w:val="20"/>
          <w:lang w:val="ru-RU"/>
        </w:rPr>
        <w:t xml:space="preserve">- </w:t>
      </w:r>
      <w:r w:rsidR="00D6373B" w:rsidRPr="00A01135">
        <w:rPr>
          <w:rFonts w:ascii="Helvetica Neue" w:hAnsi="Helvetica Neue" w:cs="Tahoma"/>
          <w:sz w:val="20"/>
          <w:szCs w:val="20"/>
        </w:rPr>
        <w:t>XX</w:t>
      </w:r>
      <w:r w:rsidR="00D6373B" w:rsidRPr="00A01135">
        <w:rPr>
          <w:rFonts w:ascii="Helvetica Neue" w:hAnsi="Helvetica Neue" w:cs="Tahoma"/>
          <w:sz w:val="20"/>
          <w:szCs w:val="20"/>
          <w:lang w:val="ru-RU"/>
        </w:rPr>
        <w:t>.</w:t>
      </w:r>
      <w:r w:rsidR="00D6373B" w:rsidRPr="00A01135">
        <w:rPr>
          <w:rFonts w:ascii="Helvetica Neue" w:hAnsi="Helvetica Neue" w:cs="Tahoma"/>
          <w:sz w:val="20"/>
          <w:szCs w:val="20"/>
        </w:rPr>
        <w:t>XX</w:t>
      </w:r>
      <w:r w:rsidR="00D6373B" w:rsidRPr="00A01135">
        <w:rPr>
          <w:rFonts w:ascii="Helvetica Neue" w:hAnsi="Helvetica Neue" w:cs="Tahoma"/>
          <w:sz w:val="20"/>
          <w:szCs w:val="20"/>
          <w:lang w:val="ru-RU"/>
        </w:rPr>
        <w:t>.</w:t>
      </w:r>
      <w:r w:rsidR="00D6373B" w:rsidRPr="00A01135">
        <w:rPr>
          <w:rFonts w:ascii="Helvetica Neue" w:hAnsi="Helvetica Neue" w:cs="Tahoma"/>
          <w:sz w:val="20"/>
          <w:szCs w:val="20"/>
        </w:rPr>
        <w:t>XXXX</w:t>
      </w:r>
      <w:r w:rsidRPr="00A01135">
        <w:rPr>
          <w:rFonts w:ascii="Helvetica Neue" w:hAnsi="Helvetica Neue" w:cs="Tahoma"/>
          <w:sz w:val="20"/>
          <w:szCs w:val="20"/>
          <w:lang w:val="ru-RU"/>
        </w:rPr>
        <w:t>.</w:t>
      </w:r>
    </w:p>
    <w:p w14:paraId="20001904" w14:textId="77777777" w:rsidR="009D385E" w:rsidRPr="00A01135" w:rsidRDefault="009D385E" w:rsidP="009D385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</w:p>
    <w:p w14:paraId="3ECC83DF" w14:textId="77777777" w:rsidR="009D385E" w:rsidRPr="00A01135" w:rsidRDefault="009D385E" w:rsidP="009D385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>Ваш запрос передан менеджеру. Мы вышлем вам уведомление, когда акт сверки будет готов</w:t>
      </w:r>
    </w:p>
    <w:p w14:paraId="46EBDE8C" w14:textId="77777777" w:rsidR="009D385E" w:rsidRPr="00A01135" w:rsidRDefault="009D385E" w:rsidP="009D385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</w:p>
    <w:p w14:paraId="61C58736" w14:textId="77777777" w:rsidR="009D385E" w:rsidRPr="00A01135" w:rsidRDefault="009D385E" w:rsidP="009D385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color w:val="000000"/>
          <w:sz w:val="20"/>
          <w:szCs w:val="20"/>
          <w:lang w:val="ru-RU"/>
        </w:rPr>
        <w:t xml:space="preserve">С уважением,  </w:t>
      </w:r>
      <w:r w:rsidRPr="00A01135">
        <w:rPr>
          <w:rFonts w:ascii="Helvetica Neue" w:hAnsi="Helvetica Neue" w:cs="Arial"/>
          <w:sz w:val="20"/>
          <w:szCs w:val="20"/>
        </w:rPr>
        <w:t>Azard</w:t>
      </w:r>
      <w:r w:rsidRPr="00A01135">
        <w:rPr>
          <w:rFonts w:ascii="Helvetica Neue" w:hAnsi="Helvetica Neue" w:cs="Arial"/>
          <w:sz w:val="20"/>
          <w:szCs w:val="20"/>
          <w:lang w:val="ru-RU"/>
        </w:rPr>
        <w:t xml:space="preserve"> </w:t>
      </w:r>
      <w:r w:rsidRPr="00A01135">
        <w:rPr>
          <w:rFonts w:ascii="Helvetica Neue" w:hAnsi="Helvetica Neue" w:cs="Arial"/>
          <w:sz w:val="20"/>
          <w:szCs w:val="20"/>
        </w:rPr>
        <w:t>Group</w:t>
      </w:r>
      <w:r w:rsidRPr="00A01135">
        <w:rPr>
          <w:rFonts w:ascii="Helvetica Neue" w:hAnsi="Helvetica Neue" w:cs="Tahoma"/>
          <w:bCs/>
          <w:sz w:val="20"/>
          <w:szCs w:val="20"/>
          <w:lang w:val="ru-RU"/>
        </w:rPr>
        <w:t>»</w:t>
      </w:r>
    </w:p>
    <w:p w14:paraId="71E10119" w14:textId="77777777" w:rsidR="009D385E" w:rsidRPr="00A01135" w:rsidRDefault="009D385E" w:rsidP="009D385E">
      <w:pPr>
        <w:pStyle w:val="af6"/>
        <w:snapToGrid w:val="0"/>
        <w:spacing w:after="0"/>
        <w:jc w:val="both"/>
        <w:rPr>
          <w:rFonts w:ascii="Helvetica Neue" w:hAnsi="Helvetica Neue" w:cs="Tahoma"/>
          <w:sz w:val="22"/>
          <w:szCs w:val="20"/>
          <w:lang w:val="ru-RU"/>
        </w:rPr>
      </w:pPr>
    </w:p>
    <w:p w14:paraId="5FF41E28" w14:textId="77777777" w:rsidR="009D385E" w:rsidRPr="00A01135" w:rsidRDefault="009D385E" w:rsidP="009D385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Менеджеру по продажам в ящик, указанный в настройках соответствующего почтового шаблона, отправляется письмо с темой “ Запрос акта сверки на сайте </w:t>
      </w:r>
      <w:r w:rsidRPr="00A01135">
        <w:rPr>
          <w:rFonts w:ascii="Helvetica Neue" w:eastAsia="Arial Unicode MS" w:hAnsi="Helvetica Neue" w:cs="Arial"/>
          <w:lang w:val="en-US"/>
        </w:rPr>
        <w:t>azard</w:t>
      </w:r>
      <w:r w:rsidRPr="00A01135">
        <w:rPr>
          <w:rFonts w:ascii="Helvetica Neue" w:eastAsia="Arial Unicode MS" w:hAnsi="Helvetica Neue" w:cs="Arial"/>
        </w:rPr>
        <w:t>.</w:t>
      </w:r>
      <w:r w:rsidRPr="00A01135">
        <w:rPr>
          <w:rFonts w:ascii="Helvetica Neue" w:eastAsia="Arial Unicode MS" w:hAnsi="Helvetica Neue" w:cs="Arial"/>
          <w:lang w:val="en-US"/>
        </w:rPr>
        <w:t>ru</w:t>
      </w:r>
      <w:r w:rsidRPr="00A01135">
        <w:rPr>
          <w:rFonts w:ascii="Helvetica Neue" w:eastAsia="Arial Unicode MS" w:hAnsi="Helvetica Neue" w:cs="Arial"/>
        </w:rPr>
        <w:t>»:</w:t>
      </w:r>
    </w:p>
    <w:p w14:paraId="3335CAF6" w14:textId="77777777" w:rsidR="009D385E" w:rsidRPr="00A01135" w:rsidRDefault="009D385E" w:rsidP="009D385E">
      <w:pPr>
        <w:jc w:val="both"/>
        <w:rPr>
          <w:rFonts w:ascii="Helvetica Neue" w:hAnsi="Helvetica Neue" w:cs="Tahoma"/>
          <w:sz w:val="22"/>
          <w:szCs w:val="20"/>
          <w:lang w:val="ru-RU"/>
        </w:rPr>
      </w:pPr>
    </w:p>
    <w:p w14:paraId="31B7FE75" w14:textId="77777777" w:rsidR="009D385E" w:rsidRPr="00A01135" w:rsidRDefault="009D385E" w:rsidP="009D385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>«На сайте был оставлен запрос акта сверки от партнера &lt;название_партнера&gt; по контрагенту &lt;название_контрагента&gt;, &lt;ИНН_контрагента&gt;</w:t>
      </w:r>
      <w:r w:rsidR="00D6373B" w:rsidRPr="00A01135">
        <w:rPr>
          <w:rFonts w:ascii="Helvetica Neue" w:hAnsi="Helvetica Neue" w:cs="Tahoma"/>
          <w:sz w:val="20"/>
          <w:szCs w:val="20"/>
          <w:lang w:val="ru-RU"/>
        </w:rPr>
        <w:t xml:space="preserve"> за период </w:t>
      </w:r>
      <w:r w:rsidR="00D6373B" w:rsidRPr="00A01135">
        <w:rPr>
          <w:rFonts w:ascii="Helvetica Neue" w:hAnsi="Helvetica Neue" w:cs="Tahoma"/>
          <w:sz w:val="20"/>
          <w:szCs w:val="20"/>
        </w:rPr>
        <w:t>XX</w:t>
      </w:r>
      <w:r w:rsidR="00D6373B" w:rsidRPr="00A01135">
        <w:rPr>
          <w:rFonts w:ascii="Helvetica Neue" w:hAnsi="Helvetica Neue" w:cs="Tahoma"/>
          <w:sz w:val="20"/>
          <w:szCs w:val="20"/>
          <w:lang w:val="ru-RU"/>
        </w:rPr>
        <w:t>.</w:t>
      </w:r>
      <w:r w:rsidR="00D6373B" w:rsidRPr="00A01135">
        <w:rPr>
          <w:rFonts w:ascii="Helvetica Neue" w:hAnsi="Helvetica Neue" w:cs="Tahoma"/>
          <w:sz w:val="20"/>
          <w:szCs w:val="20"/>
        </w:rPr>
        <w:t>XX</w:t>
      </w:r>
      <w:r w:rsidR="00D6373B" w:rsidRPr="00A01135">
        <w:rPr>
          <w:rFonts w:ascii="Helvetica Neue" w:hAnsi="Helvetica Neue" w:cs="Tahoma"/>
          <w:sz w:val="20"/>
          <w:szCs w:val="20"/>
          <w:lang w:val="ru-RU"/>
        </w:rPr>
        <w:t>.</w:t>
      </w:r>
      <w:r w:rsidR="00D6373B" w:rsidRPr="00A01135">
        <w:rPr>
          <w:rFonts w:ascii="Helvetica Neue" w:hAnsi="Helvetica Neue" w:cs="Tahoma"/>
          <w:sz w:val="20"/>
          <w:szCs w:val="20"/>
        </w:rPr>
        <w:t>XXXX</w:t>
      </w:r>
      <w:r w:rsidR="00D6373B" w:rsidRPr="00A01135">
        <w:rPr>
          <w:rFonts w:ascii="Helvetica Neue" w:hAnsi="Helvetica Neue" w:cs="Tahoma"/>
          <w:sz w:val="20"/>
          <w:szCs w:val="20"/>
          <w:lang w:val="ru-RU"/>
        </w:rPr>
        <w:t xml:space="preserve">- </w:t>
      </w:r>
      <w:r w:rsidR="00D6373B" w:rsidRPr="00A01135">
        <w:rPr>
          <w:rFonts w:ascii="Helvetica Neue" w:hAnsi="Helvetica Neue" w:cs="Tahoma"/>
          <w:sz w:val="20"/>
          <w:szCs w:val="20"/>
        </w:rPr>
        <w:t>XX</w:t>
      </w:r>
      <w:r w:rsidR="00D6373B" w:rsidRPr="00A01135">
        <w:rPr>
          <w:rFonts w:ascii="Helvetica Neue" w:hAnsi="Helvetica Neue" w:cs="Tahoma"/>
          <w:sz w:val="20"/>
          <w:szCs w:val="20"/>
          <w:lang w:val="ru-RU"/>
        </w:rPr>
        <w:t>.</w:t>
      </w:r>
      <w:r w:rsidR="00D6373B" w:rsidRPr="00A01135">
        <w:rPr>
          <w:rFonts w:ascii="Helvetica Neue" w:hAnsi="Helvetica Neue" w:cs="Tahoma"/>
          <w:sz w:val="20"/>
          <w:szCs w:val="20"/>
        </w:rPr>
        <w:t>XX</w:t>
      </w:r>
      <w:r w:rsidR="00D6373B" w:rsidRPr="00A01135">
        <w:rPr>
          <w:rFonts w:ascii="Helvetica Neue" w:hAnsi="Helvetica Neue" w:cs="Tahoma"/>
          <w:sz w:val="20"/>
          <w:szCs w:val="20"/>
          <w:lang w:val="ru-RU"/>
        </w:rPr>
        <w:t>.</w:t>
      </w:r>
      <w:r w:rsidR="00D6373B" w:rsidRPr="00A01135">
        <w:rPr>
          <w:rFonts w:ascii="Helvetica Neue" w:hAnsi="Helvetica Neue" w:cs="Tahoma"/>
          <w:sz w:val="20"/>
          <w:szCs w:val="20"/>
        </w:rPr>
        <w:t>XXXX</w:t>
      </w:r>
      <w:r w:rsidRPr="00A01135">
        <w:rPr>
          <w:rFonts w:ascii="Helvetica Neue" w:hAnsi="Helvetica Neue" w:cs="Tahoma"/>
          <w:sz w:val="20"/>
          <w:szCs w:val="20"/>
          <w:lang w:val="ru-RU"/>
        </w:rPr>
        <w:t>.</w:t>
      </w:r>
    </w:p>
    <w:p w14:paraId="7AA9A618" w14:textId="77777777" w:rsidR="009D385E" w:rsidRPr="00A01135" w:rsidRDefault="009D385E" w:rsidP="009D385E">
      <w:pPr>
        <w:ind w:left="1134"/>
        <w:rPr>
          <w:rFonts w:ascii="Helvetica Neue" w:hAnsi="Helvetica Neue" w:cs="Tahoma"/>
          <w:sz w:val="20"/>
          <w:szCs w:val="20"/>
          <w:lang w:val="ru-RU"/>
        </w:rPr>
      </w:pPr>
    </w:p>
    <w:p w14:paraId="5955CD85" w14:textId="77777777" w:rsidR="009D385E" w:rsidRPr="00A01135" w:rsidRDefault="009D385E" w:rsidP="009D385E">
      <w:pPr>
        <w:ind w:left="1134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 xml:space="preserve">Для того чтобы отправить партнеру акт сверки, перейдите </w:t>
      </w:r>
      <w:r w:rsidRPr="00A01135">
        <w:rPr>
          <w:rFonts w:ascii="Helvetica Neue" w:hAnsi="Helvetica Neue" w:cs="Tahoma"/>
          <w:sz w:val="20"/>
          <w:szCs w:val="20"/>
          <w:u w:val="single"/>
          <w:lang w:val="ru-RU"/>
        </w:rPr>
        <w:t>по ссылке</w:t>
      </w:r>
      <w:r w:rsidRPr="00A01135">
        <w:rPr>
          <w:rFonts w:ascii="Helvetica Neue" w:hAnsi="Helvetica Neue" w:cs="Tahoma"/>
          <w:sz w:val="20"/>
          <w:szCs w:val="20"/>
          <w:lang w:val="ru-RU"/>
        </w:rPr>
        <w:t>”</w:t>
      </w:r>
    </w:p>
    <w:p w14:paraId="4BBA493F" w14:textId="77777777" w:rsidR="009D385E" w:rsidRPr="00A01135" w:rsidRDefault="009D385E" w:rsidP="009D385E">
      <w:pPr>
        <w:jc w:val="both"/>
        <w:rPr>
          <w:rFonts w:ascii="Helvetica Neue" w:hAnsi="Helvetica Neue"/>
          <w:lang w:val="ru-RU"/>
        </w:rPr>
      </w:pPr>
    </w:p>
    <w:p w14:paraId="4498DF3C" w14:textId="77777777" w:rsidR="009D385E" w:rsidRPr="00A01135" w:rsidRDefault="009D385E" w:rsidP="009D385E">
      <w:pPr>
        <w:rPr>
          <w:rFonts w:ascii="Helvetica Neue" w:hAnsi="Helvetica Neue"/>
          <w:lang w:val="ru-RU"/>
        </w:rPr>
      </w:pPr>
      <w:r w:rsidRPr="00A01135">
        <w:rPr>
          <w:rFonts w:ascii="Helvetica Neue" w:hAnsi="Helvetica Neue"/>
          <w:lang w:val="ru-RU"/>
        </w:rPr>
        <w:t>Менеджер получает акт сверки в бухгалтерии и загружает его на сайт через свой Личный кабинет.</w:t>
      </w:r>
    </w:p>
    <w:p w14:paraId="37B8E979" w14:textId="77777777" w:rsidR="009D385E" w:rsidRPr="00A01135" w:rsidRDefault="009D385E" w:rsidP="009D385E">
      <w:pPr>
        <w:rPr>
          <w:rFonts w:ascii="Helvetica Neue" w:hAnsi="Helvetica Neue"/>
          <w:lang w:val="ru-RU"/>
        </w:rPr>
      </w:pPr>
    </w:p>
    <w:p w14:paraId="4BE19748" w14:textId="77777777" w:rsidR="009D385E" w:rsidRPr="00A01135" w:rsidRDefault="009D385E" w:rsidP="009D385E">
      <w:pPr>
        <w:rPr>
          <w:rFonts w:ascii="Helvetica Neue" w:hAnsi="Helvetica Neue"/>
          <w:lang w:val="ru-RU"/>
        </w:rPr>
      </w:pPr>
      <w:r w:rsidRPr="00A01135">
        <w:rPr>
          <w:rFonts w:ascii="Helvetica Neue" w:hAnsi="Helvetica Neue"/>
          <w:lang w:val="ru-RU"/>
        </w:rPr>
        <w:t xml:space="preserve">После загрузки акта сверки, партнер получает уведомление на </w:t>
      </w:r>
      <w:r w:rsidRPr="00A01135">
        <w:rPr>
          <w:rFonts w:ascii="Helvetica Neue" w:hAnsi="Helvetica Neue"/>
        </w:rPr>
        <w:t>email</w:t>
      </w:r>
      <w:r w:rsidRPr="00A01135">
        <w:rPr>
          <w:rFonts w:ascii="Helvetica Neue" w:hAnsi="Helvetica Neue"/>
          <w:lang w:val="ru-RU"/>
        </w:rPr>
        <w:t>.</w:t>
      </w:r>
    </w:p>
    <w:p w14:paraId="28757435" w14:textId="77777777" w:rsidR="009D385E" w:rsidRPr="00A01135" w:rsidRDefault="009D385E" w:rsidP="009D385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Тема «Готов акт сверки на сайте </w:t>
      </w:r>
      <w:r w:rsidRPr="00A01135">
        <w:rPr>
          <w:rFonts w:ascii="Helvetica Neue" w:eastAsia="Arial Unicode MS" w:hAnsi="Helvetica Neue" w:cs="Arial"/>
          <w:lang w:val="en-US"/>
        </w:rPr>
        <w:t>azard</w:t>
      </w:r>
      <w:r w:rsidRPr="00A01135">
        <w:rPr>
          <w:rFonts w:ascii="Helvetica Neue" w:eastAsia="Arial Unicode MS" w:hAnsi="Helvetica Neue" w:cs="Arial"/>
        </w:rPr>
        <w:t>.</w:t>
      </w:r>
      <w:r w:rsidRPr="00A01135">
        <w:rPr>
          <w:rFonts w:ascii="Helvetica Neue" w:eastAsia="Arial Unicode MS" w:hAnsi="Helvetica Neue" w:cs="Arial"/>
          <w:lang w:val="en-US"/>
        </w:rPr>
        <w:t>ru</w:t>
      </w:r>
      <w:r w:rsidRPr="00A01135">
        <w:rPr>
          <w:rFonts w:ascii="Helvetica Neue" w:eastAsia="Arial Unicode MS" w:hAnsi="Helvetica Neue" w:cs="Arial"/>
        </w:rPr>
        <w:t>».</w:t>
      </w:r>
    </w:p>
    <w:p w14:paraId="3CF7E0EF" w14:textId="77777777" w:rsidR="009D385E" w:rsidRPr="00A01135" w:rsidRDefault="009D385E" w:rsidP="009D385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lastRenderedPageBreak/>
        <w:t>Текст:</w:t>
      </w:r>
    </w:p>
    <w:p w14:paraId="0C7CF5D6" w14:textId="77777777" w:rsidR="009D385E" w:rsidRPr="00A01135" w:rsidRDefault="009D385E" w:rsidP="009D385E">
      <w:pPr>
        <w:ind w:firstLine="567"/>
        <w:jc w:val="both"/>
        <w:rPr>
          <w:rFonts w:ascii="Helvetica Neue" w:hAnsi="Helvetica Neue" w:cs="Tahoma"/>
          <w:sz w:val="22"/>
          <w:szCs w:val="20"/>
          <w:lang w:val="ru-RU"/>
        </w:rPr>
      </w:pPr>
    </w:p>
    <w:p w14:paraId="30EFD162" w14:textId="77777777" w:rsidR="009D385E" w:rsidRPr="00A01135" w:rsidRDefault="009D385E" w:rsidP="009D385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>«Добрый день!</w:t>
      </w:r>
    </w:p>
    <w:p w14:paraId="7B4070BE" w14:textId="77777777" w:rsidR="009D385E" w:rsidRPr="00A01135" w:rsidRDefault="009D385E" w:rsidP="009D385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</w:p>
    <w:p w14:paraId="7232288C" w14:textId="77777777" w:rsidR="009D385E" w:rsidRPr="00A01135" w:rsidRDefault="009D385E" w:rsidP="009D385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>Готов акт сверки</w:t>
      </w:r>
      <w:r w:rsidR="00D6373B" w:rsidRPr="00A01135">
        <w:rPr>
          <w:rFonts w:ascii="Helvetica Neue" w:hAnsi="Helvetica Neue" w:cs="Tahoma"/>
          <w:sz w:val="20"/>
          <w:szCs w:val="20"/>
          <w:lang w:val="ru-RU"/>
        </w:rPr>
        <w:t xml:space="preserve"> за период </w:t>
      </w:r>
      <w:r w:rsidR="00D6373B" w:rsidRPr="00A01135">
        <w:rPr>
          <w:rFonts w:ascii="Helvetica Neue" w:hAnsi="Helvetica Neue" w:cs="Tahoma"/>
          <w:sz w:val="20"/>
          <w:szCs w:val="20"/>
        </w:rPr>
        <w:t>XX</w:t>
      </w:r>
      <w:r w:rsidR="00D6373B" w:rsidRPr="00A01135">
        <w:rPr>
          <w:rFonts w:ascii="Helvetica Neue" w:hAnsi="Helvetica Neue" w:cs="Tahoma"/>
          <w:sz w:val="20"/>
          <w:szCs w:val="20"/>
          <w:lang w:val="ru-RU"/>
        </w:rPr>
        <w:t>.</w:t>
      </w:r>
      <w:r w:rsidR="00D6373B" w:rsidRPr="00A01135">
        <w:rPr>
          <w:rFonts w:ascii="Helvetica Neue" w:hAnsi="Helvetica Neue" w:cs="Tahoma"/>
          <w:sz w:val="20"/>
          <w:szCs w:val="20"/>
        </w:rPr>
        <w:t>XX</w:t>
      </w:r>
      <w:r w:rsidR="00D6373B" w:rsidRPr="00A01135">
        <w:rPr>
          <w:rFonts w:ascii="Helvetica Neue" w:hAnsi="Helvetica Neue" w:cs="Tahoma"/>
          <w:sz w:val="20"/>
          <w:szCs w:val="20"/>
          <w:lang w:val="ru-RU"/>
        </w:rPr>
        <w:t>.</w:t>
      </w:r>
      <w:r w:rsidR="00D6373B" w:rsidRPr="00A01135">
        <w:rPr>
          <w:rFonts w:ascii="Helvetica Neue" w:hAnsi="Helvetica Neue" w:cs="Tahoma"/>
          <w:sz w:val="20"/>
          <w:szCs w:val="20"/>
        </w:rPr>
        <w:t>XXXX</w:t>
      </w:r>
      <w:r w:rsidR="00D6373B" w:rsidRPr="00A01135">
        <w:rPr>
          <w:rFonts w:ascii="Helvetica Neue" w:hAnsi="Helvetica Neue" w:cs="Tahoma"/>
          <w:sz w:val="20"/>
          <w:szCs w:val="20"/>
          <w:lang w:val="ru-RU"/>
        </w:rPr>
        <w:t xml:space="preserve">- </w:t>
      </w:r>
      <w:r w:rsidR="00D6373B" w:rsidRPr="00A01135">
        <w:rPr>
          <w:rFonts w:ascii="Helvetica Neue" w:hAnsi="Helvetica Neue" w:cs="Tahoma"/>
          <w:sz w:val="20"/>
          <w:szCs w:val="20"/>
        </w:rPr>
        <w:t>XX</w:t>
      </w:r>
      <w:r w:rsidR="00D6373B" w:rsidRPr="00A01135">
        <w:rPr>
          <w:rFonts w:ascii="Helvetica Neue" w:hAnsi="Helvetica Neue" w:cs="Tahoma"/>
          <w:sz w:val="20"/>
          <w:szCs w:val="20"/>
          <w:lang w:val="ru-RU"/>
        </w:rPr>
        <w:t>.</w:t>
      </w:r>
      <w:r w:rsidR="00D6373B" w:rsidRPr="00A01135">
        <w:rPr>
          <w:rFonts w:ascii="Helvetica Neue" w:hAnsi="Helvetica Neue" w:cs="Tahoma"/>
          <w:sz w:val="20"/>
          <w:szCs w:val="20"/>
        </w:rPr>
        <w:t>XX</w:t>
      </w:r>
      <w:r w:rsidR="00D6373B" w:rsidRPr="00A01135">
        <w:rPr>
          <w:rFonts w:ascii="Helvetica Neue" w:hAnsi="Helvetica Neue" w:cs="Tahoma"/>
          <w:sz w:val="20"/>
          <w:szCs w:val="20"/>
          <w:lang w:val="ru-RU"/>
        </w:rPr>
        <w:t>.</w:t>
      </w:r>
      <w:r w:rsidR="00D6373B" w:rsidRPr="00A01135">
        <w:rPr>
          <w:rFonts w:ascii="Helvetica Neue" w:hAnsi="Helvetica Neue" w:cs="Tahoma"/>
          <w:sz w:val="20"/>
          <w:szCs w:val="20"/>
        </w:rPr>
        <w:t>XXXX</w:t>
      </w:r>
      <w:r w:rsidRPr="00A01135">
        <w:rPr>
          <w:rFonts w:ascii="Helvetica Neue" w:hAnsi="Helvetica Neue" w:cs="Tahoma"/>
          <w:sz w:val="20"/>
          <w:szCs w:val="20"/>
          <w:lang w:val="ru-RU"/>
        </w:rPr>
        <w:t xml:space="preserve"> по вашему запросу от </w:t>
      </w:r>
      <w:r w:rsidRPr="00A01135">
        <w:rPr>
          <w:rFonts w:ascii="Helvetica Neue" w:hAnsi="Helvetica Neue" w:cs="Tahoma"/>
          <w:sz w:val="20"/>
          <w:szCs w:val="20"/>
        </w:rPr>
        <w:t>XX</w:t>
      </w:r>
      <w:r w:rsidRPr="00A01135">
        <w:rPr>
          <w:rFonts w:ascii="Helvetica Neue" w:hAnsi="Helvetica Neue" w:cs="Tahoma"/>
          <w:sz w:val="20"/>
          <w:szCs w:val="20"/>
          <w:lang w:val="ru-RU"/>
        </w:rPr>
        <w:t>.</w:t>
      </w:r>
      <w:r w:rsidRPr="00A01135">
        <w:rPr>
          <w:rFonts w:ascii="Helvetica Neue" w:hAnsi="Helvetica Neue" w:cs="Tahoma"/>
          <w:sz w:val="20"/>
          <w:szCs w:val="20"/>
        </w:rPr>
        <w:t>XX</w:t>
      </w:r>
      <w:r w:rsidRPr="00A01135">
        <w:rPr>
          <w:rFonts w:ascii="Helvetica Neue" w:hAnsi="Helvetica Neue" w:cs="Tahoma"/>
          <w:sz w:val="20"/>
          <w:szCs w:val="20"/>
          <w:lang w:val="ru-RU"/>
        </w:rPr>
        <w:t>.</w:t>
      </w:r>
      <w:r w:rsidRPr="00A01135">
        <w:rPr>
          <w:rFonts w:ascii="Helvetica Neue" w:hAnsi="Helvetica Neue" w:cs="Tahoma"/>
          <w:sz w:val="20"/>
          <w:szCs w:val="20"/>
        </w:rPr>
        <w:t>XXXX</w:t>
      </w:r>
      <w:r w:rsidRPr="00A01135">
        <w:rPr>
          <w:rFonts w:ascii="Helvetica Neue" w:hAnsi="Helvetica Neue" w:cs="Tahoma"/>
          <w:sz w:val="20"/>
          <w:szCs w:val="20"/>
          <w:lang w:val="ru-RU"/>
        </w:rPr>
        <w:t>.</w:t>
      </w:r>
    </w:p>
    <w:p w14:paraId="094A890F" w14:textId="77777777" w:rsidR="009D385E" w:rsidRPr="00A01135" w:rsidRDefault="009D385E" w:rsidP="009D385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</w:p>
    <w:p w14:paraId="0B78C437" w14:textId="77777777" w:rsidR="009D385E" w:rsidRPr="00A01135" w:rsidRDefault="009D385E" w:rsidP="009D385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 xml:space="preserve">Просмотреть и скачать его вы можете в </w:t>
      </w:r>
      <w:r w:rsidRPr="00A01135">
        <w:rPr>
          <w:rFonts w:ascii="Helvetica Neue" w:hAnsi="Helvetica Neue" w:cs="Tahoma"/>
          <w:sz w:val="20"/>
          <w:szCs w:val="20"/>
          <w:u w:val="single"/>
          <w:lang w:val="ru-RU"/>
        </w:rPr>
        <w:t>Личном кабинете</w:t>
      </w:r>
      <w:r w:rsidRPr="00A01135">
        <w:rPr>
          <w:rFonts w:ascii="Helvetica Neue" w:hAnsi="Helvetica Neue" w:cs="Tahoma"/>
          <w:sz w:val="20"/>
          <w:szCs w:val="20"/>
          <w:lang w:val="ru-RU"/>
        </w:rPr>
        <w:t xml:space="preserve"> (ссылка на раздел «Акты сверки»).</w:t>
      </w:r>
    </w:p>
    <w:p w14:paraId="330C3B90" w14:textId="77777777" w:rsidR="009D385E" w:rsidRPr="00A01135" w:rsidRDefault="009D385E" w:rsidP="009D385E">
      <w:pPr>
        <w:jc w:val="both"/>
        <w:rPr>
          <w:rFonts w:ascii="Helvetica Neue" w:hAnsi="Helvetica Neue" w:cs="Tahoma"/>
          <w:sz w:val="20"/>
          <w:szCs w:val="20"/>
          <w:lang w:val="ru-RU"/>
        </w:rPr>
      </w:pPr>
    </w:p>
    <w:p w14:paraId="7755C506" w14:textId="77777777" w:rsidR="009D385E" w:rsidRPr="00A01135" w:rsidRDefault="009D385E" w:rsidP="009D385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color w:val="000000"/>
          <w:sz w:val="20"/>
          <w:szCs w:val="20"/>
          <w:lang w:val="ru-RU"/>
        </w:rPr>
        <w:t xml:space="preserve">С уважением,  </w:t>
      </w:r>
      <w:r w:rsidRPr="00A01135">
        <w:rPr>
          <w:rFonts w:ascii="Helvetica Neue" w:hAnsi="Helvetica Neue" w:cs="Arial"/>
          <w:sz w:val="20"/>
          <w:szCs w:val="20"/>
        </w:rPr>
        <w:t>Azard</w:t>
      </w:r>
      <w:r w:rsidRPr="00A01135">
        <w:rPr>
          <w:rFonts w:ascii="Helvetica Neue" w:hAnsi="Helvetica Neue" w:cs="Arial"/>
          <w:sz w:val="20"/>
          <w:szCs w:val="20"/>
          <w:lang w:val="ru-RU"/>
        </w:rPr>
        <w:t xml:space="preserve"> </w:t>
      </w:r>
      <w:r w:rsidRPr="00A01135">
        <w:rPr>
          <w:rFonts w:ascii="Helvetica Neue" w:hAnsi="Helvetica Neue" w:cs="Arial"/>
          <w:sz w:val="20"/>
          <w:szCs w:val="20"/>
        </w:rPr>
        <w:t>Group</w:t>
      </w:r>
      <w:r w:rsidRPr="00A01135">
        <w:rPr>
          <w:rFonts w:ascii="Helvetica Neue" w:hAnsi="Helvetica Neue" w:cs="Tahoma"/>
          <w:bCs/>
          <w:sz w:val="20"/>
          <w:szCs w:val="20"/>
          <w:lang w:val="ru-RU"/>
        </w:rPr>
        <w:t>»</w:t>
      </w:r>
    </w:p>
    <w:p w14:paraId="30745C7C" w14:textId="77777777" w:rsidR="009D385E" w:rsidRPr="00A01135" w:rsidRDefault="009D385E" w:rsidP="00743A64">
      <w:pPr>
        <w:pStyle w:val="Standard"/>
        <w:spacing w:after="0" w:line="240" w:lineRule="auto"/>
        <w:ind w:left="199"/>
        <w:rPr>
          <w:rFonts w:ascii="Helvetica Neue" w:eastAsia="Arial Unicode MS" w:hAnsi="Helvetica Neue" w:cs="Arial"/>
        </w:rPr>
      </w:pPr>
    </w:p>
    <w:p w14:paraId="7B0CCAB3" w14:textId="77777777" w:rsidR="004F749C" w:rsidRPr="00A01135" w:rsidRDefault="004F749C" w:rsidP="00743A64">
      <w:pPr>
        <w:pStyle w:val="Standard"/>
        <w:spacing w:after="0" w:line="240" w:lineRule="auto"/>
        <w:ind w:left="199"/>
        <w:rPr>
          <w:rFonts w:ascii="Helvetica Neue" w:eastAsia="Arial Unicode MS" w:hAnsi="Helvetica Neue" w:cs="Arial"/>
        </w:rPr>
      </w:pPr>
    </w:p>
    <w:p w14:paraId="34C92412" w14:textId="77777777" w:rsidR="004F749C" w:rsidRPr="00A01135" w:rsidRDefault="004F749C" w:rsidP="00B72CF2">
      <w:pPr>
        <w:pStyle w:val="Standard"/>
        <w:spacing w:after="0" w:line="240" w:lineRule="auto"/>
        <w:rPr>
          <w:rFonts w:ascii="Helvetica Neue" w:eastAsia="Arial Unicode MS" w:hAnsi="Helvetica Neue" w:cs="Arial"/>
          <w:b/>
          <w:u w:val="single"/>
        </w:rPr>
      </w:pPr>
      <w:r w:rsidRPr="00A01135">
        <w:rPr>
          <w:rFonts w:ascii="Helvetica Neue" w:eastAsia="Arial Unicode MS" w:hAnsi="Helvetica Neue" w:cs="Arial"/>
          <w:b/>
          <w:u w:val="single"/>
        </w:rPr>
        <w:t>Подтверждение акта сверки</w:t>
      </w:r>
    </w:p>
    <w:p w14:paraId="2379A7DF" w14:textId="77777777" w:rsidR="004F749C" w:rsidRPr="00A01135" w:rsidRDefault="004F749C" w:rsidP="00B72CF2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0D29EDFB" w14:textId="77777777" w:rsidR="009D385E" w:rsidRPr="00A01135" w:rsidRDefault="00575E55" w:rsidP="00B72CF2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На странице </w:t>
      </w:r>
      <w:r w:rsidR="009D385E" w:rsidRPr="00A01135">
        <w:rPr>
          <w:rFonts w:ascii="Helvetica Neue" w:eastAsia="Arial Unicode MS" w:hAnsi="Helvetica Neue" w:cs="Arial"/>
        </w:rPr>
        <w:t>«Акты сверки» появляется блок «Н</w:t>
      </w:r>
      <w:r w:rsidR="004F749C" w:rsidRPr="00A01135">
        <w:rPr>
          <w:rFonts w:ascii="Helvetica Neue" w:eastAsia="Arial Unicode MS" w:hAnsi="Helvetica Neue" w:cs="Arial"/>
        </w:rPr>
        <w:t>еподтвержденные</w:t>
      </w:r>
      <w:r w:rsidR="009D385E" w:rsidRPr="00A01135">
        <w:rPr>
          <w:rFonts w:ascii="Helvetica Neue" w:eastAsia="Arial Unicode MS" w:hAnsi="Helvetica Neue" w:cs="Arial"/>
        </w:rPr>
        <w:t xml:space="preserve"> акт</w:t>
      </w:r>
      <w:r w:rsidR="004F749C" w:rsidRPr="00A01135">
        <w:rPr>
          <w:rFonts w:ascii="Helvetica Neue" w:eastAsia="Arial Unicode MS" w:hAnsi="Helvetica Neue" w:cs="Arial"/>
        </w:rPr>
        <w:t>ы</w:t>
      </w:r>
      <w:r w:rsidR="009D385E" w:rsidRPr="00A01135">
        <w:rPr>
          <w:rFonts w:ascii="Helvetica Neue" w:eastAsia="Arial Unicode MS" w:hAnsi="Helvetica Neue" w:cs="Arial"/>
        </w:rPr>
        <w:t xml:space="preserve"> сверки».</w:t>
      </w:r>
    </w:p>
    <w:p w14:paraId="1C9B731A" w14:textId="77777777" w:rsidR="009D385E" w:rsidRPr="00A01135" w:rsidRDefault="009D385E" w:rsidP="00B72CF2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Выводится ссылка на скачивание акта сверки и кнопки «Подтвердить» и «Отклонить».</w:t>
      </w:r>
    </w:p>
    <w:p w14:paraId="129B79C6" w14:textId="77777777" w:rsidR="009D385E" w:rsidRPr="00A01135" w:rsidRDefault="009D385E" w:rsidP="00B72CF2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719B65C9" w14:textId="77777777" w:rsidR="00B72CF2" w:rsidRPr="00A01135" w:rsidRDefault="009D385E" w:rsidP="00B72CF2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При нажатии на кнопку «Подтвердить»</w:t>
      </w:r>
      <w:r w:rsidR="004F749C" w:rsidRPr="00A01135">
        <w:rPr>
          <w:rFonts w:ascii="Helvetica Neue" w:eastAsia="Arial Unicode MS" w:hAnsi="Helvetica Neue" w:cs="Arial"/>
        </w:rPr>
        <w:t xml:space="preserve"> </w:t>
      </w:r>
      <w:r w:rsidR="00B72CF2" w:rsidRPr="00A01135">
        <w:rPr>
          <w:rFonts w:ascii="Helvetica Neue" w:eastAsia="Arial Unicode MS" w:hAnsi="Helvetica Neue" w:cs="Arial"/>
        </w:rPr>
        <w:t xml:space="preserve">акт сверки перемещается в список подтвержденных актов сверки, а менеджеру по продажам отправляется письмо с темой “Подтверждение акта сверки на сайте </w:t>
      </w:r>
      <w:r w:rsidR="00B72CF2" w:rsidRPr="00A01135">
        <w:rPr>
          <w:rFonts w:ascii="Helvetica Neue" w:eastAsia="Arial Unicode MS" w:hAnsi="Helvetica Neue" w:cs="Arial"/>
          <w:lang w:val="en-US"/>
        </w:rPr>
        <w:t>azard</w:t>
      </w:r>
      <w:r w:rsidR="00B72CF2" w:rsidRPr="00A01135">
        <w:rPr>
          <w:rFonts w:ascii="Helvetica Neue" w:eastAsia="Arial Unicode MS" w:hAnsi="Helvetica Neue" w:cs="Arial"/>
        </w:rPr>
        <w:t>.</w:t>
      </w:r>
      <w:r w:rsidR="00B72CF2" w:rsidRPr="00A01135">
        <w:rPr>
          <w:rFonts w:ascii="Helvetica Neue" w:eastAsia="Arial Unicode MS" w:hAnsi="Helvetica Neue" w:cs="Arial"/>
          <w:lang w:val="en-US"/>
        </w:rPr>
        <w:t>ru</w:t>
      </w:r>
      <w:r w:rsidR="00B72CF2" w:rsidRPr="00A01135">
        <w:rPr>
          <w:rFonts w:ascii="Helvetica Neue" w:eastAsia="Arial Unicode MS" w:hAnsi="Helvetica Neue" w:cs="Arial"/>
        </w:rPr>
        <w:t>»:</w:t>
      </w:r>
    </w:p>
    <w:p w14:paraId="719CCD72" w14:textId="77777777" w:rsidR="00B72CF2" w:rsidRPr="00A01135" w:rsidRDefault="00B72CF2" w:rsidP="00B72CF2">
      <w:pPr>
        <w:jc w:val="both"/>
        <w:rPr>
          <w:rFonts w:ascii="Helvetica Neue" w:hAnsi="Helvetica Neue" w:cs="Tahoma"/>
          <w:sz w:val="22"/>
          <w:szCs w:val="20"/>
          <w:lang w:val="ru-RU"/>
        </w:rPr>
      </w:pPr>
    </w:p>
    <w:p w14:paraId="27829151" w14:textId="77777777" w:rsidR="00B72CF2" w:rsidRPr="00A01135" w:rsidRDefault="00B72CF2" w:rsidP="00B72CF2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 xml:space="preserve">«Акт сверки от партнера &lt;название_партнера&gt; по контрагенту &lt;название_контрагента&gt;, &lt;ИНН_контрагента&gt; </w:t>
      </w:r>
      <w:r w:rsidR="00D6373B" w:rsidRPr="00A01135">
        <w:rPr>
          <w:rFonts w:ascii="Helvetica Neue" w:hAnsi="Helvetica Neue" w:cs="Tahoma"/>
          <w:sz w:val="20"/>
          <w:szCs w:val="20"/>
          <w:lang w:val="ru-RU"/>
        </w:rPr>
        <w:t xml:space="preserve">за период </w:t>
      </w:r>
      <w:r w:rsidR="00D6373B" w:rsidRPr="00A01135">
        <w:rPr>
          <w:rFonts w:ascii="Helvetica Neue" w:hAnsi="Helvetica Neue" w:cs="Tahoma"/>
          <w:sz w:val="20"/>
          <w:szCs w:val="20"/>
        </w:rPr>
        <w:t>XX</w:t>
      </w:r>
      <w:r w:rsidR="00D6373B" w:rsidRPr="00A01135">
        <w:rPr>
          <w:rFonts w:ascii="Helvetica Neue" w:hAnsi="Helvetica Neue" w:cs="Tahoma"/>
          <w:sz w:val="20"/>
          <w:szCs w:val="20"/>
          <w:lang w:val="ru-RU"/>
        </w:rPr>
        <w:t>.</w:t>
      </w:r>
      <w:r w:rsidR="00D6373B" w:rsidRPr="00A01135">
        <w:rPr>
          <w:rFonts w:ascii="Helvetica Neue" w:hAnsi="Helvetica Neue" w:cs="Tahoma"/>
          <w:sz w:val="20"/>
          <w:szCs w:val="20"/>
        </w:rPr>
        <w:t>XX</w:t>
      </w:r>
      <w:r w:rsidR="00D6373B" w:rsidRPr="00A01135">
        <w:rPr>
          <w:rFonts w:ascii="Helvetica Neue" w:hAnsi="Helvetica Neue" w:cs="Tahoma"/>
          <w:sz w:val="20"/>
          <w:szCs w:val="20"/>
          <w:lang w:val="ru-RU"/>
        </w:rPr>
        <w:t>.</w:t>
      </w:r>
      <w:r w:rsidR="00D6373B" w:rsidRPr="00A01135">
        <w:rPr>
          <w:rFonts w:ascii="Helvetica Neue" w:hAnsi="Helvetica Neue" w:cs="Tahoma"/>
          <w:sz w:val="20"/>
          <w:szCs w:val="20"/>
        </w:rPr>
        <w:t>XXXX</w:t>
      </w:r>
      <w:r w:rsidR="00D6373B" w:rsidRPr="00A01135">
        <w:rPr>
          <w:rFonts w:ascii="Helvetica Neue" w:hAnsi="Helvetica Neue" w:cs="Tahoma"/>
          <w:sz w:val="20"/>
          <w:szCs w:val="20"/>
          <w:lang w:val="ru-RU"/>
        </w:rPr>
        <w:t xml:space="preserve">- </w:t>
      </w:r>
      <w:r w:rsidR="00D6373B" w:rsidRPr="00A01135">
        <w:rPr>
          <w:rFonts w:ascii="Helvetica Neue" w:hAnsi="Helvetica Neue" w:cs="Tahoma"/>
          <w:sz w:val="20"/>
          <w:szCs w:val="20"/>
        </w:rPr>
        <w:t>XX</w:t>
      </w:r>
      <w:r w:rsidR="00D6373B" w:rsidRPr="00A01135">
        <w:rPr>
          <w:rFonts w:ascii="Helvetica Neue" w:hAnsi="Helvetica Neue" w:cs="Tahoma"/>
          <w:sz w:val="20"/>
          <w:szCs w:val="20"/>
          <w:lang w:val="ru-RU"/>
        </w:rPr>
        <w:t>.</w:t>
      </w:r>
      <w:r w:rsidR="00D6373B" w:rsidRPr="00A01135">
        <w:rPr>
          <w:rFonts w:ascii="Helvetica Neue" w:hAnsi="Helvetica Neue" w:cs="Tahoma"/>
          <w:sz w:val="20"/>
          <w:szCs w:val="20"/>
        </w:rPr>
        <w:t>XX</w:t>
      </w:r>
      <w:r w:rsidR="00D6373B" w:rsidRPr="00A01135">
        <w:rPr>
          <w:rFonts w:ascii="Helvetica Neue" w:hAnsi="Helvetica Neue" w:cs="Tahoma"/>
          <w:sz w:val="20"/>
          <w:szCs w:val="20"/>
          <w:lang w:val="ru-RU"/>
        </w:rPr>
        <w:t>.</w:t>
      </w:r>
      <w:r w:rsidR="00D6373B" w:rsidRPr="00A01135">
        <w:rPr>
          <w:rFonts w:ascii="Helvetica Neue" w:hAnsi="Helvetica Neue" w:cs="Tahoma"/>
          <w:sz w:val="20"/>
          <w:szCs w:val="20"/>
        </w:rPr>
        <w:t>XXXX</w:t>
      </w:r>
      <w:r w:rsidR="00D6373B" w:rsidRPr="00A01135">
        <w:rPr>
          <w:rFonts w:ascii="Helvetica Neue" w:hAnsi="Helvetica Neue" w:cs="Tahoma"/>
          <w:sz w:val="20"/>
          <w:szCs w:val="20"/>
          <w:lang w:val="ru-RU"/>
        </w:rPr>
        <w:t xml:space="preserve">  </w:t>
      </w:r>
      <w:r w:rsidRPr="00A01135">
        <w:rPr>
          <w:rFonts w:ascii="Helvetica Neue" w:hAnsi="Helvetica Neue" w:cs="Tahoma"/>
          <w:sz w:val="20"/>
          <w:szCs w:val="20"/>
          <w:lang w:val="ru-RU"/>
        </w:rPr>
        <w:t>подтвержден.</w:t>
      </w:r>
    </w:p>
    <w:p w14:paraId="570D907D" w14:textId="77777777" w:rsidR="00B72CF2" w:rsidRPr="00A01135" w:rsidRDefault="00B72CF2" w:rsidP="00B72CF2">
      <w:pPr>
        <w:ind w:left="1134"/>
        <w:rPr>
          <w:rFonts w:ascii="Helvetica Neue" w:hAnsi="Helvetica Neue" w:cs="Tahoma"/>
          <w:sz w:val="20"/>
          <w:szCs w:val="20"/>
          <w:lang w:val="ru-RU"/>
        </w:rPr>
      </w:pPr>
    </w:p>
    <w:p w14:paraId="3E6CF0DD" w14:textId="77777777" w:rsidR="00B72CF2" w:rsidRPr="00A01135" w:rsidRDefault="00B72CF2" w:rsidP="00B72CF2">
      <w:pPr>
        <w:ind w:left="1134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 xml:space="preserve">Статусы подтверждения по актам сверки вы можете отслеживать в </w:t>
      </w:r>
      <w:r w:rsidRPr="00A01135">
        <w:rPr>
          <w:rFonts w:ascii="Helvetica Neue" w:hAnsi="Helvetica Neue" w:cs="Tahoma"/>
          <w:sz w:val="20"/>
          <w:szCs w:val="20"/>
          <w:u w:val="single"/>
          <w:lang w:val="ru-RU"/>
        </w:rPr>
        <w:t>Личном кабинете</w:t>
      </w:r>
      <w:r w:rsidRPr="00A01135">
        <w:rPr>
          <w:rFonts w:ascii="Helvetica Neue" w:hAnsi="Helvetica Neue" w:cs="Tahoma"/>
          <w:sz w:val="20"/>
          <w:szCs w:val="20"/>
          <w:lang w:val="ru-RU"/>
        </w:rPr>
        <w:t>”</w:t>
      </w:r>
    </w:p>
    <w:p w14:paraId="746125E0" w14:textId="77777777" w:rsidR="00B72CF2" w:rsidRPr="00A01135" w:rsidRDefault="00B72CF2" w:rsidP="00B72CF2">
      <w:pPr>
        <w:jc w:val="both"/>
        <w:rPr>
          <w:rFonts w:ascii="Helvetica Neue" w:hAnsi="Helvetica Neue"/>
          <w:lang w:val="ru-RU"/>
        </w:rPr>
      </w:pPr>
    </w:p>
    <w:p w14:paraId="4DF6E92D" w14:textId="77777777" w:rsidR="00575E55" w:rsidRPr="00A01135" w:rsidRDefault="00B72CF2" w:rsidP="00B72CF2">
      <w:pPr>
        <w:jc w:val="both"/>
        <w:rPr>
          <w:rFonts w:ascii="Helvetica Neue" w:eastAsia="Arial Unicode MS" w:hAnsi="Helvetica Neue" w:cs="Arial"/>
          <w:lang w:val="ru-RU"/>
        </w:rPr>
      </w:pPr>
      <w:r w:rsidRPr="00A01135">
        <w:rPr>
          <w:rFonts w:ascii="Helvetica Neue" w:eastAsia="Arial Unicode MS" w:hAnsi="Helvetica Neue" w:cs="Arial"/>
          <w:lang w:val="ru-RU"/>
        </w:rPr>
        <w:t>При нажатии на кнопку «Отклонить» пользователю выводится сообщение</w:t>
      </w:r>
      <w:r w:rsidR="00575E55" w:rsidRPr="00A01135">
        <w:rPr>
          <w:rFonts w:ascii="Helvetica Neue" w:eastAsia="Arial Unicode MS" w:hAnsi="Helvetica Neue" w:cs="Arial"/>
          <w:lang w:val="ru-RU"/>
        </w:rPr>
        <w:t xml:space="preserve"> «Укажите причину отклонения, менеджер свяжется с вами после рассмотрения», поле ввода причины и кнопка «Отправить». </w:t>
      </w:r>
    </w:p>
    <w:p w14:paraId="145C4548" w14:textId="77777777" w:rsidR="00575E55" w:rsidRPr="00A01135" w:rsidRDefault="00575E55" w:rsidP="00B72CF2">
      <w:pPr>
        <w:jc w:val="both"/>
        <w:rPr>
          <w:rFonts w:ascii="Helvetica Neue" w:eastAsia="Arial Unicode MS" w:hAnsi="Helvetica Neue" w:cs="Arial"/>
          <w:lang w:val="ru-RU"/>
        </w:rPr>
      </w:pPr>
    </w:p>
    <w:p w14:paraId="32DA9E25" w14:textId="77777777" w:rsidR="00575E55" w:rsidRPr="00A01135" w:rsidRDefault="00575E55" w:rsidP="00B72CF2">
      <w:pPr>
        <w:jc w:val="both"/>
        <w:rPr>
          <w:rFonts w:ascii="Helvetica Neue" w:eastAsia="Arial Unicode MS" w:hAnsi="Helvetica Neue" w:cs="Arial"/>
          <w:lang w:val="ru-RU"/>
        </w:rPr>
      </w:pPr>
      <w:r w:rsidRPr="00A01135">
        <w:rPr>
          <w:rFonts w:ascii="Helvetica Neue" w:eastAsia="Arial Unicode MS" w:hAnsi="Helvetica Neue" w:cs="Arial"/>
          <w:lang w:val="ru-RU"/>
        </w:rPr>
        <w:t>При нажатии на кнопку «О</w:t>
      </w:r>
      <w:r w:rsidR="0001618D" w:rsidRPr="00A01135">
        <w:rPr>
          <w:rFonts w:ascii="Helvetica Neue" w:eastAsia="Arial Unicode MS" w:hAnsi="Helvetica Neue" w:cs="Arial"/>
          <w:lang w:val="ru-RU"/>
        </w:rPr>
        <w:t>т</w:t>
      </w:r>
      <w:r w:rsidRPr="00A01135">
        <w:rPr>
          <w:rFonts w:ascii="Helvetica Neue" w:eastAsia="Arial Unicode MS" w:hAnsi="Helvetica Neue" w:cs="Arial"/>
          <w:lang w:val="ru-RU"/>
        </w:rPr>
        <w:t>править» создается новое обращение в разделе «Связь с менеджером» с темой «Отклонение акта сверки по контрагенту &lt;название_контрагента&gt;, &lt;ИНН_контрагента&gt;».</w:t>
      </w:r>
    </w:p>
    <w:p w14:paraId="07F1B3C2" w14:textId="77777777" w:rsidR="00B72CF2" w:rsidRPr="00A01135" w:rsidRDefault="00B72CF2" w:rsidP="00B72CF2">
      <w:pPr>
        <w:jc w:val="both"/>
        <w:rPr>
          <w:rFonts w:ascii="Helvetica Neue" w:eastAsia="Arial Unicode MS" w:hAnsi="Helvetica Neue" w:cs="Arial"/>
          <w:lang w:val="ru-RU"/>
        </w:rPr>
      </w:pPr>
    </w:p>
    <w:p w14:paraId="5E89C36F" w14:textId="77777777" w:rsidR="00B72CF2" w:rsidRPr="00A01135" w:rsidRDefault="00B72CF2" w:rsidP="00575E55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Менеджеру по продажам отправляется письмо </w:t>
      </w:r>
      <w:r w:rsidR="00575E55" w:rsidRPr="00A01135">
        <w:rPr>
          <w:rFonts w:ascii="Helvetica Neue" w:eastAsia="Arial Unicode MS" w:hAnsi="Helvetica Neue" w:cs="Arial"/>
        </w:rPr>
        <w:t>в рамках модуля «Связь с менеджером».</w:t>
      </w:r>
    </w:p>
    <w:p w14:paraId="661B6EBC" w14:textId="77777777" w:rsidR="00575E55" w:rsidRPr="00A01135" w:rsidRDefault="00575E55" w:rsidP="00575E55">
      <w:pPr>
        <w:pStyle w:val="Standard"/>
        <w:spacing w:after="0" w:line="240" w:lineRule="auto"/>
        <w:rPr>
          <w:rFonts w:ascii="Helvetica Neue" w:hAnsi="Helvetica Neue" w:cs="Tahoma"/>
          <w:sz w:val="20"/>
          <w:szCs w:val="20"/>
        </w:rPr>
      </w:pPr>
      <w:r w:rsidRPr="00A01135">
        <w:rPr>
          <w:rFonts w:ascii="Helvetica Neue" w:eastAsia="Arial Unicode MS" w:hAnsi="Helvetica Neue" w:cs="Arial"/>
        </w:rPr>
        <w:t>Дальнейшая переписка по данному вопросу производится в рамках модуля «Связь с менеджером».</w:t>
      </w:r>
    </w:p>
    <w:p w14:paraId="45741456" w14:textId="77777777" w:rsidR="00B72CF2" w:rsidRPr="00A01135" w:rsidRDefault="00B72CF2" w:rsidP="00B72CF2">
      <w:pPr>
        <w:jc w:val="both"/>
        <w:rPr>
          <w:rFonts w:ascii="Helvetica Neue" w:hAnsi="Helvetica Neue"/>
          <w:lang w:val="ru-RU"/>
        </w:rPr>
      </w:pPr>
    </w:p>
    <w:p w14:paraId="113D129E" w14:textId="77777777" w:rsidR="00575E55" w:rsidRPr="00A01135" w:rsidRDefault="00575E55" w:rsidP="00575E55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На странице «Акты сверки» в разделе «Неподтвержденные акты сверки» рядом с таким актом сверки выводится кнопка «Подтвердить» (в случае, если партнер изменит свое решение) и ссылка на обращение в разделе «Связь с менеджером».</w:t>
      </w:r>
    </w:p>
    <w:p w14:paraId="6EFFF609" w14:textId="77777777" w:rsidR="009D385E" w:rsidRPr="00A01135" w:rsidRDefault="009D385E" w:rsidP="00575E55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6C8EB1C6" w14:textId="77777777" w:rsidR="009D385E" w:rsidRPr="00A01135" w:rsidRDefault="009D385E" w:rsidP="0001618D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3946F889" w14:textId="77777777" w:rsidR="004F749C" w:rsidRPr="00A01135" w:rsidRDefault="004F749C" w:rsidP="0001618D">
      <w:pPr>
        <w:pStyle w:val="Standard"/>
        <w:spacing w:after="0" w:line="240" w:lineRule="auto"/>
        <w:rPr>
          <w:rFonts w:ascii="Helvetica Neue" w:eastAsia="Arial Unicode MS" w:hAnsi="Helvetica Neue" w:cs="Arial"/>
          <w:b/>
          <w:u w:val="single"/>
        </w:rPr>
      </w:pPr>
      <w:r w:rsidRPr="00A01135">
        <w:rPr>
          <w:rFonts w:ascii="Helvetica Neue" w:eastAsia="Arial Unicode MS" w:hAnsi="Helvetica Neue" w:cs="Arial"/>
          <w:b/>
          <w:u w:val="single"/>
        </w:rPr>
        <w:t>Список подтвержденных актов сверки</w:t>
      </w:r>
    </w:p>
    <w:p w14:paraId="72B96021" w14:textId="77777777" w:rsidR="00743A64" w:rsidRPr="00A01135" w:rsidRDefault="00743A64" w:rsidP="0001618D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4CA9D350" w14:textId="77777777" w:rsidR="00743A64" w:rsidRPr="00A01135" w:rsidRDefault="0001618D" w:rsidP="0001618D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Выводится</w:t>
      </w:r>
      <w:r w:rsidR="00D6373B" w:rsidRPr="00A01135">
        <w:rPr>
          <w:rFonts w:ascii="Helvetica Neue" w:eastAsia="Arial Unicode MS" w:hAnsi="Helvetica Neue" w:cs="Arial"/>
        </w:rPr>
        <w:t xml:space="preserve"> фильтр по контрагенту (выпадающий список) и ниже </w:t>
      </w:r>
      <w:r w:rsidRPr="00A01135">
        <w:rPr>
          <w:rFonts w:ascii="Helvetica Neue" w:eastAsia="Arial Unicode MS" w:hAnsi="Helvetica Neue" w:cs="Arial"/>
        </w:rPr>
        <w:t>таблица с полями:</w:t>
      </w:r>
    </w:p>
    <w:p w14:paraId="2A1C91AF" w14:textId="77777777" w:rsidR="0001618D" w:rsidRPr="00A01135" w:rsidRDefault="0001618D" w:rsidP="00EC1DE5">
      <w:pPr>
        <w:pStyle w:val="Standard"/>
        <w:numPr>
          <w:ilvl w:val="0"/>
          <w:numId w:val="63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Дата запроса акта сверки</w:t>
      </w:r>
    </w:p>
    <w:p w14:paraId="250DB673" w14:textId="77777777" w:rsidR="0001618D" w:rsidRPr="00A01135" w:rsidRDefault="0001618D" w:rsidP="00EC1DE5">
      <w:pPr>
        <w:pStyle w:val="Standard"/>
        <w:numPr>
          <w:ilvl w:val="0"/>
          <w:numId w:val="63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Контрагент</w:t>
      </w:r>
    </w:p>
    <w:p w14:paraId="1A1D2562" w14:textId="77777777" w:rsidR="00D6373B" w:rsidRPr="00A01135" w:rsidRDefault="00D6373B" w:rsidP="00EC1DE5">
      <w:pPr>
        <w:pStyle w:val="Standard"/>
        <w:numPr>
          <w:ilvl w:val="0"/>
          <w:numId w:val="63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Период</w:t>
      </w:r>
    </w:p>
    <w:p w14:paraId="6B2FDEA4" w14:textId="77777777" w:rsidR="0001618D" w:rsidRPr="00A01135" w:rsidRDefault="0001618D" w:rsidP="00EC1DE5">
      <w:pPr>
        <w:pStyle w:val="Standard"/>
        <w:numPr>
          <w:ilvl w:val="0"/>
          <w:numId w:val="63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Статус «Подтвержден»</w:t>
      </w:r>
    </w:p>
    <w:p w14:paraId="267D22B4" w14:textId="77777777" w:rsidR="0001618D" w:rsidRPr="00A01135" w:rsidRDefault="0001618D" w:rsidP="00EC1DE5">
      <w:pPr>
        <w:pStyle w:val="Standard"/>
        <w:numPr>
          <w:ilvl w:val="0"/>
          <w:numId w:val="63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Ссылка «Скачать»</w:t>
      </w:r>
    </w:p>
    <w:p w14:paraId="29A9273D" w14:textId="77777777" w:rsidR="00743A64" w:rsidRPr="00A01135" w:rsidRDefault="00743A64" w:rsidP="0001618D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59530C73" w14:textId="77777777" w:rsidR="00D6373B" w:rsidRPr="00A01135" w:rsidRDefault="00D6373B" w:rsidP="0001618D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lastRenderedPageBreak/>
        <w:t>По умолчанию выводятся акты сверки по первому контрагенту, партнер может в фильтре выбрать другого контрагента.</w:t>
      </w:r>
    </w:p>
    <w:p w14:paraId="621187F1" w14:textId="77777777" w:rsidR="00D6373B" w:rsidRPr="00A01135" w:rsidRDefault="00D6373B" w:rsidP="0001618D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Сверки выводятся с сортировкой по убыванию даты конца периода.</w:t>
      </w:r>
    </w:p>
    <w:p w14:paraId="55992588" w14:textId="77777777" w:rsidR="00D6373B" w:rsidRPr="00A01135" w:rsidRDefault="00D6373B" w:rsidP="0001618D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6F41AB58" w14:textId="77777777" w:rsidR="009B18AD" w:rsidRPr="00A01135" w:rsidRDefault="009B18AD" w:rsidP="0001618D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4557401C" w14:textId="77777777" w:rsidR="004B2324" w:rsidRPr="00A01135" w:rsidRDefault="004B2324" w:rsidP="0001618D">
      <w:pPr>
        <w:pStyle w:val="2"/>
        <w:numPr>
          <w:ilvl w:val="3"/>
          <w:numId w:val="17"/>
        </w:numPr>
        <w:spacing w:before="0" w:after="0"/>
        <w:jc w:val="both"/>
        <w:rPr>
          <w:rFonts w:ascii="Helvetica Neue" w:hAnsi="Helvetica Neue" w:cs="Arial"/>
          <w:sz w:val="24"/>
          <w:lang w:val="ru-RU"/>
        </w:rPr>
      </w:pPr>
      <w:bookmarkStart w:id="46" w:name="_Toc530730880"/>
      <w:r w:rsidRPr="00A01135">
        <w:rPr>
          <w:rFonts w:ascii="Helvetica Neue" w:hAnsi="Helvetica Neue" w:cs="Arial"/>
          <w:sz w:val="24"/>
          <w:lang w:val="ru-RU"/>
        </w:rPr>
        <w:t>Документы сверенного периода</w:t>
      </w:r>
      <w:bookmarkEnd w:id="46"/>
    </w:p>
    <w:p w14:paraId="3F4356CD" w14:textId="77777777" w:rsidR="004B2324" w:rsidRPr="00A01135" w:rsidRDefault="004B2324" w:rsidP="00CC303E">
      <w:pPr>
        <w:pStyle w:val="Standard"/>
        <w:spacing w:after="0" w:line="240" w:lineRule="auto"/>
        <w:ind w:left="199"/>
        <w:rPr>
          <w:rFonts w:ascii="Helvetica Neue" w:eastAsia="Arial Unicode MS" w:hAnsi="Helvetica Neue" w:cs="Arial"/>
        </w:rPr>
      </w:pPr>
    </w:p>
    <w:p w14:paraId="1565CE24" w14:textId="77777777" w:rsidR="00D6373B" w:rsidRPr="00A01135" w:rsidRDefault="0001618D" w:rsidP="008235B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На странице выводится список </w:t>
      </w:r>
      <w:r w:rsidR="00EA77CF" w:rsidRPr="00A01135">
        <w:rPr>
          <w:rFonts w:ascii="Helvetica Neue" w:hAnsi="Helvetica Neue" w:cs="Arial"/>
        </w:rPr>
        <w:t xml:space="preserve">реализаций </w:t>
      </w:r>
      <w:r w:rsidRPr="00A01135">
        <w:rPr>
          <w:rFonts w:ascii="Helvetica Neue" w:eastAsia="Arial Unicode MS" w:hAnsi="Helvetica Neue" w:cs="Arial"/>
        </w:rPr>
        <w:t>партнера</w:t>
      </w:r>
      <w:r w:rsidR="00D6373B" w:rsidRPr="00A01135">
        <w:rPr>
          <w:rFonts w:ascii="Helvetica Neue" w:eastAsia="Arial Unicode MS" w:hAnsi="Helvetica Neue" w:cs="Arial"/>
        </w:rPr>
        <w:t xml:space="preserve"> в разрезе контрагентов</w:t>
      </w:r>
      <w:r w:rsidRPr="00A01135">
        <w:rPr>
          <w:rFonts w:ascii="Helvetica Neue" w:eastAsia="Arial Unicode MS" w:hAnsi="Helvetica Neue" w:cs="Arial"/>
        </w:rPr>
        <w:t xml:space="preserve"> </w:t>
      </w:r>
      <w:r w:rsidR="008235BE" w:rsidRPr="00A01135">
        <w:rPr>
          <w:rFonts w:ascii="Helvetica Neue" w:eastAsia="Arial Unicode MS" w:hAnsi="Helvetica Neue" w:cs="Arial"/>
        </w:rPr>
        <w:t>из сверенного периода (период с заключения договора до даты последней подтвержденной сверки, определяется в 1С)</w:t>
      </w:r>
      <w:r w:rsidR="00D6373B" w:rsidRPr="00A01135">
        <w:rPr>
          <w:rFonts w:ascii="Helvetica Neue" w:eastAsia="Arial Unicode MS" w:hAnsi="Helvetica Neue" w:cs="Arial"/>
        </w:rPr>
        <w:t>.</w:t>
      </w:r>
    </w:p>
    <w:p w14:paraId="7DA2027B" w14:textId="77777777" w:rsidR="00D6373B" w:rsidRPr="00A01135" w:rsidRDefault="00D6373B" w:rsidP="008235B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4B462CDB" w14:textId="77777777" w:rsidR="00D6373B" w:rsidRPr="00A01135" w:rsidRDefault="00D6373B" w:rsidP="008235B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Выводится фильтр по контрагенту (выпадающий список).</w:t>
      </w:r>
    </w:p>
    <w:p w14:paraId="5E33B748" w14:textId="77777777" w:rsidR="0001618D" w:rsidRPr="00A01135" w:rsidRDefault="00D6373B" w:rsidP="008235B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Ниже выводится список</w:t>
      </w:r>
      <w:r w:rsidR="008235BE" w:rsidRPr="00A01135">
        <w:rPr>
          <w:rFonts w:ascii="Helvetica Neue" w:eastAsia="Arial Unicode MS" w:hAnsi="Helvetica Neue" w:cs="Arial"/>
        </w:rPr>
        <w:t xml:space="preserve"> </w:t>
      </w:r>
      <w:r w:rsidR="0001618D" w:rsidRPr="00A01135">
        <w:rPr>
          <w:rFonts w:ascii="Helvetica Neue" w:eastAsia="Arial Unicode MS" w:hAnsi="Helvetica Neue" w:cs="Arial"/>
        </w:rPr>
        <w:t>в виде таблицы:</w:t>
      </w:r>
    </w:p>
    <w:p w14:paraId="010B2A50" w14:textId="77777777" w:rsidR="0001618D" w:rsidRPr="00A01135" w:rsidRDefault="0001618D" w:rsidP="00EC1DE5">
      <w:pPr>
        <w:pStyle w:val="Standard"/>
        <w:numPr>
          <w:ilvl w:val="0"/>
          <w:numId w:val="64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Номер</w:t>
      </w:r>
    </w:p>
    <w:p w14:paraId="2462FAC8" w14:textId="77777777" w:rsidR="0001618D" w:rsidRPr="00A01135" w:rsidRDefault="0001618D" w:rsidP="00EC1DE5">
      <w:pPr>
        <w:pStyle w:val="Standard"/>
        <w:numPr>
          <w:ilvl w:val="0"/>
          <w:numId w:val="64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Дата</w:t>
      </w:r>
    </w:p>
    <w:p w14:paraId="043B9B95" w14:textId="77777777" w:rsidR="0001618D" w:rsidRPr="00A01135" w:rsidRDefault="0001618D" w:rsidP="00EC1DE5">
      <w:pPr>
        <w:pStyle w:val="Standard"/>
        <w:numPr>
          <w:ilvl w:val="0"/>
          <w:numId w:val="64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Сумма</w:t>
      </w:r>
    </w:p>
    <w:p w14:paraId="7DCC68B2" w14:textId="77777777" w:rsidR="0001618D" w:rsidRPr="00A01135" w:rsidRDefault="008235BE" w:rsidP="00EC1DE5">
      <w:pPr>
        <w:pStyle w:val="Standard"/>
        <w:numPr>
          <w:ilvl w:val="0"/>
          <w:numId w:val="64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Ссылка</w:t>
      </w:r>
      <w:r w:rsidR="0001618D" w:rsidRPr="00A01135">
        <w:rPr>
          <w:rFonts w:ascii="Helvetica Neue" w:eastAsia="Arial Unicode MS" w:hAnsi="Helvetica Neue" w:cs="Arial"/>
        </w:rPr>
        <w:t xml:space="preserve"> «Запросить документ»</w:t>
      </w:r>
      <w:r w:rsidR="006C69C0" w:rsidRPr="00A01135">
        <w:rPr>
          <w:rFonts w:ascii="Helvetica Neue" w:eastAsia="Arial Unicode MS" w:hAnsi="Helvetica Neue" w:cs="Arial"/>
        </w:rPr>
        <w:t>.</w:t>
      </w:r>
    </w:p>
    <w:p w14:paraId="25D97AC0" w14:textId="77777777" w:rsidR="0001618D" w:rsidRPr="00A01135" w:rsidRDefault="0001618D" w:rsidP="00CC303E">
      <w:pPr>
        <w:pStyle w:val="Standard"/>
        <w:spacing w:after="0" w:line="240" w:lineRule="auto"/>
        <w:ind w:left="199"/>
        <w:rPr>
          <w:rFonts w:ascii="Helvetica Neue" w:hAnsi="Helvetica Neue"/>
        </w:rPr>
      </w:pPr>
    </w:p>
    <w:p w14:paraId="2346E035" w14:textId="77777777" w:rsidR="00D6373B" w:rsidRPr="00A01135" w:rsidRDefault="00D6373B" w:rsidP="00D6373B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По умолчанию выводятся </w:t>
      </w:r>
      <w:r w:rsidR="00EA77CF" w:rsidRPr="00A01135">
        <w:rPr>
          <w:rFonts w:ascii="Helvetica Neue" w:hAnsi="Helvetica Neue" w:cs="Arial"/>
        </w:rPr>
        <w:t xml:space="preserve">реализации </w:t>
      </w:r>
      <w:r w:rsidRPr="00A01135">
        <w:rPr>
          <w:rFonts w:ascii="Helvetica Neue" w:eastAsia="Arial Unicode MS" w:hAnsi="Helvetica Neue" w:cs="Arial"/>
        </w:rPr>
        <w:t>по первому контрагенту, партнер может в фильтре выбрать другого контрагента.</w:t>
      </w:r>
    </w:p>
    <w:p w14:paraId="71141D87" w14:textId="77777777" w:rsidR="00D6373B" w:rsidRPr="00A01135" w:rsidRDefault="00D6373B" w:rsidP="008235B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2BBDC0CD" w14:textId="77777777" w:rsidR="008235BE" w:rsidRPr="00A01135" w:rsidRDefault="008235BE" w:rsidP="008235B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При нажатии на кнопку пользователю выводится сообщение «Мы отправили запрос вашему менеджеру. В ближайшее время вы получите накладную на ваш почтовый ящик</w:t>
      </w:r>
      <w:r w:rsidR="006C69C0" w:rsidRPr="00A01135">
        <w:rPr>
          <w:rFonts w:ascii="Helvetica Neue" w:eastAsia="Arial Unicode MS" w:hAnsi="Helvetica Neue" w:cs="Arial"/>
        </w:rPr>
        <w:t xml:space="preserve"> либо оригинал с поставкой или почтой</w:t>
      </w:r>
      <w:r w:rsidRPr="00A01135">
        <w:rPr>
          <w:rFonts w:ascii="Helvetica Neue" w:eastAsia="Arial Unicode MS" w:hAnsi="Helvetica Neue" w:cs="Arial"/>
        </w:rPr>
        <w:t>.», а менеджеру отправляется запрос.</w:t>
      </w:r>
    </w:p>
    <w:p w14:paraId="299A3C96" w14:textId="77777777" w:rsidR="008235BE" w:rsidRPr="00A01135" w:rsidRDefault="008235BE" w:rsidP="008235B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1D12FE3E" w14:textId="77777777" w:rsidR="008235BE" w:rsidRPr="00A01135" w:rsidRDefault="008235BE" w:rsidP="008235B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На электронный ящик пользователя приходит сообщение с темой «Запрос </w:t>
      </w:r>
      <w:r w:rsidR="00C45D47" w:rsidRPr="00A01135">
        <w:rPr>
          <w:rFonts w:ascii="Helvetica Neue" w:eastAsia="Arial Unicode MS" w:hAnsi="Helvetica Neue" w:cs="Arial"/>
        </w:rPr>
        <w:t>документа</w:t>
      </w:r>
      <w:r w:rsidRPr="00A01135">
        <w:rPr>
          <w:rFonts w:ascii="Helvetica Neue" w:eastAsia="Arial Unicode MS" w:hAnsi="Helvetica Neue" w:cs="Arial"/>
        </w:rPr>
        <w:t xml:space="preserve"> на сайте </w:t>
      </w:r>
      <w:r w:rsidRPr="00A01135">
        <w:rPr>
          <w:rFonts w:ascii="Helvetica Neue" w:eastAsia="Arial Unicode MS" w:hAnsi="Helvetica Neue" w:cs="Arial"/>
          <w:lang w:val="en-US"/>
        </w:rPr>
        <w:t>azard</w:t>
      </w:r>
      <w:r w:rsidRPr="00A01135">
        <w:rPr>
          <w:rFonts w:ascii="Helvetica Neue" w:eastAsia="Arial Unicode MS" w:hAnsi="Helvetica Neue" w:cs="Arial"/>
        </w:rPr>
        <w:t>.</w:t>
      </w:r>
      <w:r w:rsidRPr="00A01135">
        <w:rPr>
          <w:rFonts w:ascii="Helvetica Neue" w:eastAsia="Arial Unicode MS" w:hAnsi="Helvetica Neue" w:cs="Arial"/>
          <w:lang w:val="en-US"/>
        </w:rPr>
        <w:t>ru</w:t>
      </w:r>
      <w:r w:rsidRPr="00A01135">
        <w:rPr>
          <w:rFonts w:ascii="Helvetica Neue" w:eastAsia="Arial Unicode MS" w:hAnsi="Helvetica Neue" w:cs="Arial"/>
        </w:rPr>
        <w:t>»:</w:t>
      </w:r>
    </w:p>
    <w:p w14:paraId="7CB04964" w14:textId="77777777" w:rsidR="008235BE" w:rsidRPr="00A01135" w:rsidRDefault="008235BE" w:rsidP="008235BE">
      <w:pPr>
        <w:ind w:firstLine="567"/>
        <w:jc w:val="both"/>
        <w:rPr>
          <w:rFonts w:ascii="Helvetica Neue" w:hAnsi="Helvetica Neue" w:cs="Tahoma"/>
          <w:sz w:val="22"/>
          <w:szCs w:val="20"/>
          <w:lang w:val="ru-RU"/>
        </w:rPr>
      </w:pPr>
    </w:p>
    <w:p w14:paraId="11FC7C5D" w14:textId="77777777" w:rsidR="008235BE" w:rsidRPr="00A01135" w:rsidRDefault="008235BE" w:rsidP="008235B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>«Добрый день!</w:t>
      </w:r>
    </w:p>
    <w:p w14:paraId="1E3BB927" w14:textId="77777777" w:rsidR="008235BE" w:rsidRPr="00A01135" w:rsidRDefault="008235BE" w:rsidP="008235B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</w:p>
    <w:p w14:paraId="743ADDF0" w14:textId="77777777" w:rsidR="008235BE" w:rsidRPr="00A01135" w:rsidRDefault="008235BE" w:rsidP="008235B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>Вы запросили накладную &lt;номер и дата&gt; по контрагенту &lt;название_контрагента&gt;.</w:t>
      </w:r>
    </w:p>
    <w:p w14:paraId="1161390D" w14:textId="77777777" w:rsidR="008235BE" w:rsidRPr="00A01135" w:rsidRDefault="008235BE" w:rsidP="008235B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</w:p>
    <w:p w14:paraId="59D65ABF" w14:textId="77777777" w:rsidR="008235BE" w:rsidRPr="00A01135" w:rsidRDefault="008235BE" w:rsidP="008235B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 xml:space="preserve">Ваш запрос передан менеджеру. </w:t>
      </w:r>
    </w:p>
    <w:p w14:paraId="0F6445FA" w14:textId="77777777" w:rsidR="008235BE" w:rsidRPr="00A01135" w:rsidRDefault="008235BE" w:rsidP="008235B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</w:p>
    <w:p w14:paraId="14DD5393" w14:textId="77777777" w:rsidR="008235BE" w:rsidRPr="00A01135" w:rsidRDefault="008235BE" w:rsidP="008235B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color w:val="000000"/>
          <w:sz w:val="20"/>
          <w:szCs w:val="20"/>
          <w:lang w:val="ru-RU"/>
        </w:rPr>
        <w:t xml:space="preserve">С уважением,  </w:t>
      </w:r>
      <w:r w:rsidRPr="00A01135">
        <w:rPr>
          <w:rFonts w:ascii="Helvetica Neue" w:hAnsi="Helvetica Neue" w:cs="Arial"/>
          <w:sz w:val="20"/>
          <w:szCs w:val="20"/>
        </w:rPr>
        <w:t>Azard</w:t>
      </w:r>
      <w:r w:rsidRPr="00A01135">
        <w:rPr>
          <w:rFonts w:ascii="Helvetica Neue" w:hAnsi="Helvetica Neue" w:cs="Arial"/>
          <w:sz w:val="20"/>
          <w:szCs w:val="20"/>
          <w:lang w:val="ru-RU"/>
        </w:rPr>
        <w:t xml:space="preserve"> </w:t>
      </w:r>
      <w:r w:rsidRPr="00A01135">
        <w:rPr>
          <w:rFonts w:ascii="Helvetica Neue" w:hAnsi="Helvetica Neue" w:cs="Arial"/>
          <w:sz w:val="20"/>
          <w:szCs w:val="20"/>
        </w:rPr>
        <w:t>Group</w:t>
      </w:r>
      <w:r w:rsidRPr="00A01135">
        <w:rPr>
          <w:rFonts w:ascii="Helvetica Neue" w:hAnsi="Helvetica Neue" w:cs="Tahoma"/>
          <w:bCs/>
          <w:sz w:val="20"/>
          <w:szCs w:val="20"/>
          <w:lang w:val="ru-RU"/>
        </w:rPr>
        <w:t>»</w:t>
      </w:r>
    </w:p>
    <w:p w14:paraId="09DBFA62" w14:textId="77777777" w:rsidR="008235BE" w:rsidRPr="00A01135" w:rsidRDefault="008235BE" w:rsidP="008235BE">
      <w:pPr>
        <w:pStyle w:val="af6"/>
        <w:snapToGrid w:val="0"/>
        <w:spacing w:after="0"/>
        <w:jc w:val="both"/>
        <w:rPr>
          <w:rFonts w:ascii="Helvetica Neue" w:hAnsi="Helvetica Neue" w:cs="Tahoma"/>
          <w:sz w:val="22"/>
          <w:szCs w:val="20"/>
          <w:lang w:val="ru-RU"/>
        </w:rPr>
      </w:pPr>
    </w:p>
    <w:p w14:paraId="57213C1F" w14:textId="77777777" w:rsidR="008235BE" w:rsidRPr="00A01135" w:rsidRDefault="008235BE" w:rsidP="008235B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Менеджеру по продажам в ящик, указанный в настройках соответствующего почтового шаблона, отправляется письмо с темой “ Запрос накладной на сайте </w:t>
      </w:r>
      <w:r w:rsidRPr="00A01135">
        <w:rPr>
          <w:rFonts w:ascii="Helvetica Neue" w:eastAsia="Arial Unicode MS" w:hAnsi="Helvetica Neue" w:cs="Arial"/>
          <w:lang w:val="en-US"/>
        </w:rPr>
        <w:t>azard</w:t>
      </w:r>
      <w:r w:rsidRPr="00A01135">
        <w:rPr>
          <w:rFonts w:ascii="Helvetica Neue" w:eastAsia="Arial Unicode MS" w:hAnsi="Helvetica Neue" w:cs="Arial"/>
        </w:rPr>
        <w:t>.</w:t>
      </w:r>
      <w:r w:rsidRPr="00A01135">
        <w:rPr>
          <w:rFonts w:ascii="Helvetica Neue" w:eastAsia="Arial Unicode MS" w:hAnsi="Helvetica Neue" w:cs="Arial"/>
          <w:lang w:val="en-US"/>
        </w:rPr>
        <w:t>ru</w:t>
      </w:r>
      <w:r w:rsidRPr="00A01135">
        <w:rPr>
          <w:rFonts w:ascii="Helvetica Neue" w:eastAsia="Arial Unicode MS" w:hAnsi="Helvetica Neue" w:cs="Arial"/>
        </w:rPr>
        <w:t>»:</w:t>
      </w:r>
    </w:p>
    <w:p w14:paraId="310C45C8" w14:textId="77777777" w:rsidR="008235BE" w:rsidRPr="00A01135" w:rsidRDefault="008235BE" w:rsidP="008235BE">
      <w:pPr>
        <w:jc w:val="both"/>
        <w:rPr>
          <w:rFonts w:ascii="Helvetica Neue" w:hAnsi="Helvetica Neue" w:cs="Tahoma"/>
          <w:sz w:val="22"/>
          <w:szCs w:val="20"/>
          <w:lang w:val="ru-RU"/>
        </w:rPr>
      </w:pPr>
    </w:p>
    <w:p w14:paraId="3EDDDF4D" w14:textId="77777777" w:rsidR="008235BE" w:rsidRPr="00A01135" w:rsidRDefault="008235BE" w:rsidP="008235B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>«На сайте был оставлен запрос накладной &lt;номер и дата&gt; от партнера &lt;название_партнера&gt; по контрагенту &lt;название_контрагента&gt;, &lt;ИНН_контрагента&gt;.</w:t>
      </w:r>
    </w:p>
    <w:p w14:paraId="60CC580D" w14:textId="77777777" w:rsidR="008235BE" w:rsidRPr="00A01135" w:rsidRDefault="008235BE" w:rsidP="006C69C0">
      <w:pPr>
        <w:ind w:left="425" w:firstLine="709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>”</w:t>
      </w:r>
    </w:p>
    <w:p w14:paraId="1A5AC4B7" w14:textId="77777777" w:rsidR="008235BE" w:rsidRPr="00A01135" w:rsidRDefault="008235BE" w:rsidP="008235BE">
      <w:pPr>
        <w:jc w:val="both"/>
        <w:rPr>
          <w:rFonts w:ascii="Helvetica Neue" w:hAnsi="Helvetica Neue"/>
          <w:lang w:val="ru-RU"/>
        </w:rPr>
      </w:pPr>
    </w:p>
    <w:p w14:paraId="273959BA" w14:textId="77777777" w:rsidR="008235BE" w:rsidRPr="00A01135" w:rsidRDefault="008235BE" w:rsidP="008235BE">
      <w:pPr>
        <w:rPr>
          <w:rFonts w:ascii="Helvetica Neue" w:hAnsi="Helvetica Neue"/>
          <w:lang w:val="ru-RU"/>
        </w:rPr>
      </w:pPr>
      <w:r w:rsidRPr="00A01135">
        <w:rPr>
          <w:rFonts w:ascii="Helvetica Neue" w:hAnsi="Helvetica Neue"/>
          <w:lang w:val="ru-RU"/>
        </w:rPr>
        <w:t>Менеджер получает накладную в бухгалтерии и</w:t>
      </w:r>
      <w:r w:rsidR="006C69C0" w:rsidRPr="00A01135">
        <w:rPr>
          <w:rFonts w:ascii="Helvetica Neue" w:hAnsi="Helvetica Neue"/>
          <w:lang w:val="ru-RU"/>
        </w:rPr>
        <w:t xml:space="preserve"> отправляет ее партнеру по </w:t>
      </w:r>
      <w:r w:rsidR="006C69C0" w:rsidRPr="00A01135">
        <w:rPr>
          <w:rFonts w:ascii="Helvetica Neue" w:hAnsi="Helvetica Neue"/>
        </w:rPr>
        <w:t>email</w:t>
      </w:r>
      <w:r w:rsidR="006C69C0" w:rsidRPr="00A01135">
        <w:rPr>
          <w:rFonts w:ascii="Helvetica Neue" w:hAnsi="Helvetica Neue"/>
          <w:lang w:val="ru-RU"/>
        </w:rPr>
        <w:t xml:space="preserve"> или оригинал. </w:t>
      </w:r>
    </w:p>
    <w:p w14:paraId="5E3405B7" w14:textId="77777777" w:rsidR="008235BE" w:rsidRPr="00A01135" w:rsidRDefault="008235BE" w:rsidP="008235BE">
      <w:pPr>
        <w:rPr>
          <w:rFonts w:ascii="Helvetica Neue" w:hAnsi="Helvetica Neue"/>
          <w:lang w:val="ru-RU"/>
        </w:rPr>
      </w:pPr>
    </w:p>
    <w:p w14:paraId="0CCC32D2" w14:textId="77777777" w:rsidR="004B2324" w:rsidRPr="00A01135" w:rsidRDefault="004B2324" w:rsidP="00CC303E">
      <w:pPr>
        <w:pStyle w:val="Standard"/>
        <w:spacing w:after="0" w:line="240" w:lineRule="auto"/>
        <w:ind w:left="199"/>
        <w:rPr>
          <w:rFonts w:ascii="Helvetica Neue" w:eastAsia="Arial Unicode MS" w:hAnsi="Helvetica Neue" w:cs="Arial"/>
        </w:rPr>
      </w:pPr>
    </w:p>
    <w:p w14:paraId="10C66700" w14:textId="77777777" w:rsidR="004B2324" w:rsidRPr="00A01135" w:rsidRDefault="004B2324" w:rsidP="004B2324">
      <w:pPr>
        <w:pStyle w:val="2"/>
        <w:numPr>
          <w:ilvl w:val="1"/>
          <w:numId w:val="17"/>
        </w:numPr>
        <w:spacing w:before="0" w:after="0"/>
        <w:jc w:val="both"/>
        <w:rPr>
          <w:rFonts w:ascii="Helvetica Neue" w:hAnsi="Helvetica Neue" w:cs="Arial"/>
          <w:sz w:val="24"/>
          <w:lang w:val="ru-RU"/>
        </w:rPr>
      </w:pPr>
      <w:bookmarkStart w:id="47" w:name="_Toc530730881"/>
      <w:r w:rsidRPr="00A01135">
        <w:rPr>
          <w:rFonts w:ascii="Helvetica Neue" w:hAnsi="Helvetica Neue" w:cs="Arial"/>
          <w:sz w:val="24"/>
          <w:lang w:val="ru-RU"/>
        </w:rPr>
        <w:t>Жду поступления</w:t>
      </w:r>
      <w:bookmarkEnd w:id="47"/>
    </w:p>
    <w:p w14:paraId="266A3422" w14:textId="77777777" w:rsidR="004B2324" w:rsidRPr="00A01135" w:rsidRDefault="004B2324" w:rsidP="004B2324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535EBA9E" w14:textId="77777777" w:rsidR="004B2324" w:rsidRPr="00A01135" w:rsidRDefault="004B2324" w:rsidP="004B2324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На странице выводится список товаров, добавленных пользователем с помощью кнопки «Сообщить о поступлении».</w:t>
      </w:r>
    </w:p>
    <w:p w14:paraId="742A1710" w14:textId="77777777" w:rsidR="004B2324" w:rsidRPr="00A01135" w:rsidRDefault="004B2324" w:rsidP="004B2324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0DC3AE96" w14:textId="77777777" w:rsidR="004B2324" w:rsidRPr="00A01135" w:rsidRDefault="004B2324" w:rsidP="004B2324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lastRenderedPageBreak/>
        <w:t>Товары выводятся в виде:</w:t>
      </w:r>
    </w:p>
    <w:p w14:paraId="270D6804" w14:textId="77777777" w:rsidR="004B2324" w:rsidRPr="00A01135" w:rsidRDefault="004B2324" w:rsidP="004B2324">
      <w:pPr>
        <w:pStyle w:val="af6"/>
        <w:numPr>
          <w:ilvl w:val="0"/>
          <w:numId w:val="8"/>
        </w:numPr>
        <w:snapToGrid w:val="0"/>
        <w:spacing w:after="0"/>
        <w:ind w:left="720" w:hanging="36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артикул</w:t>
      </w:r>
    </w:p>
    <w:p w14:paraId="485C2BC8" w14:textId="77777777" w:rsidR="004B2324" w:rsidRPr="00A01135" w:rsidRDefault="004B2324" w:rsidP="004B2324">
      <w:pPr>
        <w:pStyle w:val="af6"/>
        <w:numPr>
          <w:ilvl w:val="0"/>
          <w:numId w:val="8"/>
        </w:numPr>
        <w:snapToGrid w:val="0"/>
        <w:spacing w:after="0"/>
        <w:ind w:left="720" w:hanging="36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название товара</w:t>
      </w:r>
    </w:p>
    <w:p w14:paraId="130878B1" w14:textId="77777777" w:rsidR="004B2324" w:rsidRPr="00A01135" w:rsidRDefault="004B2324" w:rsidP="004B2324">
      <w:pPr>
        <w:pStyle w:val="af6"/>
        <w:numPr>
          <w:ilvl w:val="0"/>
          <w:numId w:val="8"/>
        </w:numPr>
        <w:snapToGrid w:val="0"/>
        <w:spacing w:after="0"/>
        <w:ind w:left="720" w:hanging="36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картинка анонса</w:t>
      </w:r>
    </w:p>
    <w:p w14:paraId="470ADA65" w14:textId="77777777" w:rsidR="004B2324" w:rsidRPr="00A01135" w:rsidRDefault="004B2324" w:rsidP="004B2324">
      <w:pPr>
        <w:pStyle w:val="af6"/>
        <w:numPr>
          <w:ilvl w:val="0"/>
          <w:numId w:val="8"/>
        </w:numPr>
        <w:snapToGrid w:val="0"/>
        <w:spacing w:after="0"/>
        <w:ind w:left="720" w:hanging="36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наличие (индикатор)</w:t>
      </w:r>
    </w:p>
    <w:p w14:paraId="06692219" w14:textId="77777777" w:rsidR="004B2324" w:rsidRPr="00A01135" w:rsidRDefault="004B2324" w:rsidP="004B2324">
      <w:pPr>
        <w:pStyle w:val="af6"/>
        <w:numPr>
          <w:ilvl w:val="0"/>
          <w:numId w:val="8"/>
        </w:numPr>
        <w:snapToGrid w:val="0"/>
        <w:spacing w:after="0"/>
        <w:ind w:left="720" w:hanging="36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Цена</w:t>
      </w:r>
    </w:p>
    <w:p w14:paraId="0A4DBE8D" w14:textId="77777777" w:rsidR="004B2324" w:rsidRPr="00A01135" w:rsidRDefault="004B2324" w:rsidP="004B2324">
      <w:pPr>
        <w:pStyle w:val="af6"/>
        <w:numPr>
          <w:ilvl w:val="0"/>
          <w:numId w:val="8"/>
        </w:numPr>
        <w:snapToGrid w:val="0"/>
        <w:spacing w:after="0"/>
        <w:ind w:left="720" w:hanging="360"/>
        <w:jc w:val="both"/>
        <w:rPr>
          <w:rFonts w:ascii="Helvetica Neue" w:eastAsia="Arial Unicode MS" w:hAnsi="Helvetica Neue" w:cs="Arial"/>
          <w:lang w:val="ru-RU"/>
        </w:rPr>
      </w:pPr>
      <w:r w:rsidRPr="00A01135">
        <w:rPr>
          <w:rFonts w:ascii="Helvetica Neue" w:eastAsia="Arial Unicode MS" w:hAnsi="Helvetica Neue" w:cs="Arial"/>
          <w:lang w:val="ru-RU"/>
        </w:rPr>
        <w:t>кнопка «Купить» (для товаров в наличии)</w:t>
      </w:r>
    </w:p>
    <w:p w14:paraId="6393D3CE" w14:textId="77777777" w:rsidR="004B2324" w:rsidRPr="00A01135" w:rsidRDefault="004B2324" w:rsidP="004B2324">
      <w:pPr>
        <w:pStyle w:val="af6"/>
        <w:numPr>
          <w:ilvl w:val="0"/>
          <w:numId w:val="8"/>
        </w:numPr>
        <w:snapToGrid w:val="0"/>
        <w:spacing w:after="0"/>
        <w:ind w:left="720" w:hanging="360"/>
        <w:jc w:val="both"/>
        <w:rPr>
          <w:rFonts w:ascii="Helvetica Neue" w:eastAsia="Arial Unicode MS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кнопка удаления позиции (для товаров не в наличии)</w:t>
      </w:r>
    </w:p>
    <w:p w14:paraId="39316299" w14:textId="77777777" w:rsidR="004B2324" w:rsidRPr="00A01135" w:rsidRDefault="004B2324" w:rsidP="004B2324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36A05C7A" w14:textId="77777777" w:rsidR="004B2324" w:rsidRPr="00A01135" w:rsidRDefault="004B2324" w:rsidP="004B2324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Сначала выводятся товары в наличии.</w:t>
      </w:r>
    </w:p>
    <w:p w14:paraId="41088671" w14:textId="77777777" w:rsidR="004B2324" w:rsidRPr="00A01135" w:rsidRDefault="004B2324" w:rsidP="004B2324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Если товар из данного списка добавляется в корзину, он удаляется из этого списка.</w:t>
      </w:r>
    </w:p>
    <w:p w14:paraId="7F1A79E2" w14:textId="77777777" w:rsidR="004B2324" w:rsidRPr="00A01135" w:rsidRDefault="004B2324" w:rsidP="004B2324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35C2D554" w14:textId="77777777" w:rsidR="004B2324" w:rsidRPr="00A01135" w:rsidRDefault="004B2324" w:rsidP="004B2324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После каждой выгрузки каталога на сайт будет запускаться скрипт, который будет делать почтовую рассылку партнерам со списком появившихся в наличии товаров исходя из листа ожидания.</w:t>
      </w:r>
    </w:p>
    <w:p w14:paraId="0E7EC5AB" w14:textId="77777777" w:rsidR="004B2324" w:rsidRPr="00A01135" w:rsidRDefault="004B2324" w:rsidP="004B2324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Скрипт учитывает наличие товаров на складах, доступных партнеру.</w:t>
      </w:r>
    </w:p>
    <w:p w14:paraId="3071F5E8" w14:textId="77777777" w:rsidR="004B2324" w:rsidRPr="00A01135" w:rsidRDefault="004B2324" w:rsidP="004B2324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1EF39562" w14:textId="77777777" w:rsidR="004B2324" w:rsidRPr="00A01135" w:rsidRDefault="004B2324" w:rsidP="004B2324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Тема письма «На сайте </w:t>
      </w:r>
      <w:r w:rsidRPr="00A01135">
        <w:rPr>
          <w:rFonts w:ascii="Helvetica Neue" w:eastAsia="Arial Unicode MS" w:hAnsi="Helvetica Neue" w:cs="Arial"/>
          <w:lang w:val="en-US"/>
        </w:rPr>
        <w:t>azard</w:t>
      </w:r>
      <w:r w:rsidRPr="00A01135">
        <w:rPr>
          <w:rFonts w:ascii="Helvetica Neue" w:eastAsia="Arial Unicode MS" w:hAnsi="Helvetica Neue" w:cs="Arial"/>
        </w:rPr>
        <w:t>.ru появились товары в наличии из списка «Жду поступления»»</w:t>
      </w:r>
    </w:p>
    <w:p w14:paraId="01B68AC0" w14:textId="77777777" w:rsidR="004B2324" w:rsidRPr="00A01135" w:rsidRDefault="004B2324" w:rsidP="004B2324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Текст письма:</w:t>
      </w:r>
    </w:p>
    <w:p w14:paraId="52F5996D" w14:textId="77777777" w:rsidR="004B2324" w:rsidRPr="00A01135" w:rsidRDefault="004B2324" w:rsidP="004B2324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330BD4D9" w14:textId="77777777" w:rsidR="004B2324" w:rsidRPr="00A01135" w:rsidRDefault="004B2324" w:rsidP="004B2324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  <w:r w:rsidRPr="00A01135">
        <w:rPr>
          <w:rFonts w:ascii="Helvetica Neue" w:eastAsia="Arial Unicode MS" w:hAnsi="Helvetica Neue" w:cs="Arial"/>
          <w:sz w:val="20"/>
        </w:rPr>
        <w:t>«Добрый день, &lt;ФИО&gt;</w:t>
      </w:r>
    </w:p>
    <w:p w14:paraId="67F1690A" w14:textId="77777777" w:rsidR="004B2324" w:rsidRPr="00A01135" w:rsidRDefault="004B2324" w:rsidP="004B2324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</w:p>
    <w:p w14:paraId="3357872A" w14:textId="77777777" w:rsidR="004B2324" w:rsidRPr="00A01135" w:rsidRDefault="004B2324" w:rsidP="004B2324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  <w:r w:rsidRPr="00A01135">
        <w:rPr>
          <w:rFonts w:ascii="Helvetica Neue" w:eastAsia="Arial Unicode MS" w:hAnsi="Helvetica Neue" w:cs="Arial"/>
          <w:sz w:val="20"/>
        </w:rPr>
        <w:t>Товары из вашего списка «Жду поступления» появились в наличии на сайте.</w:t>
      </w:r>
    </w:p>
    <w:p w14:paraId="3FE92AA1" w14:textId="77777777" w:rsidR="004B2324" w:rsidRPr="00A01135" w:rsidRDefault="004B2324" w:rsidP="004B2324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</w:p>
    <w:p w14:paraId="6F152A31" w14:textId="77777777" w:rsidR="004B2324" w:rsidRPr="00A01135" w:rsidRDefault="004B2324" w:rsidP="004B2324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  <w:r w:rsidRPr="00A01135">
        <w:rPr>
          <w:rFonts w:ascii="Helvetica Neue" w:eastAsia="Arial Unicode MS" w:hAnsi="Helvetica Neue" w:cs="Arial"/>
          <w:sz w:val="20"/>
        </w:rPr>
        <w:t>&lt;список товаров в виде ссылок на карточку товара на сайте&gt;</w:t>
      </w:r>
    </w:p>
    <w:p w14:paraId="1A00937D" w14:textId="77777777" w:rsidR="004B2324" w:rsidRPr="00A01135" w:rsidRDefault="004B2324" w:rsidP="004B2324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</w:p>
    <w:p w14:paraId="2326D54A" w14:textId="77777777" w:rsidR="004B2324" w:rsidRPr="00A01135" w:rsidRDefault="004B2324" w:rsidP="004B2324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  <w:r w:rsidRPr="00A01135">
        <w:rPr>
          <w:rFonts w:ascii="Helvetica Neue" w:eastAsia="Arial Unicode MS" w:hAnsi="Helvetica Neue" w:cs="Arial"/>
          <w:sz w:val="20"/>
        </w:rPr>
        <w:t>Вы можете перейти на сайт и добавить товары в корзину.</w:t>
      </w:r>
    </w:p>
    <w:p w14:paraId="23D1382C" w14:textId="77777777" w:rsidR="004B2324" w:rsidRPr="00A01135" w:rsidRDefault="004B2324" w:rsidP="004B2324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</w:p>
    <w:p w14:paraId="2C64C3FB" w14:textId="77777777" w:rsidR="004B2324" w:rsidRPr="00A01135" w:rsidRDefault="004B2324" w:rsidP="004B2324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  <w:r w:rsidRPr="00A01135">
        <w:rPr>
          <w:rFonts w:ascii="Helvetica Neue" w:eastAsia="Arial Unicode MS" w:hAnsi="Helvetica Neue" w:cs="Arial"/>
          <w:sz w:val="20"/>
        </w:rPr>
        <w:t xml:space="preserve">С уважением, </w:t>
      </w:r>
      <w:r w:rsidRPr="00A01135">
        <w:rPr>
          <w:rFonts w:ascii="Helvetica Neue" w:hAnsi="Helvetica Neue" w:cs="Arial"/>
          <w:sz w:val="20"/>
          <w:lang w:val="en-US"/>
        </w:rPr>
        <w:t>Azard</w:t>
      </w:r>
      <w:r w:rsidRPr="00A01135">
        <w:rPr>
          <w:rFonts w:ascii="Helvetica Neue" w:hAnsi="Helvetica Neue" w:cs="Arial"/>
          <w:sz w:val="20"/>
        </w:rPr>
        <w:t xml:space="preserve"> </w:t>
      </w:r>
      <w:r w:rsidRPr="00A01135">
        <w:rPr>
          <w:rFonts w:ascii="Helvetica Neue" w:hAnsi="Helvetica Neue" w:cs="Arial"/>
          <w:sz w:val="20"/>
          <w:lang w:val="en-US"/>
        </w:rPr>
        <w:t>Group</w:t>
      </w:r>
      <w:r w:rsidRPr="00A01135">
        <w:rPr>
          <w:rFonts w:ascii="Helvetica Neue" w:eastAsia="Arial Unicode MS" w:hAnsi="Helvetica Neue" w:cs="Arial"/>
          <w:sz w:val="20"/>
        </w:rPr>
        <w:t>»</w:t>
      </w:r>
    </w:p>
    <w:p w14:paraId="30BF3F6A" w14:textId="77777777" w:rsidR="009B18AD" w:rsidRPr="00A01135" w:rsidRDefault="009B18AD" w:rsidP="00853845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33F08712" w14:textId="77777777" w:rsidR="00996F37" w:rsidRPr="00A01135" w:rsidRDefault="00996F37" w:rsidP="00CC303E">
      <w:pPr>
        <w:pStyle w:val="Standard"/>
        <w:spacing w:after="0" w:line="240" w:lineRule="auto"/>
        <w:ind w:left="199"/>
        <w:rPr>
          <w:rFonts w:ascii="Helvetica Neue" w:eastAsia="Arial Unicode MS" w:hAnsi="Helvetica Neue" w:cs="Arial"/>
        </w:rPr>
      </w:pPr>
    </w:p>
    <w:p w14:paraId="2D7A94E8" w14:textId="77777777" w:rsidR="00825B00" w:rsidRPr="00A01135" w:rsidRDefault="00825B00" w:rsidP="00CC303E">
      <w:pPr>
        <w:pStyle w:val="2"/>
        <w:numPr>
          <w:ilvl w:val="1"/>
          <w:numId w:val="17"/>
        </w:numPr>
        <w:spacing w:before="0" w:after="0"/>
        <w:jc w:val="both"/>
        <w:rPr>
          <w:rFonts w:ascii="Helvetica Neue" w:hAnsi="Helvetica Neue" w:cs="Arial"/>
          <w:sz w:val="24"/>
          <w:lang w:val="ru-RU"/>
        </w:rPr>
      </w:pPr>
      <w:bookmarkStart w:id="48" w:name="_Toc530730882"/>
      <w:r w:rsidRPr="00A01135">
        <w:rPr>
          <w:rFonts w:ascii="Helvetica Neue" w:hAnsi="Helvetica Neue" w:cs="Arial"/>
          <w:sz w:val="24"/>
          <w:lang w:val="ru-RU"/>
        </w:rPr>
        <w:t>Дистрибьюторск</w:t>
      </w:r>
      <w:r w:rsidR="00EF4316" w:rsidRPr="00A01135">
        <w:rPr>
          <w:rFonts w:ascii="Helvetica Neue" w:hAnsi="Helvetica Neue" w:cs="Arial"/>
          <w:sz w:val="24"/>
          <w:lang w:val="ru-RU"/>
        </w:rPr>
        <w:t>ий раздел</w:t>
      </w:r>
      <w:bookmarkEnd w:id="48"/>
    </w:p>
    <w:p w14:paraId="52AF5A2D" w14:textId="77777777" w:rsidR="00EF4316" w:rsidRPr="00A01135" w:rsidRDefault="00EF4316" w:rsidP="00CC303E">
      <w:pPr>
        <w:rPr>
          <w:rFonts w:ascii="Helvetica Neue" w:hAnsi="Helvetica Neue"/>
          <w:lang w:val="ru-RU" w:eastAsia="ar-SA" w:bidi="ar-SA"/>
        </w:rPr>
      </w:pPr>
    </w:p>
    <w:p w14:paraId="2C235EA5" w14:textId="77777777" w:rsidR="00EF4316" w:rsidRPr="00A01135" w:rsidRDefault="00EF4316" w:rsidP="00CC303E">
      <w:pPr>
        <w:pStyle w:val="2"/>
        <w:numPr>
          <w:ilvl w:val="2"/>
          <w:numId w:val="17"/>
        </w:numPr>
        <w:spacing w:before="0" w:after="0"/>
        <w:jc w:val="both"/>
        <w:rPr>
          <w:rFonts w:ascii="Helvetica Neue" w:hAnsi="Helvetica Neue" w:cs="Arial"/>
          <w:sz w:val="24"/>
          <w:lang w:val="ru-RU"/>
        </w:rPr>
      </w:pPr>
      <w:bookmarkStart w:id="49" w:name="_Toc530730883"/>
      <w:r w:rsidRPr="00A01135">
        <w:rPr>
          <w:rFonts w:ascii="Helvetica Neue" w:hAnsi="Helvetica Neue" w:cs="Arial"/>
          <w:sz w:val="24"/>
          <w:lang w:val="ru-RU"/>
        </w:rPr>
        <w:t>Заказы от клиентов</w:t>
      </w:r>
      <w:bookmarkEnd w:id="49"/>
    </w:p>
    <w:p w14:paraId="63F2A1CD" w14:textId="77777777" w:rsidR="00EF4316" w:rsidRPr="00A01135" w:rsidRDefault="00EF4316" w:rsidP="00CC303E">
      <w:pPr>
        <w:rPr>
          <w:rFonts w:ascii="Helvetica Neue" w:hAnsi="Helvetica Neue"/>
          <w:lang w:val="ru-RU" w:eastAsia="ar-SA" w:bidi="ar-SA"/>
        </w:rPr>
      </w:pPr>
    </w:p>
    <w:p w14:paraId="6E3628B6" w14:textId="77777777" w:rsidR="00385DB6" w:rsidRPr="00A01135" w:rsidRDefault="00385DB6" w:rsidP="00CC303E">
      <w:pPr>
        <w:rPr>
          <w:rFonts w:ascii="Helvetica Neue" w:hAnsi="Helvetica Neue"/>
          <w:lang w:val="ru-RU" w:eastAsia="ar-SA" w:bidi="ar-SA"/>
        </w:rPr>
      </w:pPr>
      <w:r w:rsidRPr="00A01135">
        <w:rPr>
          <w:rFonts w:ascii="Helvetica Neue" w:hAnsi="Helvetica Neue"/>
          <w:lang w:val="ru-RU" w:eastAsia="ar-SA" w:bidi="ar-SA"/>
        </w:rPr>
        <w:t>Заказы, сделанные партнерами, заказывающими через дистрибьюторов, передаются дистрибьюторам и размещаются в этом разделе.</w:t>
      </w:r>
    </w:p>
    <w:p w14:paraId="2EC4B5E5" w14:textId="77777777" w:rsidR="00CC12B1" w:rsidRPr="00A01135" w:rsidRDefault="00CC12B1" w:rsidP="00CC303E">
      <w:pPr>
        <w:rPr>
          <w:rFonts w:ascii="Helvetica Neue" w:hAnsi="Helvetica Neue"/>
          <w:lang w:val="ru-RU" w:eastAsia="ar-SA" w:bidi="ar-SA"/>
        </w:rPr>
      </w:pPr>
    </w:p>
    <w:p w14:paraId="4B82DBB2" w14:textId="77777777" w:rsidR="004C64CE" w:rsidRPr="00A01135" w:rsidRDefault="004C64CE" w:rsidP="004C64CE">
      <w:pPr>
        <w:rPr>
          <w:rFonts w:ascii="Helvetica Neue" w:hAnsi="Helvetica Neue"/>
          <w:lang w:val="ru-RU" w:eastAsia="ar-SA" w:bidi="ar-SA"/>
        </w:rPr>
      </w:pPr>
      <w:r w:rsidRPr="00A01135">
        <w:rPr>
          <w:rFonts w:ascii="Helvetica Neue" w:hAnsi="Helvetica Neue"/>
          <w:lang w:val="ru-RU" w:eastAsia="ar-SA" w:bidi="ar-SA"/>
        </w:rPr>
        <w:t>Дистрибьютор обрабатывает заказы и меняет их статус.</w:t>
      </w:r>
    </w:p>
    <w:p w14:paraId="76331CC5" w14:textId="77777777" w:rsidR="004C64CE" w:rsidRPr="00A01135" w:rsidRDefault="004C64CE" w:rsidP="004C64CE">
      <w:pPr>
        <w:rPr>
          <w:rFonts w:ascii="Helvetica Neue" w:hAnsi="Helvetica Neue"/>
          <w:lang w:val="ru-RU" w:eastAsia="ar-SA" w:bidi="ar-SA"/>
        </w:rPr>
      </w:pPr>
      <w:r w:rsidRPr="00A01135">
        <w:rPr>
          <w:rFonts w:ascii="Helvetica Neue" w:hAnsi="Helvetica Neue"/>
          <w:lang w:val="ru-RU" w:eastAsia="ar-SA" w:bidi="ar-SA"/>
        </w:rPr>
        <w:t xml:space="preserve">В 1С данные заказы не передаются (кроме заказов дистрибьюторам с флагом «Обмен») . </w:t>
      </w:r>
    </w:p>
    <w:p w14:paraId="21E39AFE" w14:textId="77777777" w:rsidR="00CC12B1" w:rsidRPr="00A01135" w:rsidRDefault="00CC12B1" w:rsidP="00CC303E">
      <w:pPr>
        <w:rPr>
          <w:rFonts w:ascii="Helvetica Neue" w:hAnsi="Helvetica Neue"/>
          <w:lang w:val="ru-RU" w:eastAsia="ar-SA" w:bidi="ar-SA"/>
        </w:rPr>
      </w:pPr>
      <w:r w:rsidRPr="00A01135">
        <w:rPr>
          <w:rFonts w:ascii="Helvetica Neue" w:hAnsi="Helvetica Neue"/>
          <w:lang w:val="ru-RU" w:eastAsia="ar-SA" w:bidi="ar-SA"/>
        </w:rPr>
        <w:t>Дистрибьютор включает из в свой отчет о вторичных продажах, который впоследствии загружает через раздел «Отчет о вторичных продажах».</w:t>
      </w:r>
    </w:p>
    <w:p w14:paraId="33BDCBA1" w14:textId="77777777" w:rsidR="00385DB6" w:rsidRPr="00A01135" w:rsidRDefault="00385DB6" w:rsidP="00CC303E">
      <w:pPr>
        <w:jc w:val="both"/>
        <w:rPr>
          <w:rFonts w:ascii="Helvetica Neue" w:hAnsi="Helvetica Neue"/>
          <w:lang w:val="ru-RU"/>
        </w:rPr>
      </w:pPr>
    </w:p>
    <w:p w14:paraId="1339B2A9" w14:textId="77777777" w:rsidR="00A97466" w:rsidRPr="00A01135" w:rsidRDefault="00A97466" w:rsidP="00CC303E">
      <w:pPr>
        <w:pStyle w:val="1-21"/>
        <w:suppressAutoHyphens w:val="0"/>
        <w:ind w:left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Все заказы можно отфильтровать по признаку:</w:t>
      </w:r>
    </w:p>
    <w:p w14:paraId="2787C8B3" w14:textId="77777777" w:rsidR="00A97466" w:rsidRPr="00A01135" w:rsidRDefault="00A97466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активные </w:t>
      </w:r>
    </w:p>
    <w:p w14:paraId="1F2B438F" w14:textId="77777777" w:rsidR="00A97466" w:rsidRPr="00A01135" w:rsidRDefault="00A97466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все </w:t>
      </w:r>
    </w:p>
    <w:p w14:paraId="59CB9831" w14:textId="77777777" w:rsidR="00A97466" w:rsidRPr="00A01135" w:rsidRDefault="00A97466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выполненные </w:t>
      </w:r>
    </w:p>
    <w:p w14:paraId="729A886F" w14:textId="77777777" w:rsidR="00A97466" w:rsidRPr="00A01135" w:rsidRDefault="00A97466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отмененные</w:t>
      </w:r>
    </w:p>
    <w:p w14:paraId="2D70F519" w14:textId="77777777" w:rsidR="00A97466" w:rsidRPr="00A01135" w:rsidRDefault="00A97466" w:rsidP="00CC303E">
      <w:pPr>
        <w:pStyle w:val="1-21"/>
        <w:suppressAutoHyphens w:val="0"/>
        <w:ind w:left="0"/>
        <w:jc w:val="both"/>
        <w:rPr>
          <w:rFonts w:ascii="Helvetica Neue" w:hAnsi="Helvetica Neue" w:cs="Arial"/>
          <w:lang w:val="ru-RU"/>
        </w:rPr>
      </w:pPr>
    </w:p>
    <w:p w14:paraId="617793C6" w14:textId="77777777" w:rsidR="00A97466" w:rsidRPr="00A01135" w:rsidRDefault="00A97466" w:rsidP="00CC303E">
      <w:pPr>
        <w:pStyle w:val="1-21"/>
        <w:suppressAutoHyphens w:val="0"/>
        <w:ind w:left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Каждый заказ выводится в виде:</w:t>
      </w:r>
    </w:p>
    <w:p w14:paraId="436D0F03" w14:textId="77777777" w:rsidR="00A97466" w:rsidRPr="00A01135" w:rsidRDefault="00A97466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номер заказа</w:t>
      </w:r>
    </w:p>
    <w:p w14:paraId="49E5B823" w14:textId="77777777" w:rsidR="00A97466" w:rsidRPr="00A01135" w:rsidRDefault="00A97466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lastRenderedPageBreak/>
        <w:t>дата и время заказа</w:t>
      </w:r>
    </w:p>
    <w:p w14:paraId="0CD5EC96" w14:textId="77777777" w:rsidR="00A97466" w:rsidRPr="00A01135" w:rsidRDefault="00A97466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название контрагента</w:t>
      </w:r>
    </w:p>
    <w:p w14:paraId="05E1F01E" w14:textId="77777777" w:rsidR="00A97466" w:rsidRPr="00A01135" w:rsidRDefault="00A97466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статус заказа</w:t>
      </w:r>
    </w:p>
    <w:p w14:paraId="47C55629" w14:textId="77777777" w:rsidR="00A97466" w:rsidRPr="00A01135" w:rsidRDefault="00A97466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сумма заказа</w:t>
      </w:r>
    </w:p>
    <w:p w14:paraId="788743A0" w14:textId="77777777" w:rsidR="00A97466" w:rsidRPr="00A01135" w:rsidRDefault="00A97466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ссылка на подробную страницу заказа</w:t>
      </w:r>
    </w:p>
    <w:p w14:paraId="783A3E11" w14:textId="77777777" w:rsidR="00A97466" w:rsidRPr="00A01135" w:rsidRDefault="00A97466" w:rsidP="00CC303E">
      <w:pPr>
        <w:rPr>
          <w:rFonts w:ascii="Helvetica Neue" w:hAnsi="Helvetica Neue" w:cs="Arial"/>
          <w:lang w:val="ru-RU" w:eastAsia="ar-SA" w:bidi="ar-SA"/>
        </w:rPr>
      </w:pPr>
    </w:p>
    <w:p w14:paraId="6D6C1692" w14:textId="77777777" w:rsidR="00A97466" w:rsidRPr="00A01135" w:rsidRDefault="00A97466" w:rsidP="00CC303E">
      <w:pPr>
        <w:pStyle w:val="1-21"/>
        <w:suppressAutoHyphens w:val="0"/>
        <w:ind w:left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На странице подробного заказа выводятся:</w:t>
      </w:r>
    </w:p>
    <w:p w14:paraId="66AADDBE" w14:textId="77777777" w:rsidR="00A97466" w:rsidRPr="00A01135" w:rsidRDefault="00A97466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номер заказа</w:t>
      </w:r>
    </w:p>
    <w:p w14:paraId="4409A1DB" w14:textId="77777777" w:rsidR="00A97466" w:rsidRPr="00A01135" w:rsidRDefault="00A97466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дата и время заказа</w:t>
      </w:r>
    </w:p>
    <w:p w14:paraId="4093349C" w14:textId="77777777" w:rsidR="00A97466" w:rsidRPr="00A01135" w:rsidRDefault="00A97466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название контрагента</w:t>
      </w:r>
    </w:p>
    <w:p w14:paraId="6A562DA5" w14:textId="77777777" w:rsidR="00A97466" w:rsidRPr="00A01135" w:rsidRDefault="00A97466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статус заказа</w:t>
      </w:r>
      <w:r w:rsidR="00CC12B1" w:rsidRPr="00A01135">
        <w:rPr>
          <w:rFonts w:ascii="Helvetica Neue" w:hAnsi="Helvetica Neue" w:cs="Arial"/>
          <w:lang w:val="ru-RU"/>
        </w:rPr>
        <w:t xml:space="preserve"> (редактируемое поле, выпадающий список)</w:t>
      </w:r>
    </w:p>
    <w:p w14:paraId="0721FF24" w14:textId="77777777" w:rsidR="00A97466" w:rsidRPr="00A01135" w:rsidRDefault="00A97466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сумма заказа</w:t>
      </w:r>
    </w:p>
    <w:p w14:paraId="3E45C6A5" w14:textId="77777777" w:rsidR="00A97466" w:rsidRPr="00A01135" w:rsidRDefault="00A97466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состав заказа по позициям</w:t>
      </w:r>
    </w:p>
    <w:p w14:paraId="15E2751F" w14:textId="77777777" w:rsidR="00A97466" w:rsidRPr="00A01135" w:rsidRDefault="00A97466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информация о покупателе</w:t>
      </w:r>
    </w:p>
    <w:p w14:paraId="2BB3DD30" w14:textId="77777777" w:rsidR="00932D89" w:rsidRPr="00A01135" w:rsidRDefault="00A97466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способ доставки</w:t>
      </w:r>
    </w:p>
    <w:p w14:paraId="2E393362" w14:textId="77777777" w:rsidR="00932D89" w:rsidRPr="00A01135" w:rsidRDefault="00932D89" w:rsidP="00CC303E">
      <w:pPr>
        <w:rPr>
          <w:rFonts w:ascii="Helvetica Neue" w:hAnsi="Helvetica Neue"/>
          <w:lang w:val="ru-RU"/>
        </w:rPr>
      </w:pPr>
    </w:p>
    <w:p w14:paraId="6375123D" w14:textId="77777777" w:rsidR="00CC12B1" w:rsidRPr="00A01135" w:rsidRDefault="00CC12B1" w:rsidP="00CC303E">
      <w:pPr>
        <w:rPr>
          <w:rFonts w:ascii="Helvetica Neue" w:hAnsi="Helvetica Neue"/>
          <w:lang w:val="ru-RU"/>
        </w:rPr>
      </w:pPr>
      <w:r w:rsidRPr="00A01135">
        <w:rPr>
          <w:rFonts w:ascii="Helvetica Neue" w:hAnsi="Helvetica Neue"/>
          <w:lang w:val="ru-RU"/>
        </w:rPr>
        <w:t>На странице подробного заказа дистрибьютор может изменить статус заказа.</w:t>
      </w:r>
    </w:p>
    <w:p w14:paraId="1D498D9F" w14:textId="77777777" w:rsidR="00CC12B1" w:rsidRPr="00A01135" w:rsidRDefault="00CC12B1" w:rsidP="00CC303E">
      <w:pPr>
        <w:rPr>
          <w:rFonts w:ascii="Helvetica Neue" w:hAnsi="Helvetica Neue"/>
          <w:lang w:val="ru-RU"/>
        </w:rPr>
      </w:pPr>
      <w:r w:rsidRPr="00A01135">
        <w:rPr>
          <w:rFonts w:ascii="Helvetica Neue" w:hAnsi="Helvetica Neue"/>
          <w:lang w:val="ru-RU"/>
        </w:rPr>
        <w:t>Закрепленный партнер при этом получит уведомление об изменении статуса заказа.</w:t>
      </w:r>
    </w:p>
    <w:p w14:paraId="29CACFF9" w14:textId="77777777" w:rsidR="00CC12B1" w:rsidRPr="00A01135" w:rsidRDefault="00CC12B1" w:rsidP="00CC303E">
      <w:pPr>
        <w:rPr>
          <w:rFonts w:ascii="Helvetica Neue" w:hAnsi="Helvetica Neue"/>
          <w:lang w:val="ru-RU"/>
        </w:rPr>
      </w:pPr>
    </w:p>
    <w:p w14:paraId="64995AAC" w14:textId="77777777" w:rsidR="007A1CE1" w:rsidRPr="00A01135" w:rsidRDefault="007A1CE1" w:rsidP="007A1CE1">
      <w:pPr>
        <w:rPr>
          <w:rFonts w:ascii="Helvetica Neue" w:hAnsi="Helvetica Neue"/>
          <w:lang w:val="ru-RU"/>
        </w:rPr>
      </w:pPr>
      <w:r w:rsidRPr="00A01135">
        <w:rPr>
          <w:rFonts w:ascii="Helvetica Neue" w:hAnsi="Helvetica Neue"/>
          <w:lang w:val="ru-RU"/>
        </w:rPr>
        <w:t>Возможные статусы заказа:</w:t>
      </w:r>
    </w:p>
    <w:p w14:paraId="6A3862CE" w14:textId="77777777" w:rsidR="007A1CE1" w:rsidRPr="00A01135" w:rsidRDefault="007A1CE1" w:rsidP="007A1CE1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Перенаправлен дистрибьютору</w:t>
      </w:r>
    </w:p>
    <w:p w14:paraId="10336F60" w14:textId="77777777" w:rsidR="007A1CE1" w:rsidRPr="00A01135" w:rsidRDefault="007A1CE1" w:rsidP="007A1CE1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Закрыт </w:t>
      </w:r>
    </w:p>
    <w:p w14:paraId="204476FD" w14:textId="77777777" w:rsidR="007A1CE1" w:rsidRPr="00A01135" w:rsidRDefault="007A1CE1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Отменен дистрибьютором</w:t>
      </w:r>
    </w:p>
    <w:p w14:paraId="7D959BD4" w14:textId="77777777" w:rsidR="00CC12B1" w:rsidRPr="00A01135" w:rsidRDefault="00CC12B1" w:rsidP="00CC303E">
      <w:pPr>
        <w:rPr>
          <w:rFonts w:ascii="Helvetica Neue" w:hAnsi="Helvetica Neue"/>
          <w:lang w:val="ru-RU"/>
        </w:rPr>
      </w:pPr>
    </w:p>
    <w:p w14:paraId="6F87FEA3" w14:textId="77777777" w:rsidR="00EF4316" w:rsidRPr="00A01135" w:rsidRDefault="00EF4316" w:rsidP="00CC303E">
      <w:pPr>
        <w:pStyle w:val="2"/>
        <w:numPr>
          <w:ilvl w:val="2"/>
          <w:numId w:val="17"/>
        </w:numPr>
        <w:spacing w:before="0" w:after="0"/>
        <w:jc w:val="both"/>
        <w:rPr>
          <w:rFonts w:ascii="Helvetica Neue" w:hAnsi="Helvetica Neue" w:cs="Arial"/>
          <w:sz w:val="24"/>
          <w:lang w:val="ru-RU"/>
        </w:rPr>
      </w:pPr>
      <w:bookmarkStart w:id="50" w:name="_Toc530730884"/>
      <w:r w:rsidRPr="00A01135">
        <w:rPr>
          <w:rFonts w:ascii="Helvetica Neue" w:hAnsi="Helvetica Neue" w:cs="Arial"/>
          <w:sz w:val="24"/>
          <w:lang w:val="ru-RU"/>
        </w:rPr>
        <w:t>Бонусы</w:t>
      </w:r>
      <w:bookmarkEnd w:id="50"/>
    </w:p>
    <w:p w14:paraId="4F409F56" w14:textId="77777777" w:rsidR="00EF4316" w:rsidRPr="00A01135" w:rsidRDefault="00EF4316" w:rsidP="00CC303E">
      <w:pPr>
        <w:pStyle w:val="Standard"/>
        <w:spacing w:after="0" w:line="240" w:lineRule="auto"/>
        <w:ind w:left="199"/>
        <w:rPr>
          <w:rFonts w:ascii="Helvetica Neue" w:eastAsia="Arial Unicode MS" w:hAnsi="Helvetica Neue" w:cs="Arial"/>
        </w:rPr>
      </w:pPr>
    </w:p>
    <w:p w14:paraId="7D2D8446" w14:textId="77777777" w:rsidR="00A42EBF" w:rsidRPr="00A01135" w:rsidRDefault="00A42EBF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На странице вверху выводится редактируемая включаемая область с описанием бонусной программы</w:t>
      </w:r>
      <w:r w:rsidR="002E40E0" w:rsidRPr="00A01135">
        <w:rPr>
          <w:rFonts w:ascii="Helvetica Neue" w:eastAsia="Arial Unicode MS" w:hAnsi="Helvetica Neue" w:cs="Arial"/>
        </w:rPr>
        <w:t xml:space="preserve"> (может быть пустой).</w:t>
      </w:r>
    </w:p>
    <w:p w14:paraId="5638700F" w14:textId="77777777" w:rsidR="00EF4316" w:rsidRPr="00A01135" w:rsidRDefault="00EF4316" w:rsidP="00CC303E">
      <w:p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rPr>
          <w:rFonts w:ascii="Helvetica Neue" w:hAnsi="Helvetica Neue" w:cs="Times"/>
          <w:color w:val="000000"/>
          <w:lang w:val="ru-RU"/>
        </w:rPr>
      </w:pPr>
    </w:p>
    <w:p w14:paraId="4E2FC863" w14:textId="77777777" w:rsidR="001944BD" w:rsidRPr="00A01135" w:rsidRDefault="00A42EBF" w:rsidP="00CC303E">
      <w:p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rPr>
          <w:rFonts w:ascii="Helvetica Neue" w:hAnsi="Helvetica Neue" w:cs="Times"/>
          <w:color w:val="000000"/>
          <w:lang w:val="ru-RU"/>
        </w:rPr>
      </w:pPr>
      <w:r w:rsidRPr="00A01135">
        <w:rPr>
          <w:rFonts w:ascii="Helvetica Neue" w:hAnsi="Helvetica Neue" w:cs="Times"/>
          <w:color w:val="000000"/>
          <w:lang w:val="ru-RU"/>
        </w:rPr>
        <w:t>Ниже выводятся</w:t>
      </w:r>
      <w:r w:rsidR="001944BD" w:rsidRPr="00A01135">
        <w:rPr>
          <w:rFonts w:ascii="Helvetica Neue" w:hAnsi="Helvetica Neue" w:cs="Times"/>
          <w:color w:val="000000"/>
          <w:lang w:val="ru-RU"/>
        </w:rPr>
        <w:t xml:space="preserve"> 2 блока:</w:t>
      </w:r>
    </w:p>
    <w:p w14:paraId="1A276F1C" w14:textId="77777777" w:rsidR="001944BD" w:rsidRPr="00A01135" w:rsidRDefault="001944BD" w:rsidP="00EC1DE5">
      <w:pPr>
        <w:pStyle w:val="affa"/>
        <w:numPr>
          <w:ilvl w:val="0"/>
          <w:numId w:val="4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 Neue" w:hAnsi="Helvetica Neue" w:cs="Times"/>
          <w:color w:val="000000"/>
        </w:rPr>
      </w:pPr>
      <w:r w:rsidRPr="00A01135">
        <w:rPr>
          <w:rFonts w:ascii="Helvetica Neue" w:hAnsi="Helvetica Neue" w:cs="Times"/>
          <w:color w:val="000000"/>
        </w:rPr>
        <w:t xml:space="preserve">Бонус </w:t>
      </w:r>
      <w:r w:rsidRPr="00A01135">
        <w:rPr>
          <w:rFonts w:ascii="Helvetica Neue" w:hAnsi="Helvetica Neue" w:cs="Times"/>
          <w:color w:val="000000"/>
          <w:lang w:val="en-US"/>
        </w:rPr>
        <w:t>Sell-in</w:t>
      </w:r>
    </w:p>
    <w:p w14:paraId="75DE4349" w14:textId="77777777" w:rsidR="001944BD" w:rsidRPr="00A01135" w:rsidRDefault="001944BD" w:rsidP="00EC1DE5">
      <w:pPr>
        <w:pStyle w:val="affa"/>
        <w:numPr>
          <w:ilvl w:val="0"/>
          <w:numId w:val="4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 Neue" w:hAnsi="Helvetica Neue" w:cs="Times"/>
          <w:color w:val="000000"/>
        </w:rPr>
      </w:pPr>
      <w:r w:rsidRPr="00A01135">
        <w:rPr>
          <w:rFonts w:ascii="Helvetica Neue" w:hAnsi="Helvetica Neue" w:cs="Times"/>
          <w:color w:val="000000"/>
        </w:rPr>
        <w:t xml:space="preserve">Бонус </w:t>
      </w:r>
      <w:r w:rsidRPr="00A01135">
        <w:rPr>
          <w:rFonts w:ascii="Helvetica Neue" w:hAnsi="Helvetica Neue" w:cs="Times"/>
          <w:color w:val="000000"/>
          <w:lang w:val="en-US"/>
        </w:rPr>
        <w:t>Sell-out</w:t>
      </w:r>
    </w:p>
    <w:p w14:paraId="6AC8379C" w14:textId="77777777" w:rsidR="001944BD" w:rsidRPr="00A01135" w:rsidRDefault="001944BD" w:rsidP="00CC303E">
      <w:p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rPr>
          <w:rFonts w:ascii="Helvetica Neue" w:hAnsi="Helvetica Neue" w:cs="Times"/>
          <w:color w:val="000000"/>
          <w:lang w:val="ru-RU"/>
        </w:rPr>
      </w:pPr>
    </w:p>
    <w:p w14:paraId="1E0A51B0" w14:textId="77777777" w:rsidR="001944BD" w:rsidRPr="00A01135" w:rsidRDefault="001944BD" w:rsidP="00CC303E">
      <w:p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rPr>
          <w:rFonts w:ascii="Helvetica Neue" w:hAnsi="Helvetica Neue" w:cs="Times"/>
          <w:color w:val="000000"/>
          <w:lang w:val="ru-RU"/>
        </w:rPr>
      </w:pPr>
      <w:r w:rsidRPr="00A01135">
        <w:rPr>
          <w:rFonts w:ascii="Helvetica Neue" w:hAnsi="Helvetica Neue" w:cs="Times"/>
          <w:color w:val="000000"/>
          <w:lang w:val="ru-RU"/>
        </w:rPr>
        <w:t>В каждом блоке сначала цифрой выводится размер бонуса, а ниже – история начислений и списаний</w:t>
      </w:r>
      <w:r w:rsidR="00F3204F" w:rsidRPr="00A01135">
        <w:rPr>
          <w:rFonts w:ascii="Helvetica Neue" w:hAnsi="Helvetica Neue" w:cs="Times"/>
          <w:color w:val="000000"/>
          <w:lang w:val="ru-RU"/>
        </w:rPr>
        <w:t xml:space="preserve"> </w:t>
      </w:r>
      <w:r w:rsidR="00F3204F" w:rsidRPr="00A01135">
        <w:rPr>
          <w:rFonts w:ascii="Helvetica Neue" w:eastAsia="Arial Unicode MS" w:hAnsi="Helvetica Neue" w:cs="Arial"/>
          <w:lang w:val="ru-RU"/>
        </w:rPr>
        <w:t xml:space="preserve">за последние полгода </w:t>
      </w:r>
      <w:r w:rsidRPr="00A01135">
        <w:rPr>
          <w:rFonts w:ascii="Helvetica Neue" w:hAnsi="Helvetica Neue" w:cs="Times"/>
          <w:color w:val="000000"/>
          <w:lang w:val="ru-RU"/>
        </w:rPr>
        <w:t>в виде:</w:t>
      </w:r>
    </w:p>
    <w:p w14:paraId="0CEC83B7" w14:textId="77777777" w:rsidR="001944BD" w:rsidRPr="00A01135" w:rsidRDefault="001944BD" w:rsidP="00EC1DE5">
      <w:pPr>
        <w:pStyle w:val="Standard"/>
        <w:numPr>
          <w:ilvl w:val="0"/>
          <w:numId w:val="4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Дата операции</w:t>
      </w:r>
    </w:p>
    <w:p w14:paraId="6885AE7D" w14:textId="77777777" w:rsidR="001944BD" w:rsidRPr="00A01135" w:rsidRDefault="001944BD" w:rsidP="00EC1DE5">
      <w:pPr>
        <w:pStyle w:val="Standard"/>
        <w:numPr>
          <w:ilvl w:val="0"/>
          <w:numId w:val="4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Начислено</w:t>
      </w:r>
    </w:p>
    <w:p w14:paraId="6B83D54A" w14:textId="77777777" w:rsidR="001944BD" w:rsidRPr="00A01135" w:rsidRDefault="001944BD" w:rsidP="00EC1DE5">
      <w:pPr>
        <w:pStyle w:val="Standard"/>
        <w:numPr>
          <w:ilvl w:val="0"/>
          <w:numId w:val="4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Списано</w:t>
      </w:r>
    </w:p>
    <w:p w14:paraId="3B9A5698" w14:textId="77777777" w:rsidR="00F3204F" w:rsidRPr="00A01135" w:rsidRDefault="00F3204F" w:rsidP="00EC1DE5">
      <w:pPr>
        <w:pStyle w:val="Standard"/>
        <w:numPr>
          <w:ilvl w:val="0"/>
          <w:numId w:val="4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Комментарий к движению</w:t>
      </w:r>
    </w:p>
    <w:p w14:paraId="2AF8CF79" w14:textId="77777777" w:rsidR="001944BD" w:rsidRPr="00A01135" w:rsidRDefault="001944BD" w:rsidP="00CC303E">
      <w:p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rPr>
          <w:rFonts w:ascii="Helvetica Neue" w:hAnsi="Helvetica Neue" w:cs="Times"/>
          <w:color w:val="000000"/>
          <w:lang w:val="ru-RU"/>
        </w:rPr>
      </w:pPr>
    </w:p>
    <w:p w14:paraId="263C2F06" w14:textId="77777777" w:rsidR="00A42EBF" w:rsidRPr="00A01135" w:rsidRDefault="00A42EBF" w:rsidP="00CC303E">
      <w:p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rPr>
          <w:rFonts w:ascii="Helvetica Neue" w:hAnsi="Helvetica Neue" w:cs="Times"/>
          <w:color w:val="000000"/>
          <w:lang w:val="ru-RU"/>
        </w:rPr>
      </w:pPr>
      <w:r w:rsidRPr="00A01135">
        <w:rPr>
          <w:rFonts w:ascii="Helvetica Neue" w:hAnsi="Helvetica Neue" w:cs="Times"/>
          <w:color w:val="000000"/>
          <w:lang w:val="ru-RU"/>
        </w:rPr>
        <w:t>В зависимости от партнера, у него может отсутствовать тот или иной бонус. В этом случае блок с ним просто не выводится.</w:t>
      </w:r>
    </w:p>
    <w:p w14:paraId="6DE4B964" w14:textId="77777777" w:rsidR="00853845" w:rsidRPr="00A01135" w:rsidRDefault="00853845" w:rsidP="00CC303E">
      <w:p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rPr>
          <w:rFonts w:ascii="Helvetica Neue" w:hAnsi="Helvetica Neue" w:cs="Times"/>
          <w:color w:val="000000"/>
          <w:lang w:val="ru-RU"/>
        </w:rPr>
      </w:pPr>
    </w:p>
    <w:p w14:paraId="7AA924B7" w14:textId="77777777" w:rsidR="00A42EBF" w:rsidRPr="00A01135" w:rsidRDefault="00A42EBF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Количество бонусов передается из 1С для каждого партнера</w:t>
      </w:r>
      <w:r w:rsidR="00853845" w:rsidRPr="00A01135">
        <w:rPr>
          <w:rFonts w:ascii="Helvetica Neue" w:eastAsia="Arial Unicode MS" w:hAnsi="Helvetica Neue" w:cs="Arial"/>
        </w:rPr>
        <w:t xml:space="preserve"> в выгрузке партнеров</w:t>
      </w:r>
      <w:r w:rsidRPr="00A01135">
        <w:rPr>
          <w:rFonts w:ascii="Helvetica Neue" w:eastAsia="Arial Unicode MS" w:hAnsi="Helvetica Neue" w:cs="Arial"/>
        </w:rPr>
        <w:t>.</w:t>
      </w:r>
    </w:p>
    <w:p w14:paraId="45F27631" w14:textId="77777777" w:rsidR="003F3347" w:rsidRPr="00A01135" w:rsidRDefault="003F3347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01AD1D6E" w14:textId="77777777" w:rsidR="003F3347" w:rsidRPr="00A01135" w:rsidRDefault="003F3347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При выгрузке партнеров, если у партнера изменился размер бонуса, то пользователю отправляется письмо с темой: «Изменился ваш бонусный баланс на сайте </w:t>
      </w:r>
      <w:r w:rsidRPr="00A01135">
        <w:rPr>
          <w:rFonts w:ascii="Helvetica Neue" w:eastAsia="Arial Unicode MS" w:hAnsi="Helvetica Neue" w:cs="Arial"/>
          <w:lang w:val="en-US"/>
        </w:rPr>
        <w:t>azard</w:t>
      </w:r>
      <w:r w:rsidRPr="00A01135">
        <w:rPr>
          <w:rFonts w:ascii="Helvetica Neue" w:eastAsia="Arial Unicode MS" w:hAnsi="Helvetica Neue" w:cs="Arial"/>
        </w:rPr>
        <w:t>.ru» и текстом:</w:t>
      </w:r>
    </w:p>
    <w:p w14:paraId="694EC074" w14:textId="77777777" w:rsidR="003F3347" w:rsidRPr="00A01135" w:rsidRDefault="003F3347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0D3A0487" w14:textId="77777777" w:rsidR="003F3347" w:rsidRPr="00A01135" w:rsidRDefault="003F3347" w:rsidP="00CC303E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  <w:r w:rsidRPr="00A01135">
        <w:rPr>
          <w:rFonts w:ascii="Helvetica Neue" w:eastAsia="Arial Unicode MS" w:hAnsi="Helvetica Neue" w:cs="Arial"/>
          <w:sz w:val="20"/>
        </w:rPr>
        <w:t>«Добрый день, &lt;ФИО&gt;</w:t>
      </w:r>
    </w:p>
    <w:p w14:paraId="05CC661F" w14:textId="77777777" w:rsidR="003F3347" w:rsidRPr="00A01135" w:rsidRDefault="003F3347" w:rsidP="00CC303E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</w:p>
    <w:p w14:paraId="0D7653C9" w14:textId="77777777" w:rsidR="003F3347" w:rsidRPr="00A01135" w:rsidRDefault="003F3347" w:rsidP="00CC303E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  <w:r w:rsidRPr="00A01135">
        <w:rPr>
          <w:rFonts w:ascii="Helvetica Neue" w:eastAsia="Arial Unicode MS" w:hAnsi="Helvetica Neue" w:cs="Arial"/>
          <w:sz w:val="20"/>
        </w:rPr>
        <w:lastRenderedPageBreak/>
        <w:t>У вас изменился бонусный баланс.</w:t>
      </w:r>
    </w:p>
    <w:p w14:paraId="0F78F30E" w14:textId="77777777" w:rsidR="003F3347" w:rsidRPr="00A01135" w:rsidRDefault="003F3347" w:rsidP="00CC303E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  <w:r w:rsidRPr="00A01135">
        <w:rPr>
          <w:rFonts w:ascii="Helvetica Neue" w:eastAsia="Arial Unicode MS" w:hAnsi="Helvetica Neue" w:cs="Arial"/>
          <w:sz w:val="20"/>
        </w:rPr>
        <w:t>На текущий момент у вас:</w:t>
      </w:r>
    </w:p>
    <w:p w14:paraId="2E1119EF" w14:textId="77777777" w:rsidR="003F3347" w:rsidRPr="00A01135" w:rsidRDefault="003F3347" w:rsidP="00CC303E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  <w:lang w:val="en-US"/>
        </w:rPr>
      </w:pPr>
      <w:r w:rsidRPr="00A01135">
        <w:rPr>
          <w:rFonts w:ascii="Helvetica Neue" w:eastAsia="Arial Unicode MS" w:hAnsi="Helvetica Neue" w:cs="Arial"/>
          <w:sz w:val="20"/>
        </w:rPr>
        <w:t>Бонус</w:t>
      </w:r>
      <w:r w:rsidRPr="00A01135">
        <w:rPr>
          <w:rFonts w:ascii="Helvetica Neue" w:eastAsia="Arial Unicode MS" w:hAnsi="Helvetica Neue" w:cs="Arial"/>
          <w:sz w:val="20"/>
          <w:lang w:val="en-US"/>
        </w:rPr>
        <w:t xml:space="preserve"> Sell-in - &lt;</w:t>
      </w:r>
      <w:r w:rsidRPr="00A01135">
        <w:rPr>
          <w:rFonts w:ascii="Helvetica Neue" w:eastAsia="Arial Unicode MS" w:hAnsi="Helvetica Neue" w:cs="Arial"/>
          <w:sz w:val="20"/>
        </w:rPr>
        <w:t>размер</w:t>
      </w:r>
      <w:r w:rsidRPr="00A01135">
        <w:rPr>
          <w:rFonts w:ascii="Helvetica Neue" w:eastAsia="Arial Unicode MS" w:hAnsi="Helvetica Neue" w:cs="Arial"/>
          <w:sz w:val="20"/>
          <w:lang w:val="en-US"/>
        </w:rPr>
        <w:t xml:space="preserve"> </w:t>
      </w:r>
      <w:r w:rsidRPr="00A01135">
        <w:rPr>
          <w:rFonts w:ascii="Helvetica Neue" w:eastAsia="Arial Unicode MS" w:hAnsi="Helvetica Neue" w:cs="Arial"/>
          <w:sz w:val="20"/>
        </w:rPr>
        <w:t>бонуса</w:t>
      </w:r>
      <w:r w:rsidRPr="00A01135">
        <w:rPr>
          <w:rFonts w:ascii="Helvetica Neue" w:eastAsia="Arial Unicode MS" w:hAnsi="Helvetica Neue" w:cs="Arial"/>
          <w:sz w:val="20"/>
          <w:lang w:val="en-US"/>
        </w:rPr>
        <w:t xml:space="preserve"> sell-in&gt;</w:t>
      </w:r>
    </w:p>
    <w:p w14:paraId="611CA1FD" w14:textId="77777777" w:rsidR="003F3347" w:rsidRPr="00A01135" w:rsidRDefault="003F3347" w:rsidP="00CC303E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  <w:lang w:val="en-US"/>
        </w:rPr>
      </w:pPr>
      <w:r w:rsidRPr="00A01135">
        <w:rPr>
          <w:rFonts w:ascii="Helvetica Neue" w:eastAsia="Arial Unicode MS" w:hAnsi="Helvetica Neue" w:cs="Arial"/>
          <w:sz w:val="20"/>
        </w:rPr>
        <w:t>Бонус</w:t>
      </w:r>
      <w:r w:rsidRPr="00A01135">
        <w:rPr>
          <w:rFonts w:ascii="Helvetica Neue" w:eastAsia="Arial Unicode MS" w:hAnsi="Helvetica Neue" w:cs="Arial"/>
          <w:sz w:val="20"/>
          <w:lang w:val="en-US"/>
        </w:rPr>
        <w:t xml:space="preserve"> Sell-out - &lt;</w:t>
      </w:r>
      <w:r w:rsidRPr="00A01135">
        <w:rPr>
          <w:rFonts w:ascii="Helvetica Neue" w:eastAsia="Arial Unicode MS" w:hAnsi="Helvetica Neue" w:cs="Arial"/>
          <w:sz w:val="20"/>
        </w:rPr>
        <w:t>размер</w:t>
      </w:r>
      <w:r w:rsidRPr="00A01135">
        <w:rPr>
          <w:rFonts w:ascii="Helvetica Neue" w:eastAsia="Arial Unicode MS" w:hAnsi="Helvetica Neue" w:cs="Arial"/>
          <w:sz w:val="20"/>
          <w:lang w:val="en-US"/>
        </w:rPr>
        <w:t xml:space="preserve"> </w:t>
      </w:r>
      <w:r w:rsidRPr="00A01135">
        <w:rPr>
          <w:rFonts w:ascii="Helvetica Neue" w:eastAsia="Arial Unicode MS" w:hAnsi="Helvetica Neue" w:cs="Arial"/>
          <w:sz w:val="20"/>
        </w:rPr>
        <w:t>бонуса</w:t>
      </w:r>
      <w:r w:rsidRPr="00A01135">
        <w:rPr>
          <w:rFonts w:ascii="Helvetica Neue" w:eastAsia="Arial Unicode MS" w:hAnsi="Helvetica Neue" w:cs="Arial"/>
          <w:sz w:val="20"/>
          <w:lang w:val="en-US"/>
        </w:rPr>
        <w:t xml:space="preserve"> sell-out&gt;</w:t>
      </w:r>
    </w:p>
    <w:p w14:paraId="227F61A5" w14:textId="77777777" w:rsidR="003F3347" w:rsidRPr="00A01135" w:rsidRDefault="003F3347" w:rsidP="00CC303E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  <w:lang w:val="en-US"/>
        </w:rPr>
      </w:pPr>
    </w:p>
    <w:p w14:paraId="0BD1BEA7" w14:textId="77777777" w:rsidR="003F3347" w:rsidRPr="00A01135" w:rsidRDefault="003F3347" w:rsidP="00CC303E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  <w:r w:rsidRPr="00A01135">
        <w:rPr>
          <w:rFonts w:ascii="Helvetica Neue" w:eastAsia="Arial Unicode MS" w:hAnsi="Helvetica Neue" w:cs="Arial"/>
          <w:sz w:val="20"/>
        </w:rPr>
        <w:t>Подробная информация о начислениях и списаниях – в Личном кабинете в разделе «</w:t>
      </w:r>
      <w:r w:rsidRPr="00A01135">
        <w:rPr>
          <w:rFonts w:ascii="Helvetica Neue" w:eastAsia="Arial Unicode MS" w:hAnsi="Helvetica Neue" w:cs="Arial"/>
          <w:sz w:val="20"/>
          <w:u w:val="single"/>
        </w:rPr>
        <w:t>Бонусы</w:t>
      </w:r>
      <w:r w:rsidRPr="00A01135">
        <w:rPr>
          <w:rFonts w:ascii="Helvetica Neue" w:eastAsia="Arial Unicode MS" w:hAnsi="Helvetica Neue" w:cs="Arial"/>
          <w:sz w:val="20"/>
        </w:rPr>
        <w:t>».</w:t>
      </w:r>
    </w:p>
    <w:p w14:paraId="088BB9A1" w14:textId="77777777" w:rsidR="003F3347" w:rsidRPr="00A01135" w:rsidRDefault="003F3347" w:rsidP="00CC303E">
      <w:pPr>
        <w:pStyle w:val="Standard"/>
        <w:spacing w:after="0" w:line="240" w:lineRule="auto"/>
        <w:rPr>
          <w:rFonts w:ascii="Helvetica Neue" w:eastAsia="Arial Unicode MS" w:hAnsi="Helvetica Neue" w:cs="Arial"/>
          <w:sz w:val="20"/>
        </w:rPr>
      </w:pPr>
    </w:p>
    <w:p w14:paraId="735D085D" w14:textId="77777777" w:rsidR="003F3347" w:rsidRPr="00A01135" w:rsidRDefault="003F3347" w:rsidP="00CC303E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  <w:r w:rsidRPr="00A01135">
        <w:rPr>
          <w:rFonts w:ascii="Helvetica Neue" w:eastAsia="Arial Unicode MS" w:hAnsi="Helvetica Neue" w:cs="Arial"/>
          <w:sz w:val="20"/>
        </w:rPr>
        <w:t>С уважением,</w:t>
      </w:r>
      <w:r w:rsidRPr="00A01135">
        <w:rPr>
          <w:rFonts w:ascii="Helvetica Neue" w:hAnsi="Helvetica Neue" w:cs="Arial"/>
          <w:sz w:val="20"/>
        </w:rPr>
        <w:t xml:space="preserve"> </w:t>
      </w:r>
      <w:r w:rsidRPr="00A01135">
        <w:rPr>
          <w:rFonts w:ascii="Helvetica Neue" w:hAnsi="Helvetica Neue" w:cs="Arial"/>
          <w:sz w:val="20"/>
          <w:lang w:val="en-US"/>
        </w:rPr>
        <w:t>Azard</w:t>
      </w:r>
      <w:r w:rsidRPr="00A01135">
        <w:rPr>
          <w:rFonts w:ascii="Helvetica Neue" w:hAnsi="Helvetica Neue" w:cs="Arial"/>
          <w:sz w:val="20"/>
        </w:rPr>
        <w:t xml:space="preserve"> </w:t>
      </w:r>
      <w:r w:rsidRPr="00A01135">
        <w:rPr>
          <w:rFonts w:ascii="Helvetica Neue" w:hAnsi="Helvetica Neue" w:cs="Arial"/>
          <w:sz w:val="20"/>
          <w:lang w:val="en-US"/>
        </w:rPr>
        <w:t>Group</w:t>
      </w:r>
      <w:r w:rsidRPr="00A01135">
        <w:rPr>
          <w:rFonts w:ascii="Helvetica Neue" w:eastAsia="Arial Unicode MS" w:hAnsi="Helvetica Neue" w:cs="Arial"/>
          <w:sz w:val="20"/>
        </w:rPr>
        <w:t>»</w:t>
      </w:r>
    </w:p>
    <w:p w14:paraId="5316BE70" w14:textId="77777777" w:rsidR="00E8552E" w:rsidRPr="00A01135" w:rsidRDefault="00E8552E" w:rsidP="00CC303E">
      <w:pPr>
        <w:rPr>
          <w:rFonts w:ascii="Helvetica Neue" w:hAnsi="Helvetica Neue"/>
          <w:lang w:val="ru-RU" w:eastAsia="ar-SA" w:bidi="ar-SA"/>
        </w:rPr>
      </w:pPr>
    </w:p>
    <w:p w14:paraId="2A94A2D5" w14:textId="77777777" w:rsidR="00EF4316" w:rsidRPr="00A01135" w:rsidRDefault="00EF4316" w:rsidP="00CC303E">
      <w:pPr>
        <w:rPr>
          <w:rFonts w:ascii="Helvetica Neue" w:hAnsi="Helvetica Neue"/>
          <w:lang w:val="ru-RU" w:eastAsia="ar-SA" w:bidi="ar-SA"/>
        </w:rPr>
      </w:pPr>
    </w:p>
    <w:p w14:paraId="23379E8C" w14:textId="77777777" w:rsidR="00EF4316" w:rsidRPr="00A01135" w:rsidRDefault="00EF4316" w:rsidP="00CC303E">
      <w:pPr>
        <w:pStyle w:val="2"/>
        <w:numPr>
          <w:ilvl w:val="2"/>
          <w:numId w:val="17"/>
        </w:numPr>
        <w:spacing w:before="0" w:after="0"/>
        <w:jc w:val="both"/>
        <w:rPr>
          <w:rFonts w:ascii="Helvetica Neue" w:hAnsi="Helvetica Neue" w:cs="Arial"/>
          <w:sz w:val="24"/>
          <w:lang w:val="ru-RU"/>
        </w:rPr>
      </w:pPr>
      <w:bookmarkStart w:id="51" w:name="_Toc530730885"/>
      <w:r w:rsidRPr="00A01135">
        <w:rPr>
          <w:rFonts w:ascii="Helvetica Neue" w:hAnsi="Helvetica Neue" w:cs="Arial"/>
          <w:sz w:val="24"/>
          <w:lang w:val="ru-RU"/>
        </w:rPr>
        <w:t>План закупок</w:t>
      </w:r>
      <w:bookmarkEnd w:id="51"/>
    </w:p>
    <w:p w14:paraId="27CA1A2E" w14:textId="77777777" w:rsidR="00EF4316" w:rsidRPr="00A01135" w:rsidRDefault="00EF4316" w:rsidP="00CC303E">
      <w:pPr>
        <w:rPr>
          <w:rFonts w:ascii="Helvetica Neue" w:hAnsi="Helvetica Neue"/>
          <w:lang w:val="ru-RU" w:eastAsia="ar-SA" w:bidi="ar-SA"/>
        </w:rPr>
      </w:pPr>
    </w:p>
    <w:p w14:paraId="0F5B2ED4" w14:textId="77777777" w:rsidR="002E40E0" w:rsidRPr="00A01135" w:rsidRDefault="002E40E0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На странице вверху выводится редактируемая включаемая область с описанием (может быть пустой).</w:t>
      </w:r>
    </w:p>
    <w:p w14:paraId="382045DF" w14:textId="77777777" w:rsidR="001C4472" w:rsidRPr="00A01135" w:rsidRDefault="001C4472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49254118" w14:textId="77777777" w:rsidR="001C4472" w:rsidRPr="00A01135" w:rsidRDefault="001C4472" w:rsidP="001C4472">
      <w:pPr>
        <w:pStyle w:val="Standard"/>
        <w:spacing w:after="0" w:line="240" w:lineRule="auto"/>
        <w:rPr>
          <w:rFonts w:ascii="Helvetica Neue" w:hAnsi="Helvetica Neue"/>
        </w:rPr>
      </w:pPr>
      <w:r w:rsidRPr="00A01135">
        <w:rPr>
          <w:rFonts w:ascii="Helvetica Neue" w:eastAsia="Arial Unicode MS" w:hAnsi="Helvetica Neue" w:cs="Arial"/>
        </w:rPr>
        <w:t>Если у дистрибьютора не предусмотрены планы закупок, раздел не выводится.</w:t>
      </w:r>
    </w:p>
    <w:p w14:paraId="353F21B1" w14:textId="77777777" w:rsidR="002E40E0" w:rsidRPr="00A01135" w:rsidRDefault="002E40E0" w:rsidP="00CC303E">
      <w:p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rPr>
          <w:rFonts w:ascii="Helvetica Neue" w:hAnsi="Helvetica Neue" w:cs="Times"/>
          <w:color w:val="000000"/>
          <w:lang w:val="ru-RU"/>
        </w:rPr>
      </w:pPr>
    </w:p>
    <w:p w14:paraId="51FC5353" w14:textId="77777777" w:rsidR="00393255" w:rsidRPr="00A01135" w:rsidRDefault="00393255" w:rsidP="00CC303E">
      <w:p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rPr>
          <w:rFonts w:ascii="Helvetica Neue" w:hAnsi="Helvetica Neue" w:cs="Times"/>
          <w:color w:val="000000"/>
          <w:lang w:val="ru-RU"/>
        </w:rPr>
      </w:pPr>
      <w:r w:rsidRPr="00A01135">
        <w:rPr>
          <w:rFonts w:ascii="Helvetica Neue" w:hAnsi="Helvetica Neue" w:cs="Times"/>
          <w:color w:val="000000"/>
          <w:lang w:val="ru-RU"/>
        </w:rPr>
        <w:t>Ниже выводится таблица:</w:t>
      </w:r>
    </w:p>
    <w:p w14:paraId="581570B1" w14:textId="77777777" w:rsidR="00393255" w:rsidRPr="00A01135" w:rsidRDefault="00393255" w:rsidP="00EC1DE5">
      <w:pPr>
        <w:pStyle w:val="affa"/>
        <w:numPr>
          <w:ilvl w:val="0"/>
          <w:numId w:val="4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 Neue" w:hAnsi="Helvetica Neue" w:cs="Times"/>
          <w:color w:val="000000"/>
        </w:rPr>
      </w:pPr>
      <w:r w:rsidRPr="00A01135">
        <w:rPr>
          <w:rFonts w:ascii="Helvetica Neue" w:hAnsi="Helvetica Neue" w:cs="Times"/>
          <w:color w:val="000000"/>
        </w:rPr>
        <w:t>Название плана (</w:t>
      </w:r>
      <w:r w:rsidR="00261762" w:rsidRPr="00A01135">
        <w:rPr>
          <w:rFonts w:ascii="Helvetica Neue" w:hAnsi="Helvetica Neue" w:cs="Times"/>
          <w:color w:val="000000"/>
        </w:rPr>
        <w:t>Например,</w:t>
      </w:r>
      <w:r w:rsidRPr="00A01135">
        <w:rPr>
          <w:rFonts w:ascii="Helvetica Neue" w:hAnsi="Helvetica Neue" w:cs="Times"/>
          <w:color w:val="000000"/>
        </w:rPr>
        <w:t xml:space="preserve"> </w:t>
      </w:r>
      <w:r w:rsidRPr="00A01135">
        <w:rPr>
          <w:rFonts w:ascii="Helvetica Neue" w:hAnsi="Helvetica Neue" w:cs="Times"/>
          <w:color w:val="000000"/>
          <w:lang w:val="en-US"/>
        </w:rPr>
        <w:t>Azard</w:t>
      </w:r>
      <w:r w:rsidRPr="00A01135">
        <w:rPr>
          <w:rFonts w:ascii="Helvetica Neue" w:hAnsi="Helvetica Neue" w:cs="Times"/>
          <w:color w:val="000000"/>
        </w:rPr>
        <w:t xml:space="preserve"> или </w:t>
      </w:r>
      <w:r w:rsidRPr="00A01135">
        <w:rPr>
          <w:rFonts w:ascii="Helvetica Neue" w:hAnsi="Helvetica Neue" w:cs="Times"/>
          <w:color w:val="000000"/>
          <w:lang w:val="en-US"/>
        </w:rPr>
        <w:t>Goodyear</w:t>
      </w:r>
      <w:r w:rsidRPr="00A01135">
        <w:rPr>
          <w:rFonts w:ascii="Helvetica Neue" w:hAnsi="Helvetica Neue" w:cs="Times"/>
          <w:color w:val="000000"/>
        </w:rPr>
        <w:t>)</w:t>
      </w:r>
    </w:p>
    <w:p w14:paraId="49911276" w14:textId="77777777" w:rsidR="00393255" w:rsidRPr="00A01135" w:rsidRDefault="00393255" w:rsidP="00EC1DE5">
      <w:pPr>
        <w:pStyle w:val="affa"/>
        <w:numPr>
          <w:ilvl w:val="0"/>
          <w:numId w:val="4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 Neue" w:hAnsi="Helvetica Neue" w:cs="Times"/>
          <w:color w:val="000000"/>
        </w:rPr>
      </w:pPr>
      <w:r w:rsidRPr="00A01135">
        <w:rPr>
          <w:rFonts w:ascii="Helvetica Neue" w:hAnsi="Helvetica Neue" w:cs="Times"/>
          <w:color w:val="000000"/>
        </w:rPr>
        <w:t>Плановый показатель</w:t>
      </w:r>
    </w:p>
    <w:p w14:paraId="5D7E22BD" w14:textId="77777777" w:rsidR="00393255" w:rsidRPr="00A01135" w:rsidRDefault="00393255" w:rsidP="00EC1DE5">
      <w:pPr>
        <w:pStyle w:val="affa"/>
        <w:numPr>
          <w:ilvl w:val="0"/>
          <w:numId w:val="4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 Neue" w:hAnsi="Helvetica Neue" w:cs="Times"/>
          <w:color w:val="000000"/>
        </w:rPr>
      </w:pPr>
      <w:r w:rsidRPr="00A01135">
        <w:rPr>
          <w:rFonts w:ascii="Helvetica Neue" w:hAnsi="Helvetica Neue" w:cs="Times"/>
          <w:color w:val="000000"/>
        </w:rPr>
        <w:t>Фактический показатель</w:t>
      </w:r>
    </w:p>
    <w:p w14:paraId="4B079FC0" w14:textId="77777777" w:rsidR="002E40E0" w:rsidRPr="00A01135" w:rsidRDefault="002E40E0" w:rsidP="00CC303E">
      <w:pPr>
        <w:rPr>
          <w:rFonts w:ascii="Helvetica Neue" w:hAnsi="Helvetica Neue"/>
          <w:lang w:val="ru-RU" w:eastAsia="ar-SA" w:bidi="ar-SA"/>
        </w:rPr>
      </w:pPr>
    </w:p>
    <w:p w14:paraId="7E886296" w14:textId="77777777" w:rsidR="00393255" w:rsidRPr="00A01135" w:rsidRDefault="00393255" w:rsidP="00CC303E">
      <w:p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rPr>
          <w:rFonts w:ascii="Helvetica Neue" w:hAnsi="Helvetica Neue" w:cs="Times"/>
          <w:color w:val="000000"/>
          <w:lang w:val="ru-RU"/>
        </w:rPr>
      </w:pPr>
      <w:r w:rsidRPr="00A01135">
        <w:rPr>
          <w:rFonts w:ascii="Helvetica Neue" w:hAnsi="Helvetica Neue" w:cs="Times"/>
          <w:color w:val="000000"/>
          <w:lang w:val="ru-RU"/>
        </w:rPr>
        <w:t>У партнера может быть несколько планов закупок.</w:t>
      </w:r>
    </w:p>
    <w:p w14:paraId="513B0C87" w14:textId="77777777" w:rsidR="00853845" w:rsidRPr="00A01135" w:rsidRDefault="00853845" w:rsidP="00CC303E">
      <w:pPr>
        <w:rPr>
          <w:rFonts w:ascii="Helvetica Neue" w:hAnsi="Helvetica Neue"/>
          <w:lang w:val="ru-RU"/>
        </w:rPr>
      </w:pPr>
    </w:p>
    <w:p w14:paraId="615C7095" w14:textId="77777777" w:rsidR="00393255" w:rsidRPr="00A01135" w:rsidRDefault="00F3396B" w:rsidP="00CC303E">
      <w:pPr>
        <w:rPr>
          <w:rFonts w:ascii="Helvetica Neue" w:hAnsi="Helvetica Neue"/>
          <w:lang w:val="ru-RU"/>
        </w:rPr>
      </w:pPr>
      <w:r w:rsidRPr="00A01135">
        <w:rPr>
          <w:rFonts w:ascii="Helvetica Neue" w:hAnsi="Helvetica Neue"/>
          <w:lang w:val="ru-RU"/>
        </w:rPr>
        <w:t xml:space="preserve">Планы закупок </w:t>
      </w:r>
      <w:r w:rsidR="00393255" w:rsidRPr="00A01135">
        <w:rPr>
          <w:rFonts w:ascii="Helvetica Neue" w:hAnsi="Helvetica Neue"/>
          <w:lang w:val="ru-RU"/>
        </w:rPr>
        <w:t>выгружаются</w:t>
      </w:r>
      <w:r w:rsidRPr="00A01135">
        <w:rPr>
          <w:rFonts w:ascii="Helvetica Neue" w:hAnsi="Helvetica Neue"/>
          <w:lang w:val="ru-RU"/>
        </w:rPr>
        <w:t xml:space="preserve"> из 1С</w:t>
      </w:r>
      <w:r w:rsidR="00853845" w:rsidRPr="00A01135">
        <w:rPr>
          <w:rFonts w:ascii="Helvetica Neue" w:hAnsi="Helvetica Neue"/>
          <w:lang w:val="ru-RU"/>
        </w:rPr>
        <w:t xml:space="preserve"> в выгрузке партнеров</w:t>
      </w:r>
      <w:r w:rsidRPr="00A01135">
        <w:rPr>
          <w:rFonts w:ascii="Helvetica Neue" w:hAnsi="Helvetica Neue"/>
          <w:lang w:val="ru-RU"/>
        </w:rPr>
        <w:t xml:space="preserve">. </w:t>
      </w:r>
    </w:p>
    <w:p w14:paraId="3257E04B" w14:textId="77777777" w:rsidR="00A905A4" w:rsidRPr="00A01135" w:rsidRDefault="00A905A4" w:rsidP="00CC303E">
      <w:pPr>
        <w:rPr>
          <w:rFonts w:ascii="Helvetica Neue" w:hAnsi="Helvetica Neue"/>
          <w:lang w:val="ru-RU"/>
        </w:rPr>
      </w:pPr>
    </w:p>
    <w:p w14:paraId="704460C1" w14:textId="77777777" w:rsidR="00EF4316" w:rsidRPr="00A01135" w:rsidRDefault="00EF4316" w:rsidP="00CC303E">
      <w:pPr>
        <w:rPr>
          <w:rFonts w:ascii="Helvetica Neue" w:hAnsi="Helvetica Neue"/>
          <w:lang w:val="ru-RU" w:eastAsia="ar-SA" w:bidi="ar-SA"/>
        </w:rPr>
      </w:pPr>
    </w:p>
    <w:p w14:paraId="0A40BF35" w14:textId="77777777" w:rsidR="00EF4316" w:rsidRPr="00A01135" w:rsidRDefault="00EF4316" w:rsidP="00CC303E">
      <w:pPr>
        <w:pStyle w:val="2"/>
        <w:numPr>
          <w:ilvl w:val="2"/>
          <w:numId w:val="1"/>
        </w:numPr>
        <w:spacing w:before="0" w:after="0"/>
        <w:jc w:val="both"/>
        <w:rPr>
          <w:rFonts w:ascii="Helvetica Neue" w:hAnsi="Helvetica Neue" w:cs="Arial"/>
          <w:sz w:val="24"/>
          <w:lang w:val="ru-RU"/>
        </w:rPr>
      </w:pPr>
      <w:bookmarkStart w:id="52" w:name="_Toc530730886"/>
      <w:r w:rsidRPr="00A01135">
        <w:rPr>
          <w:rFonts w:ascii="Helvetica Neue" w:hAnsi="Helvetica Neue" w:cs="Arial"/>
          <w:sz w:val="24"/>
          <w:lang w:val="ru-RU"/>
        </w:rPr>
        <w:t>План продаж</w:t>
      </w:r>
      <w:bookmarkEnd w:id="52"/>
    </w:p>
    <w:p w14:paraId="70F407BA" w14:textId="77777777" w:rsidR="00EF4316" w:rsidRPr="00A01135" w:rsidRDefault="00EF4316" w:rsidP="00CC303E">
      <w:pPr>
        <w:rPr>
          <w:rFonts w:ascii="Helvetica Neue" w:hAnsi="Helvetica Neue"/>
          <w:lang w:val="ru-RU" w:eastAsia="ar-SA" w:bidi="ar-SA"/>
        </w:rPr>
      </w:pPr>
    </w:p>
    <w:p w14:paraId="5CD9629B" w14:textId="77777777" w:rsidR="00393255" w:rsidRPr="00A01135" w:rsidRDefault="00393255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На странице вверху выводится редактируемая включаемая область с описанием (может быть пустой).</w:t>
      </w:r>
    </w:p>
    <w:p w14:paraId="1AA8ADDA" w14:textId="77777777" w:rsidR="001C4472" w:rsidRPr="00A01135" w:rsidRDefault="001C4472" w:rsidP="001C4472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542239FE" w14:textId="77777777" w:rsidR="001C4472" w:rsidRPr="00A01135" w:rsidRDefault="001C4472" w:rsidP="001C4472">
      <w:pPr>
        <w:pStyle w:val="Standard"/>
        <w:spacing w:after="0" w:line="240" w:lineRule="auto"/>
        <w:rPr>
          <w:rFonts w:ascii="Helvetica Neue" w:hAnsi="Helvetica Neue"/>
        </w:rPr>
      </w:pPr>
      <w:r w:rsidRPr="00A01135">
        <w:rPr>
          <w:rFonts w:ascii="Helvetica Neue" w:eastAsia="Arial Unicode MS" w:hAnsi="Helvetica Neue" w:cs="Arial"/>
        </w:rPr>
        <w:t>Если у дистрибьютора не предусмотрены планы закупок, раздел не выводится.</w:t>
      </w:r>
    </w:p>
    <w:p w14:paraId="4017AF26" w14:textId="77777777" w:rsidR="00393255" w:rsidRPr="00A01135" w:rsidRDefault="00393255" w:rsidP="00CC303E">
      <w:p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rPr>
          <w:rFonts w:ascii="Helvetica Neue" w:hAnsi="Helvetica Neue" w:cs="Times"/>
          <w:color w:val="000000"/>
          <w:lang w:val="ru-RU"/>
        </w:rPr>
      </w:pPr>
    </w:p>
    <w:p w14:paraId="67A71187" w14:textId="77777777" w:rsidR="00393255" w:rsidRPr="00A01135" w:rsidRDefault="00393255" w:rsidP="00CC303E">
      <w:p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rPr>
          <w:rFonts w:ascii="Helvetica Neue" w:hAnsi="Helvetica Neue" w:cs="Times"/>
          <w:color w:val="000000"/>
          <w:lang w:val="ru-RU"/>
        </w:rPr>
      </w:pPr>
      <w:r w:rsidRPr="00A01135">
        <w:rPr>
          <w:rFonts w:ascii="Helvetica Neue" w:hAnsi="Helvetica Neue" w:cs="Times"/>
          <w:color w:val="000000"/>
          <w:lang w:val="ru-RU"/>
        </w:rPr>
        <w:t>Ниже выводится таблица:</w:t>
      </w:r>
    </w:p>
    <w:p w14:paraId="0F586840" w14:textId="77777777" w:rsidR="00393255" w:rsidRPr="00A01135" w:rsidRDefault="00393255" w:rsidP="00EC1DE5">
      <w:pPr>
        <w:pStyle w:val="affa"/>
        <w:numPr>
          <w:ilvl w:val="0"/>
          <w:numId w:val="4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 Neue" w:hAnsi="Helvetica Neue" w:cs="Times"/>
          <w:color w:val="000000"/>
        </w:rPr>
      </w:pPr>
      <w:r w:rsidRPr="00A01135">
        <w:rPr>
          <w:rFonts w:ascii="Helvetica Neue" w:hAnsi="Helvetica Neue" w:cs="Times"/>
          <w:color w:val="000000"/>
        </w:rPr>
        <w:t xml:space="preserve">Название плана (Например </w:t>
      </w:r>
      <w:r w:rsidRPr="00A01135">
        <w:rPr>
          <w:rFonts w:ascii="Helvetica Neue" w:hAnsi="Helvetica Neue" w:cs="Times"/>
          <w:color w:val="000000"/>
          <w:lang w:val="en-US"/>
        </w:rPr>
        <w:t>Azard</w:t>
      </w:r>
      <w:r w:rsidRPr="00A01135">
        <w:rPr>
          <w:rFonts w:ascii="Helvetica Neue" w:hAnsi="Helvetica Neue" w:cs="Times"/>
          <w:color w:val="000000"/>
        </w:rPr>
        <w:t xml:space="preserve"> или </w:t>
      </w:r>
      <w:r w:rsidRPr="00A01135">
        <w:rPr>
          <w:rFonts w:ascii="Helvetica Neue" w:hAnsi="Helvetica Neue" w:cs="Times"/>
          <w:color w:val="000000"/>
          <w:lang w:val="en-US"/>
        </w:rPr>
        <w:t>Goodyear</w:t>
      </w:r>
      <w:r w:rsidRPr="00A01135">
        <w:rPr>
          <w:rFonts w:ascii="Helvetica Neue" w:hAnsi="Helvetica Neue" w:cs="Times"/>
          <w:color w:val="000000"/>
        </w:rPr>
        <w:t>)</w:t>
      </w:r>
    </w:p>
    <w:p w14:paraId="4DA40A8F" w14:textId="77777777" w:rsidR="00393255" w:rsidRPr="00A01135" w:rsidRDefault="00393255" w:rsidP="00EC1DE5">
      <w:pPr>
        <w:pStyle w:val="affa"/>
        <w:numPr>
          <w:ilvl w:val="0"/>
          <w:numId w:val="4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 Neue" w:hAnsi="Helvetica Neue" w:cs="Times"/>
          <w:color w:val="000000"/>
        </w:rPr>
      </w:pPr>
      <w:r w:rsidRPr="00A01135">
        <w:rPr>
          <w:rFonts w:ascii="Helvetica Neue" w:hAnsi="Helvetica Neue" w:cs="Times"/>
          <w:color w:val="000000"/>
        </w:rPr>
        <w:t>Плановый показатель</w:t>
      </w:r>
      <w:r w:rsidR="00502470" w:rsidRPr="00A01135">
        <w:rPr>
          <w:rFonts w:ascii="Helvetica Neue" w:hAnsi="Helvetica Neue" w:cs="Times"/>
          <w:color w:val="000000"/>
        </w:rPr>
        <w:t xml:space="preserve"> за квартал</w:t>
      </w:r>
    </w:p>
    <w:p w14:paraId="2935E957" w14:textId="77777777" w:rsidR="00393255" w:rsidRPr="00A01135" w:rsidRDefault="00393255" w:rsidP="00EC1DE5">
      <w:pPr>
        <w:pStyle w:val="affa"/>
        <w:numPr>
          <w:ilvl w:val="0"/>
          <w:numId w:val="4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 Neue" w:hAnsi="Helvetica Neue" w:cs="Times"/>
          <w:color w:val="000000"/>
        </w:rPr>
      </w:pPr>
      <w:r w:rsidRPr="00A01135">
        <w:rPr>
          <w:rFonts w:ascii="Helvetica Neue" w:hAnsi="Helvetica Neue" w:cs="Times"/>
          <w:color w:val="000000"/>
        </w:rPr>
        <w:t xml:space="preserve">Фактический показатель за </w:t>
      </w:r>
      <w:r w:rsidR="00502470" w:rsidRPr="00A01135">
        <w:rPr>
          <w:rFonts w:ascii="Helvetica Neue" w:hAnsi="Helvetica Neue" w:cs="Times"/>
          <w:color w:val="000000"/>
        </w:rPr>
        <w:t>квартал</w:t>
      </w:r>
    </w:p>
    <w:p w14:paraId="14457CD5" w14:textId="77777777" w:rsidR="00393255" w:rsidRPr="00A01135" w:rsidRDefault="00393255" w:rsidP="00CC303E">
      <w:pPr>
        <w:rPr>
          <w:rFonts w:ascii="Helvetica Neue" w:hAnsi="Helvetica Neue"/>
          <w:lang w:val="ru-RU" w:eastAsia="ar-SA" w:bidi="ar-SA"/>
        </w:rPr>
      </w:pPr>
    </w:p>
    <w:p w14:paraId="48D2C322" w14:textId="77777777" w:rsidR="00393255" w:rsidRPr="00A01135" w:rsidRDefault="00393255" w:rsidP="00CC303E">
      <w:p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rPr>
          <w:rFonts w:ascii="Helvetica Neue" w:hAnsi="Helvetica Neue" w:cs="Times"/>
          <w:color w:val="000000"/>
          <w:lang w:val="ru-RU"/>
        </w:rPr>
      </w:pPr>
      <w:r w:rsidRPr="00A01135">
        <w:rPr>
          <w:rFonts w:ascii="Helvetica Neue" w:hAnsi="Helvetica Neue" w:cs="Times"/>
          <w:color w:val="000000"/>
          <w:lang w:val="ru-RU"/>
        </w:rPr>
        <w:t xml:space="preserve">У партнера может быть несколько планов </w:t>
      </w:r>
      <w:r w:rsidR="00CB011A" w:rsidRPr="00A01135">
        <w:rPr>
          <w:rFonts w:ascii="Helvetica Neue" w:hAnsi="Helvetica Neue" w:cs="Times"/>
          <w:color w:val="000000"/>
          <w:lang w:val="ru-RU"/>
        </w:rPr>
        <w:t>продаж</w:t>
      </w:r>
      <w:r w:rsidRPr="00A01135">
        <w:rPr>
          <w:rFonts w:ascii="Helvetica Neue" w:hAnsi="Helvetica Neue" w:cs="Times"/>
          <w:color w:val="000000"/>
          <w:lang w:val="ru-RU"/>
        </w:rPr>
        <w:t>.</w:t>
      </w:r>
    </w:p>
    <w:p w14:paraId="5894BB54" w14:textId="77777777" w:rsidR="00853845" w:rsidRPr="00A01135" w:rsidRDefault="00853845" w:rsidP="00CC303E">
      <w:pPr>
        <w:rPr>
          <w:rFonts w:ascii="Helvetica Neue" w:hAnsi="Helvetica Neue"/>
          <w:lang w:val="ru-RU"/>
        </w:rPr>
      </w:pPr>
    </w:p>
    <w:p w14:paraId="5CE36665" w14:textId="77777777" w:rsidR="00393255" w:rsidRPr="00A01135" w:rsidRDefault="00853845" w:rsidP="00CC303E">
      <w:pPr>
        <w:rPr>
          <w:rFonts w:ascii="Helvetica Neue" w:hAnsi="Helvetica Neue"/>
          <w:lang w:val="ru-RU"/>
        </w:rPr>
      </w:pPr>
      <w:r w:rsidRPr="00A01135">
        <w:rPr>
          <w:rFonts w:ascii="Helvetica Neue" w:hAnsi="Helvetica Neue"/>
          <w:lang w:val="ru-RU"/>
        </w:rPr>
        <w:t>Планы продаж</w:t>
      </w:r>
      <w:r w:rsidR="00CC12B1" w:rsidRPr="00A01135">
        <w:rPr>
          <w:rFonts w:ascii="Helvetica Neue" w:hAnsi="Helvetica Neue"/>
          <w:lang w:val="ru-RU"/>
        </w:rPr>
        <w:t xml:space="preserve"> выгружаю</w:t>
      </w:r>
      <w:r w:rsidRPr="00A01135">
        <w:rPr>
          <w:rFonts w:ascii="Helvetica Neue" w:hAnsi="Helvetica Neue"/>
          <w:lang w:val="ru-RU"/>
        </w:rPr>
        <w:t>тся из 1С в выгрузке партнеров.</w:t>
      </w:r>
    </w:p>
    <w:p w14:paraId="1ADC2B94" w14:textId="77777777" w:rsidR="00393255" w:rsidRPr="00A01135" w:rsidRDefault="00393255" w:rsidP="00CC303E">
      <w:pPr>
        <w:rPr>
          <w:rFonts w:ascii="Helvetica Neue" w:hAnsi="Helvetica Neue"/>
          <w:lang w:val="ru-RU" w:eastAsia="ar-SA" w:bidi="ar-SA"/>
        </w:rPr>
      </w:pPr>
    </w:p>
    <w:p w14:paraId="0B807C0D" w14:textId="77777777" w:rsidR="00EF4316" w:rsidRPr="00A01135" w:rsidRDefault="00EF4316" w:rsidP="00CC303E">
      <w:pPr>
        <w:rPr>
          <w:rFonts w:ascii="Helvetica Neue" w:hAnsi="Helvetica Neue"/>
          <w:lang w:val="ru-RU" w:eastAsia="ar-SA" w:bidi="ar-SA"/>
        </w:rPr>
      </w:pPr>
    </w:p>
    <w:p w14:paraId="5B23A370" w14:textId="77777777" w:rsidR="00EF4316" w:rsidRPr="00A01135" w:rsidRDefault="00EF4316" w:rsidP="00CC303E">
      <w:pPr>
        <w:pStyle w:val="2"/>
        <w:numPr>
          <w:ilvl w:val="2"/>
          <w:numId w:val="17"/>
        </w:numPr>
        <w:spacing w:before="0" w:after="0"/>
        <w:jc w:val="both"/>
        <w:rPr>
          <w:rFonts w:ascii="Helvetica Neue" w:hAnsi="Helvetica Neue" w:cs="Arial"/>
          <w:sz w:val="24"/>
          <w:lang w:val="ru-RU"/>
        </w:rPr>
      </w:pPr>
      <w:bookmarkStart w:id="53" w:name="_Toc530730887"/>
      <w:r w:rsidRPr="00A01135">
        <w:rPr>
          <w:rFonts w:ascii="Helvetica Neue" w:hAnsi="Helvetica Neue" w:cs="Arial"/>
          <w:sz w:val="24"/>
          <w:lang w:val="ru-RU"/>
        </w:rPr>
        <w:t>Дистрибьюторская матрица</w:t>
      </w:r>
      <w:bookmarkEnd w:id="53"/>
    </w:p>
    <w:p w14:paraId="0141D9AE" w14:textId="77777777" w:rsidR="00EF4316" w:rsidRPr="00A01135" w:rsidRDefault="00EF4316" w:rsidP="00CC303E">
      <w:pPr>
        <w:rPr>
          <w:rFonts w:ascii="Helvetica Neue" w:hAnsi="Helvetica Neue"/>
          <w:lang w:val="ru-RU" w:eastAsia="ar-SA" w:bidi="ar-SA"/>
        </w:rPr>
      </w:pPr>
    </w:p>
    <w:p w14:paraId="5648A175" w14:textId="77777777" w:rsidR="00B066F4" w:rsidRPr="00A01135" w:rsidRDefault="00B066F4" w:rsidP="00CC303E">
      <w:pPr>
        <w:rPr>
          <w:rFonts w:ascii="Helvetica Neue" w:hAnsi="Helvetica Neue"/>
          <w:lang w:val="ru-RU" w:eastAsia="ar-SA" w:bidi="ar-SA"/>
        </w:rPr>
      </w:pPr>
      <w:r w:rsidRPr="00A01135">
        <w:rPr>
          <w:rFonts w:ascii="Helvetica Neue" w:hAnsi="Helvetica Neue"/>
          <w:lang w:val="ru-RU" w:eastAsia="ar-SA" w:bidi="ar-SA"/>
        </w:rPr>
        <w:t>На странице выводится редактируемая включаемая область с описанием (может быть пустой).</w:t>
      </w:r>
    </w:p>
    <w:p w14:paraId="3B66D6A7" w14:textId="77777777" w:rsidR="00B066F4" w:rsidRPr="00A01135" w:rsidRDefault="00B066F4" w:rsidP="00CC303E">
      <w:pPr>
        <w:rPr>
          <w:rFonts w:ascii="Helvetica Neue" w:hAnsi="Helvetica Neue"/>
          <w:lang w:val="ru-RU" w:eastAsia="ar-SA" w:bidi="ar-SA"/>
        </w:rPr>
      </w:pPr>
    </w:p>
    <w:p w14:paraId="73459F1B" w14:textId="77777777" w:rsidR="00B066F4" w:rsidRPr="00A01135" w:rsidRDefault="00B066F4" w:rsidP="00CC303E">
      <w:pPr>
        <w:rPr>
          <w:rFonts w:ascii="Helvetica Neue" w:hAnsi="Helvetica Neue"/>
          <w:lang w:val="ru-RU" w:eastAsia="ar-SA" w:bidi="ar-SA"/>
        </w:rPr>
      </w:pPr>
      <w:r w:rsidRPr="00A01135">
        <w:rPr>
          <w:rFonts w:ascii="Helvetica Neue" w:hAnsi="Helvetica Neue"/>
          <w:lang w:val="ru-RU" w:eastAsia="ar-SA" w:bidi="ar-SA"/>
        </w:rPr>
        <w:t>Ниже выводится кнопка «Скачать дистрибьюторскую матрицу».</w:t>
      </w:r>
    </w:p>
    <w:p w14:paraId="50F5B1DD" w14:textId="77777777" w:rsidR="00B066F4" w:rsidRPr="00A01135" w:rsidRDefault="00B066F4" w:rsidP="00CC303E">
      <w:pPr>
        <w:rPr>
          <w:rFonts w:ascii="Helvetica Neue" w:hAnsi="Helvetica Neue"/>
          <w:lang w:val="ru-RU" w:eastAsia="ar-SA" w:bidi="ar-SA"/>
        </w:rPr>
      </w:pPr>
    </w:p>
    <w:p w14:paraId="7CB54A37" w14:textId="77777777" w:rsidR="00B066F4" w:rsidRPr="00A01135" w:rsidRDefault="00B066F4" w:rsidP="00CC303E">
      <w:pPr>
        <w:rPr>
          <w:rFonts w:ascii="Helvetica Neue" w:hAnsi="Helvetica Neue"/>
          <w:lang w:val="ru-RU" w:eastAsia="ar-SA" w:bidi="ar-SA"/>
        </w:rPr>
      </w:pPr>
      <w:r w:rsidRPr="00A01135">
        <w:rPr>
          <w:rFonts w:ascii="Helvetica Neue" w:hAnsi="Helvetica Neue"/>
          <w:lang w:val="ru-RU" w:eastAsia="ar-SA" w:bidi="ar-SA"/>
        </w:rPr>
        <w:t>Скачивается файл, загруженный менеджером по продажам в его личном кабинете.</w:t>
      </w:r>
    </w:p>
    <w:p w14:paraId="51ED2580" w14:textId="77777777" w:rsidR="00B066F4" w:rsidRPr="00A01135" w:rsidRDefault="00B066F4" w:rsidP="00CC303E">
      <w:pPr>
        <w:rPr>
          <w:rFonts w:ascii="Helvetica Neue" w:hAnsi="Helvetica Neue"/>
          <w:lang w:val="ru-RU" w:eastAsia="ar-SA" w:bidi="ar-SA"/>
        </w:rPr>
      </w:pPr>
    </w:p>
    <w:p w14:paraId="11C493B8" w14:textId="77777777" w:rsidR="00B066F4" w:rsidRPr="00A01135" w:rsidRDefault="00B066F4" w:rsidP="00CC303E">
      <w:pPr>
        <w:rPr>
          <w:rFonts w:ascii="Helvetica Neue" w:hAnsi="Helvetica Neue"/>
          <w:lang w:val="ru-RU" w:eastAsia="ar-SA" w:bidi="ar-SA"/>
        </w:rPr>
      </w:pPr>
      <w:r w:rsidRPr="00A01135">
        <w:rPr>
          <w:rFonts w:ascii="Helvetica Neue" w:hAnsi="Helvetica Neue"/>
          <w:lang w:val="ru-RU" w:eastAsia="ar-SA" w:bidi="ar-SA"/>
        </w:rPr>
        <w:t>Если менеджер не загрузил файл матрицы, то выводится текст «</w:t>
      </w:r>
      <w:r w:rsidRPr="00A01135">
        <w:rPr>
          <w:rFonts w:ascii="Helvetica Neue" w:hAnsi="Helvetica Neue"/>
          <w:u w:val="single"/>
          <w:lang w:val="ru-RU" w:eastAsia="ar-SA" w:bidi="ar-SA"/>
        </w:rPr>
        <w:t>Свяжитесь с вашим персональным менеджером</w:t>
      </w:r>
      <w:r w:rsidRPr="00A01135">
        <w:rPr>
          <w:rFonts w:ascii="Helvetica Neue" w:hAnsi="Helvetica Neue"/>
          <w:lang w:val="ru-RU" w:eastAsia="ar-SA" w:bidi="ar-SA"/>
        </w:rPr>
        <w:t>, чтобы запросить вашу дистрибьюторскую матрицу». (со ссылкой на раздел «Связь с менеджером»).</w:t>
      </w:r>
    </w:p>
    <w:p w14:paraId="3D63A2C1" w14:textId="77777777" w:rsidR="00DD00F6" w:rsidRPr="00A01135" w:rsidRDefault="00DD00F6" w:rsidP="00CC303E">
      <w:pPr>
        <w:rPr>
          <w:rFonts w:ascii="Helvetica Neue" w:hAnsi="Helvetica Neue"/>
          <w:lang w:val="ru-RU" w:eastAsia="ar-SA" w:bidi="ar-SA"/>
        </w:rPr>
      </w:pPr>
    </w:p>
    <w:p w14:paraId="3267A6B2" w14:textId="77777777" w:rsidR="004B2A79" w:rsidRPr="00A01135" w:rsidRDefault="004B2A79" w:rsidP="00CC303E">
      <w:pPr>
        <w:rPr>
          <w:rFonts w:ascii="Helvetica Neue" w:hAnsi="Helvetica Neue"/>
          <w:lang w:val="ru-RU"/>
        </w:rPr>
      </w:pPr>
    </w:p>
    <w:p w14:paraId="4D72D9AC" w14:textId="77777777" w:rsidR="005379B5" w:rsidRPr="00A01135" w:rsidRDefault="005379B5" w:rsidP="00CC303E">
      <w:pPr>
        <w:pStyle w:val="2"/>
        <w:numPr>
          <w:ilvl w:val="2"/>
          <w:numId w:val="17"/>
        </w:numPr>
        <w:spacing w:before="0" w:after="0"/>
        <w:jc w:val="both"/>
        <w:rPr>
          <w:rFonts w:ascii="Helvetica Neue" w:hAnsi="Helvetica Neue" w:cs="Arial"/>
          <w:sz w:val="24"/>
          <w:lang w:val="ru-RU"/>
        </w:rPr>
      </w:pPr>
      <w:bookmarkStart w:id="54" w:name="_Toc530730888"/>
      <w:r w:rsidRPr="00A01135">
        <w:rPr>
          <w:rFonts w:ascii="Helvetica Neue" w:hAnsi="Helvetica Neue" w:cs="Arial"/>
          <w:sz w:val="24"/>
          <w:lang w:val="ru-RU"/>
        </w:rPr>
        <w:t>Отчет о вторичных продажах</w:t>
      </w:r>
      <w:bookmarkEnd w:id="54"/>
    </w:p>
    <w:p w14:paraId="4A15819D" w14:textId="77777777" w:rsidR="005379B5" w:rsidRPr="00A01135" w:rsidRDefault="005379B5" w:rsidP="00CC303E">
      <w:pPr>
        <w:pStyle w:val="Standard"/>
        <w:spacing w:after="0" w:line="240" w:lineRule="auto"/>
        <w:ind w:left="199"/>
        <w:rPr>
          <w:rFonts w:ascii="Helvetica Neue" w:eastAsia="Arial Unicode MS" w:hAnsi="Helvetica Neue" w:cs="Arial"/>
        </w:rPr>
      </w:pPr>
    </w:p>
    <w:p w14:paraId="361A2D9E" w14:textId="77777777" w:rsidR="00853845" w:rsidRPr="00A01135" w:rsidRDefault="00853845" w:rsidP="00853845">
      <w:pPr>
        <w:rPr>
          <w:rFonts w:ascii="Helvetica Neue" w:hAnsi="Helvetica Neue"/>
          <w:lang w:val="ru-RU" w:eastAsia="ar-SA" w:bidi="ar-SA"/>
        </w:rPr>
      </w:pPr>
      <w:r w:rsidRPr="00A01135">
        <w:rPr>
          <w:rFonts w:ascii="Helvetica Neue" w:hAnsi="Helvetica Neue"/>
          <w:lang w:val="ru-RU" w:eastAsia="ar-SA" w:bidi="ar-SA"/>
        </w:rPr>
        <w:t>На странице выводится редактируемая включаемая область с описанием (может быть пустой).</w:t>
      </w:r>
    </w:p>
    <w:p w14:paraId="2554C81D" w14:textId="77777777" w:rsidR="00853845" w:rsidRPr="00A01135" w:rsidRDefault="00853845" w:rsidP="00853845">
      <w:pPr>
        <w:rPr>
          <w:rFonts w:ascii="Helvetica Neue" w:hAnsi="Helvetica Neue"/>
          <w:lang w:val="ru-RU" w:eastAsia="ar-SA" w:bidi="ar-SA"/>
        </w:rPr>
      </w:pPr>
    </w:p>
    <w:p w14:paraId="408DBF7A" w14:textId="77777777" w:rsidR="00853845" w:rsidRPr="00A01135" w:rsidRDefault="00853845" w:rsidP="00853845">
      <w:pPr>
        <w:rPr>
          <w:rFonts w:ascii="Helvetica Neue" w:hAnsi="Helvetica Neue"/>
          <w:lang w:val="ru-RU" w:eastAsia="ar-SA" w:bidi="ar-SA"/>
        </w:rPr>
      </w:pPr>
      <w:r w:rsidRPr="00A01135">
        <w:rPr>
          <w:rFonts w:ascii="Helvetica Neue" w:hAnsi="Helvetica Neue"/>
          <w:lang w:val="ru-RU" w:eastAsia="ar-SA" w:bidi="ar-SA"/>
        </w:rPr>
        <w:t xml:space="preserve">Ниже выводится иконка файла </w:t>
      </w:r>
      <w:r w:rsidRPr="00A01135">
        <w:rPr>
          <w:rFonts w:ascii="Helvetica Neue" w:hAnsi="Helvetica Neue"/>
          <w:lang w:eastAsia="ar-SA" w:bidi="ar-SA"/>
        </w:rPr>
        <w:t>Excel</w:t>
      </w:r>
      <w:r w:rsidRPr="00A01135">
        <w:rPr>
          <w:rFonts w:ascii="Helvetica Neue" w:hAnsi="Helvetica Neue"/>
          <w:lang w:val="ru-RU" w:eastAsia="ar-SA" w:bidi="ar-SA"/>
        </w:rPr>
        <w:t xml:space="preserve"> и ссылка «Скачать шаблон отчета». При клике на ссылку партнер загружает форму отчета.</w:t>
      </w:r>
    </w:p>
    <w:p w14:paraId="18F774FA" w14:textId="77777777" w:rsidR="00853845" w:rsidRPr="00A01135" w:rsidRDefault="00853845" w:rsidP="00853845">
      <w:pPr>
        <w:rPr>
          <w:rFonts w:ascii="Helvetica Neue" w:hAnsi="Helvetica Neue"/>
          <w:lang w:val="ru-RU" w:eastAsia="ar-SA" w:bidi="ar-SA"/>
        </w:rPr>
      </w:pPr>
    </w:p>
    <w:p w14:paraId="684F6380" w14:textId="77777777" w:rsidR="00853845" w:rsidRPr="00A01135" w:rsidRDefault="00853845" w:rsidP="00853845">
      <w:pPr>
        <w:rPr>
          <w:rFonts w:ascii="Helvetica Neue" w:hAnsi="Helvetica Neue"/>
          <w:lang w:val="ru-RU" w:eastAsia="ar-SA" w:bidi="ar-SA"/>
        </w:rPr>
      </w:pPr>
      <w:r w:rsidRPr="00A01135">
        <w:rPr>
          <w:rFonts w:ascii="Helvetica Neue" w:hAnsi="Helvetica Neue"/>
          <w:lang w:val="ru-RU" w:eastAsia="ar-SA" w:bidi="ar-SA"/>
        </w:rPr>
        <w:t>Ниже выводится кнопка «Загрузить отчет»</w:t>
      </w:r>
      <w:r w:rsidR="00D34418" w:rsidRPr="00A01135">
        <w:rPr>
          <w:rFonts w:ascii="Helvetica Neue" w:hAnsi="Helvetica Neue"/>
          <w:lang w:val="ru-RU" w:eastAsia="ar-SA" w:bidi="ar-SA"/>
        </w:rPr>
        <w:t>. При клике на нее открывается диалоговое окно загрузки файла.</w:t>
      </w:r>
    </w:p>
    <w:p w14:paraId="48A906AF" w14:textId="77777777" w:rsidR="00D34418" w:rsidRPr="00A01135" w:rsidRDefault="00D34418" w:rsidP="00853845">
      <w:pPr>
        <w:rPr>
          <w:rFonts w:ascii="Helvetica Neue" w:hAnsi="Helvetica Neue"/>
          <w:lang w:val="ru-RU" w:eastAsia="ar-SA" w:bidi="ar-SA"/>
        </w:rPr>
      </w:pPr>
      <w:r w:rsidRPr="00A01135">
        <w:rPr>
          <w:rFonts w:ascii="Helvetica Neue" w:hAnsi="Helvetica Neue"/>
          <w:lang w:val="ru-RU" w:eastAsia="ar-SA" w:bidi="ar-SA"/>
        </w:rPr>
        <w:t xml:space="preserve">Отчет отправляется на </w:t>
      </w:r>
      <w:r w:rsidRPr="00A01135">
        <w:rPr>
          <w:rFonts w:ascii="Helvetica Neue" w:hAnsi="Helvetica Neue"/>
          <w:lang w:eastAsia="ar-SA" w:bidi="ar-SA"/>
        </w:rPr>
        <w:t>email</w:t>
      </w:r>
      <w:r w:rsidRPr="00A01135">
        <w:rPr>
          <w:rFonts w:ascii="Helvetica Neue" w:hAnsi="Helvetica Neue"/>
          <w:lang w:val="ru-RU" w:eastAsia="ar-SA" w:bidi="ar-SA"/>
        </w:rPr>
        <w:t xml:space="preserve"> закрепленному менеджеру</w:t>
      </w:r>
      <w:r w:rsidR="003F348A" w:rsidRPr="00A01135">
        <w:rPr>
          <w:rFonts w:ascii="Helvetica Neue" w:hAnsi="Helvetica Neue"/>
          <w:lang w:val="ru-RU" w:eastAsia="ar-SA" w:bidi="ar-SA"/>
        </w:rPr>
        <w:t>, а также сохраняется в личном кабинете менеджера по продажам в разделе «Отчеты о вторичных продажах»</w:t>
      </w:r>
      <w:r w:rsidRPr="00A01135">
        <w:rPr>
          <w:rFonts w:ascii="Helvetica Neue" w:hAnsi="Helvetica Neue"/>
          <w:lang w:val="ru-RU" w:eastAsia="ar-SA" w:bidi="ar-SA"/>
        </w:rPr>
        <w:t>.</w:t>
      </w:r>
    </w:p>
    <w:p w14:paraId="1772319B" w14:textId="77777777" w:rsidR="003F348A" w:rsidRPr="00A01135" w:rsidRDefault="003F348A" w:rsidP="00853845">
      <w:pPr>
        <w:rPr>
          <w:rFonts w:ascii="Helvetica Neue" w:hAnsi="Helvetica Neue"/>
          <w:lang w:val="ru-RU" w:eastAsia="ar-SA" w:bidi="ar-SA"/>
        </w:rPr>
      </w:pPr>
    </w:p>
    <w:p w14:paraId="12E5CC78" w14:textId="77777777" w:rsidR="00D34418" w:rsidRPr="00A01135" w:rsidRDefault="00D34418" w:rsidP="00853845">
      <w:pPr>
        <w:rPr>
          <w:rFonts w:ascii="Helvetica Neue" w:hAnsi="Helvetica Neue"/>
          <w:lang w:val="ru-RU" w:eastAsia="ar-SA" w:bidi="ar-SA"/>
        </w:rPr>
      </w:pPr>
      <w:r w:rsidRPr="00A01135">
        <w:rPr>
          <w:rFonts w:ascii="Helvetica Neue" w:hAnsi="Helvetica Neue"/>
          <w:lang w:val="ru-RU" w:eastAsia="ar-SA" w:bidi="ar-SA"/>
        </w:rPr>
        <w:t>Тема письма: «Отчет о вторичных продажах партнера &lt;название_партнера&gt;»</w:t>
      </w:r>
    </w:p>
    <w:p w14:paraId="14E1E42C" w14:textId="77777777" w:rsidR="00D34418" w:rsidRPr="00A01135" w:rsidRDefault="00D34418" w:rsidP="00853845">
      <w:pPr>
        <w:rPr>
          <w:rFonts w:ascii="Helvetica Neue" w:hAnsi="Helvetica Neue"/>
          <w:lang w:val="ru-RU" w:eastAsia="ar-SA" w:bidi="ar-SA"/>
        </w:rPr>
      </w:pPr>
      <w:r w:rsidRPr="00A01135">
        <w:rPr>
          <w:rFonts w:ascii="Helvetica Neue" w:hAnsi="Helvetica Neue"/>
          <w:lang w:val="ru-RU" w:eastAsia="ar-SA" w:bidi="ar-SA"/>
        </w:rPr>
        <w:t>Текст письма:</w:t>
      </w:r>
    </w:p>
    <w:p w14:paraId="38FB37E3" w14:textId="77777777" w:rsidR="00D34418" w:rsidRPr="00A01135" w:rsidRDefault="00D34418" w:rsidP="00853845">
      <w:pPr>
        <w:rPr>
          <w:rFonts w:ascii="Helvetica Neue" w:hAnsi="Helvetica Neue"/>
          <w:lang w:val="ru-RU" w:eastAsia="ar-SA" w:bidi="ar-SA"/>
        </w:rPr>
      </w:pPr>
    </w:p>
    <w:p w14:paraId="189BD962" w14:textId="77777777" w:rsidR="00D34418" w:rsidRPr="00A01135" w:rsidRDefault="00D34418" w:rsidP="00D34418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>«На сайте был загружен отчет о вторичных продажах от партнера &lt;название_партнера&gt;.</w:t>
      </w:r>
    </w:p>
    <w:p w14:paraId="2DEF36E1" w14:textId="77777777" w:rsidR="00D34418" w:rsidRPr="00A01135" w:rsidRDefault="00D34418" w:rsidP="00D34418">
      <w:pPr>
        <w:ind w:left="1134"/>
        <w:rPr>
          <w:rFonts w:ascii="Helvetica Neue" w:hAnsi="Helvetica Neue" w:cs="Tahoma"/>
          <w:sz w:val="20"/>
          <w:szCs w:val="20"/>
          <w:lang w:val="ru-RU"/>
        </w:rPr>
      </w:pPr>
    </w:p>
    <w:p w14:paraId="4D192B02" w14:textId="77777777" w:rsidR="003F348A" w:rsidRPr="00A01135" w:rsidRDefault="00D34418" w:rsidP="00D34418">
      <w:pPr>
        <w:ind w:left="1134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>Отчет во вложении</w:t>
      </w:r>
    </w:p>
    <w:p w14:paraId="5993BA53" w14:textId="77777777" w:rsidR="003F348A" w:rsidRPr="00A01135" w:rsidRDefault="003F348A" w:rsidP="00D34418">
      <w:pPr>
        <w:ind w:left="1134"/>
        <w:rPr>
          <w:rFonts w:ascii="Helvetica Neue" w:hAnsi="Helvetica Neue" w:cs="Tahoma"/>
          <w:sz w:val="20"/>
          <w:szCs w:val="20"/>
          <w:lang w:val="ru-RU"/>
        </w:rPr>
      </w:pPr>
    </w:p>
    <w:p w14:paraId="135FF0C0" w14:textId="77777777" w:rsidR="00D34418" w:rsidRPr="00A01135" w:rsidRDefault="003F348A" w:rsidP="00D34418">
      <w:pPr>
        <w:ind w:left="1134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>Также вы можете просмотреть его в своем личном кабинете в разделе «</w:t>
      </w:r>
      <w:r w:rsidRPr="00A01135">
        <w:rPr>
          <w:rFonts w:ascii="Helvetica Neue" w:hAnsi="Helvetica Neue" w:cs="Tahoma"/>
          <w:sz w:val="20"/>
          <w:szCs w:val="20"/>
          <w:u w:val="single"/>
          <w:lang w:val="ru-RU"/>
        </w:rPr>
        <w:t>Отчеты о вторичных продажах</w:t>
      </w:r>
      <w:r w:rsidRPr="00A01135">
        <w:rPr>
          <w:rFonts w:ascii="Helvetica Neue" w:hAnsi="Helvetica Neue" w:cs="Tahoma"/>
          <w:sz w:val="20"/>
          <w:szCs w:val="20"/>
          <w:lang w:val="ru-RU"/>
        </w:rPr>
        <w:t>»</w:t>
      </w:r>
      <w:r w:rsidR="00D34418" w:rsidRPr="00A01135">
        <w:rPr>
          <w:rFonts w:ascii="Helvetica Neue" w:hAnsi="Helvetica Neue" w:cs="Tahoma"/>
          <w:sz w:val="20"/>
          <w:szCs w:val="20"/>
          <w:lang w:val="ru-RU"/>
        </w:rPr>
        <w:t>”.</w:t>
      </w:r>
    </w:p>
    <w:p w14:paraId="62A3AD1F" w14:textId="77777777" w:rsidR="00D34418" w:rsidRPr="00A01135" w:rsidRDefault="00D34418" w:rsidP="00853845">
      <w:pPr>
        <w:rPr>
          <w:rFonts w:ascii="Helvetica Neue" w:hAnsi="Helvetica Neue"/>
          <w:lang w:val="ru-RU" w:eastAsia="ar-SA" w:bidi="ar-SA"/>
        </w:rPr>
      </w:pPr>
    </w:p>
    <w:p w14:paraId="3C356105" w14:textId="77777777" w:rsidR="00D34418" w:rsidRPr="00A01135" w:rsidRDefault="00D34418" w:rsidP="00853845">
      <w:pPr>
        <w:rPr>
          <w:rFonts w:ascii="Helvetica Neue" w:hAnsi="Helvetica Neue"/>
          <w:lang w:val="ru-RU" w:eastAsia="ar-SA" w:bidi="ar-SA"/>
        </w:rPr>
      </w:pPr>
      <w:r w:rsidRPr="00A01135">
        <w:rPr>
          <w:rFonts w:ascii="Helvetica Neue" w:hAnsi="Helvetica Neue"/>
          <w:lang w:val="ru-RU" w:eastAsia="ar-SA" w:bidi="ar-SA"/>
        </w:rPr>
        <w:t>Отчет прикладывается к письму.</w:t>
      </w:r>
    </w:p>
    <w:p w14:paraId="66D7BFBA" w14:textId="77777777" w:rsidR="00853845" w:rsidRPr="00A01135" w:rsidRDefault="00853845" w:rsidP="00D34418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7DE32446" w14:textId="77777777" w:rsidR="005C191D" w:rsidRPr="00A01135" w:rsidRDefault="005C191D" w:rsidP="00D34418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Срок сдачи отчета – </w:t>
      </w:r>
      <w:r w:rsidRPr="00A01135">
        <w:rPr>
          <w:rFonts w:ascii="Helvetica Neue" w:eastAsia="Arial Unicode MS" w:hAnsi="Helvetica Neue" w:cs="Arial"/>
          <w:lang w:val="en-US"/>
        </w:rPr>
        <w:t>N</w:t>
      </w:r>
      <w:r w:rsidRPr="00A01135">
        <w:rPr>
          <w:rFonts w:ascii="Helvetica Neue" w:eastAsia="Arial Unicode MS" w:hAnsi="Helvetica Neue" w:cs="Arial"/>
        </w:rPr>
        <w:t xml:space="preserve"> число каждого календарного месяца.</w:t>
      </w:r>
    </w:p>
    <w:p w14:paraId="0DF38C3E" w14:textId="77777777" w:rsidR="005C191D" w:rsidRPr="00A01135" w:rsidRDefault="005C191D" w:rsidP="00D34418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За 3 дня до сдачи отчета пользователю высылается письмо-напоминание.</w:t>
      </w:r>
    </w:p>
    <w:p w14:paraId="5357CEE9" w14:textId="77777777" w:rsidR="005C191D" w:rsidRPr="00A01135" w:rsidRDefault="005C191D" w:rsidP="005C191D">
      <w:pPr>
        <w:rPr>
          <w:rFonts w:ascii="Helvetica Neue" w:hAnsi="Helvetica Neue"/>
          <w:lang w:val="ru-RU" w:eastAsia="ar-SA" w:bidi="ar-SA"/>
        </w:rPr>
      </w:pPr>
      <w:r w:rsidRPr="00A01135">
        <w:rPr>
          <w:rFonts w:ascii="Helvetica Neue" w:hAnsi="Helvetica Neue"/>
          <w:lang w:val="ru-RU" w:eastAsia="ar-SA" w:bidi="ar-SA"/>
        </w:rPr>
        <w:t>Тема письма: «Напоминание о необходимости загрузить отчет о вторичных продажах</w:t>
      </w:r>
      <w:r w:rsidR="00BD1839" w:rsidRPr="00A01135">
        <w:rPr>
          <w:rFonts w:ascii="Helvetica Neue" w:hAnsi="Helvetica Neue"/>
          <w:lang w:val="ru-RU" w:eastAsia="ar-SA" w:bidi="ar-SA"/>
        </w:rPr>
        <w:t xml:space="preserve"> на сайте </w:t>
      </w:r>
      <w:r w:rsidR="00BD1839" w:rsidRPr="00A01135">
        <w:rPr>
          <w:rFonts w:ascii="Helvetica Neue" w:hAnsi="Helvetica Neue"/>
          <w:lang w:eastAsia="ar-SA" w:bidi="ar-SA"/>
        </w:rPr>
        <w:t>azard</w:t>
      </w:r>
      <w:r w:rsidR="00BD1839" w:rsidRPr="00A01135">
        <w:rPr>
          <w:rFonts w:ascii="Helvetica Neue" w:hAnsi="Helvetica Neue"/>
          <w:lang w:val="ru-RU" w:eastAsia="ar-SA" w:bidi="ar-SA"/>
        </w:rPr>
        <w:t>.</w:t>
      </w:r>
      <w:r w:rsidR="00BD1839" w:rsidRPr="00A01135">
        <w:rPr>
          <w:rFonts w:ascii="Helvetica Neue" w:hAnsi="Helvetica Neue"/>
          <w:lang w:eastAsia="ar-SA" w:bidi="ar-SA"/>
        </w:rPr>
        <w:t>ru</w:t>
      </w:r>
      <w:r w:rsidRPr="00A01135">
        <w:rPr>
          <w:rFonts w:ascii="Helvetica Neue" w:hAnsi="Helvetica Neue"/>
          <w:lang w:val="ru-RU" w:eastAsia="ar-SA" w:bidi="ar-SA"/>
        </w:rPr>
        <w:t>»</w:t>
      </w:r>
    </w:p>
    <w:p w14:paraId="6AA996CF" w14:textId="77777777" w:rsidR="005C191D" w:rsidRPr="00A01135" w:rsidRDefault="005C191D" w:rsidP="005C191D">
      <w:pPr>
        <w:rPr>
          <w:rFonts w:ascii="Helvetica Neue" w:hAnsi="Helvetica Neue"/>
          <w:lang w:val="ru-RU" w:eastAsia="ar-SA" w:bidi="ar-SA"/>
        </w:rPr>
      </w:pPr>
      <w:r w:rsidRPr="00A01135">
        <w:rPr>
          <w:rFonts w:ascii="Helvetica Neue" w:hAnsi="Helvetica Neue"/>
          <w:lang w:val="ru-RU" w:eastAsia="ar-SA" w:bidi="ar-SA"/>
        </w:rPr>
        <w:t>Текст письма:</w:t>
      </w:r>
    </w:p>
    <w:p w14:paraId="070B7F0F" w14:textId="77777777" w:rsidR="005C191D" w:rsidRPr="00A01135" w:rsidRDefault="005C191D" w:rsidP="005C191D">
      <w:pPr>
        <w:rPr>
          <w:rFonts w:ascii="Helvetica Neue" w:hAnsi="Helvetica Neue"/>
          <w:lang w:val="ru-RU" w:eastAsia="ar-SA" w:bidi="ar-SA"/>
        </w:rPr>
      </w:pPr>
    </w:p>
    <w:p w14:paraId="5F161F97" w14:textId="77777777" w:rsidR="005C191D" w:rsidRPr="00A01135" w:rsidRDefault="005C191D" w:rsidP="005C191D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  <w:r w:rsidRPr="00A01135">
        <w:rPr>
          <w:rFonts w:ascii="Helvetica Neue" w:eastAsia="Arial Unicode MS" w:hAnsi="Helvetica Neue" w:cs="Arial"/>
          <w:sz w:val="20"/>
        </w:rPr>
        <w:t>«Добрый день, &lt;ФИО&gt;</w:t>
      </w:r>
    </w:p>
    <w:p w14:paraId="6EC6C615" w14:textId="77777777" w:rsidR="005C191D" w:rsidRPr="00A01135" w:rsidRDefault="005C191D" w:rsidP="005C191D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</w:p>
    <w:p w14:paraId="5AAA18DA" w14:textId="77777777" w:rsidR="005C191D" w:rsidRPr="00A01135" w:rsidRDefault="005C191D" w:rsidP="005C191D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  <w:r w:rsidRPr="00A01135">
        <w:rPr>
          <w:rFonts w:ascii="Helvetica Neue" w:eastAsia="Arial Unicode MS" w:hAnsi="Helvetica Neue" w:cs="Arial"/>
          <w:sz w:val="20"/>
        </w:rPr>
        <w:t xml:space="preserve">Вам необходимо загрузить отчет о вторичных продажах до </w:t>
      </w:r>
      <w:r w:rsidR="00BD1839" w:rsidRPr="00A01135">
        <w:rPr>
          <w:rFonts w:ascii="Helvetica Neue" w:eastAsia="Arial Unicode MS" w:hAnsi="Helvetica Neue" w:cs="Arial"/>
          <w:sz w:val="20"/>
          <w:lang w:val="en-US"/>
        </w:rPr>
        <w:t>XX</w:t>
      </w:r>
      <w:r w:rsidR="00BD1839" w:rsidRPr="00A01135">
        <w:rPr>
          <w:rFonts w:ascii="Helvetica Neue" w:eastAsia="Arial Unicode MS" w:hAnsi="Helvetica Neue" w:cs="Arial"/>
          <w:sz w:val="20"/>
        </w:rPr>
        <w:t>.</w:t>
      </w:r>
      <w:r w:rsidR="00BD1839" w:rsidRPr="00A01135">
        <w:rPr>
          <w:rFonts w:ascii="Helvetica Neue" w:eastAsia="Arial Unicode MS" w:hAnsi="Helvetica Neue" w:cs="Arial"/>
          <w:sz w:val="20"/>
          <w:lang w:val="en-US"/>
        </w:rPr>
        <w:t>XX</w:t>
      </w:r>
      <w:r w:rsidR="00BD1839" w:rsidRPr="00A01135">
        <w:rPr>
          <w:rFonts w:ascii="Helvetica Neue" w:eastAsia="Arial Unicode MS" w:hAnsi="Helvetica Neue" w:cs="Arial"/>
          <w:sz w:val="20"/>
        </w:rPr>
        <w:t>.</w:t>
      </w:r>
      <w:r w:rsidR="00BD1839" w:rsidRPr="00A01135">
        <w:rPr>
          <w:rFonts w:ascii="Helvetica Neue" w:eastAsia="Arial Unicode MS" w:hAnsi="Helvetica Neue" w:cs="Arial"/>
          <w:sz w:val="20"/>
          <w:lang w:val="en-US"/>
        </w:rPr>
        <w:t>XXXX</w:t>
      </w:r>
    </w:p>
    <w:p w14:paraId="4A883B89" w14:textId="77777777" w:rsidR="005C191D" w:rsidRPr="00A01135" w:rsidRDefault="005C191D" w:rsidP="005C191D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</w:p>
    <w:p w14:paraId="6760D687" w14:textId="77777777" w:rsidR="005C191D" w:rsidRPr="00A01135" w:rsidRDefault="00BD1839" w:rsidP="005C191D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  <w:r w:rsidRPr="00A01135">
        <w:rPr>
          <w:rFonts w:ascii="Helvetica Neue" w:eastAsia="Arial Unicode MS" w:hAnsi="Helvetica Neue" w:cs="Arial"/>
          <w:sz w:val="20"/>
        </w:rPr>
        <w:t xml:space="preserve">Загрузить его Вы можете </w:t>
      </w:r>
      <w:r w:rsidR="005C191D" w:rsidRPr="00A01135">
        <w:rPr>
          <w:rFonts w:ascii="Helvetica Neue" w:eastAsia="Arial Unicode MS" w:hAnsi="Helvetica Neue" w:cs="Arial"/>
          <w:sz w:val="20"/>
        </w:rPr>
        <w:t>в Личном кабинете в разделе «</w:t>
      </w:r>
      <w:r w:rsidRPr="00A01135">
        <w:rPr>
          <w:rFonts w:ascii="Helvetica Neue" w:eastAsia="Arial Unicode MS" w:hAnsi="Helvetica Neue" w:cs="Arial"/>
          <w:sz w:val="20"/>
          <w:u w:val="single"/>
        </w:rPr>
        <w:t>Отчет о вторичных продажах</w:t>
      </w:r>
      <w:r w:rsidR="005C191D" w:rsidRPr="00A01135">
        <w:rPr>
          <w:rFonts w:ascii="Helvetica Neue" w:eastAsia="Arial Unicode MS" w:hAnsi="Helvetica Neue" w:cs="Arial"/>
          <w:sz w:val="20"/>
        </w:rPr>
        <w:t>».</w:t>
      </w:r>
    </w:p>
    <w:p w14:paraId="0912D821" w14:textId="77777777" w:rsidR="005C191D" w:rsidRPr="00A01135" w:rsidRDefault="005C191D" w:rsidP="005C191D">
      <w:pPr>
        <w:pStyle w:val="Standard"/>
        <w:spacing w:after="0" w:line="240" w:lineRule="auto"/>
        <w:rPr>
          <w:rFonts w:ascii="Helvetica Neue" w:eastAsia="Arial Unicode MS" w:hAnsi="Helvetica Neue" w:cs="Arial"/>
          <w:sz w:val="20"/>
        </w:rPr>
      </w:pPr>
    </w:p>
    <w:p w14:paraId="32FA30B9" w14:textId="77777777" w:rsidR="005C191D" w:rsidRPr="00A01135" w:rsidRDefault="005C191D" w:rsidP="005C191D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  <w:r w:rsidRPr="00A01135">
        <w:rPr>
          <w:rFonts w:ascii="Helvetica Neue" w:eastAsia="Arial Unicode MS" w:hAnsi="Helvetica Neue" w:cs="Arial"/>
          <w:sz w:val="20"/>
        </w:rPr>
        <w:t>С уважением,</w:t>
      </w:r>
      <w:r w:rsidRPr="00A01135">
        <w:rPr>
          <w:rFonts w:ascii="Helvetica Neue" w:hAnsi="Helvetica Neue" w:cs="Arial"/>
          <w:sz w:val="20"/>
        </w:rPr>
        <w:t xml:space="preserve"> </w:t>
      </w:r>
      <w:r w:rsidRPr="00A01135">
        <w:rPr>
          <w:rFonts w:ascii="Helvetica Neue" w:hAnsi="Helvetica Neue" w:cs="Arial"/>
          <w:sz w:val="20"/>
          <w:lang w:val="en-US"/>
        </w:rPr>
        <w:t>Azard</w:t>
      </w:r>
      <w:r w:rsidRPr="00A01135">
        <w:rPr>
          <w:rFonts w:ascii="Helvetica Neue" w:hAnsi="Helvetica Neue" w:cs="Arial"/>
          <w:sz w:val="20"/>
        </w:rPr>
        <w:t xml:space="preserve"> </w:t>
      </w:r>
      <w:r w:rsidRPr="00A01135">
        <w:rPr>
          <w:rFonts w:ascii="Helvetica Neue" w:hAnsi="Helvetica Neue" w:cs="Arial"/>
          <w:sz w:val="20"/>
          <w:lang w:val="en-US"/>
        </w:rPr>
        <w:t>Group</w:t>
      </w:r>
      <w:r w:rsidRPr="00A01135">
        <w:rPr>
          <w:rFonts w:ascii="Helvetica Neue" w:eastAsia="Arial Unicode MS" w:hAnsi="Helvetica Neue" w:cs="Arial"/>
          <w:sz w:val="20"/>
        </w:rPr>
        <w:t>»</w:t>
      </w:r>
    </w:p>
    <w:p w14:paraId="432BEEAA" w14:textId="77777777" w:rsidR="005C191D" w:rsidRPr="00A01135" w:rsidRDefault="005C191D" w:rsidP="00D34418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076FD836" w14:textId="77777777" w:rsidR="00BD1839" w:rsidRPr="00A01135" w:rsidRDefault="00BD1839" w:rsidP="00BD1839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В последний день высылается еще раз письмо-напоминание.</w:t>
      </w:r>
    </w:p>
    <w:p w14:paraId="68C64B08" w14:textId="77777777" w:rsidR="00BD1839" w:rsidRPr="00A01135" w:rsidRDefault="00BD1839" w:rsidP="00BD1839">
      <w:pPr>
        <w:rPr>
          <w:rFonts w:ascii="Helvetica Neue" w:hAnsi="Helvetica Neue"/>
          <w:lang w:val="ru-RU" w:eastAsia="ar-SA" w:bidi="ar-SA"/>
        </w:rPr>
      </w:pPr>
      <w:r w:rsidRPr="00A01135">
        <w:rPr>
          <w:rFonts w:ascii="Helvetica Neue" w:hAnsi="Helvetica Neue"/>
          <w:lang w:val="ru-RU" w:eastAsia="ar-SA" w:bidi="ar-SA"/>
        </w:rPr>
        <w:t xml:space="preserve">Тема письма: «Сегодня вы должны загрузить отчет о вторичных продажах на сайте </w:t>
      </w:r>
      <w:r w:rsidRPr="00A01135">
        <w:rPr>
          <w:rFonts w:ascii="Helvetica Neue" w:hAnsi="Helvetica Neue"/>
          <w:lang w:eastAsia="ar-SA" w:bidi="ar-SA"/>
        </w:rPr>
        <w:t>azard</w:t>
      </w:r>
      <w:r w:rsidRPr="00A01135">
        <w:rPr>
          <w:rFonts w:ascii="Helvetica Neue" w:hAnsi="Helvetica Neue"/>
          <w:lang w:val="ru-RU" w:eastAsia="ar-SA" w:bidi="ar-SA"/>
        </w:rPr>
        <w:t>.</w:t>
      </w:r>
      <w:r w:rsidRPr="00A01135">
        <w:rPr>
          <w:rFonts w:ascii="Helvetica Neue" w:hAnsi="Helvetica Neue"/>
          <w:lang w:eastAsia="ar-SA" w:bidi="ar-SA"/>
        </w:rPr>
        <w:t>ru</w:t>
      </w:r>
      <w:r w:rsidRPr="00A01135">
        <w:rPr>
          <w:rFonts w:ascii="Helvetica Neue" w:hAnsi="Helvetica Neue"/>
          <w:lang w:val="ru-RU" w:eastAsia="ar-SA" w:bidi="ar-SA"/>
        </w:rPr>
        <w:t>»</w:t>
      </w:r>
    </w:p>
    <w:p w14:paraId="1A3973AF" w14:textId="77777777" w:rsidR="00BD1839" w:rsidRPr="00A01135" w:rsidRDefault="00BD1839" w:rsidP="00BD1839">
      <w:pPr>
        <w:rPr>
          <w:rFonts w:ascii="Helvetica Neue" w:hAnsi="Helvetica Neue"/>
          <w:lang w:val="ru-RU" w:eastAsia="ar-SA" w:bidi="ar-SA"/>
        </w:rPr>
      </w:pPr>
      <w:r w:rsidRPr="00A01135">
        <w:rPr>
          <w:rFonts w:ascii="Helvetica Neue" w:hAnsi="Helvetica Neue"/>
          <w:lang w:val="ru-RU" w:eastAsia="ar-SA" w:bidi="ar-SA"/>
        </w:rPr>
        <w:t>Текст письма:</w:t>
      </w:r>
    </w:p>
    <w:p w14:paraId="2917CB21" w14:textId="77777777" w:rsidR="00BD1839" w:rsidRPr="00A01135" w:rsidRDefault="00BD1839" w:rsidP="00BD1839">
      <w:pPr>
        <w:rPr>
          <w:rFonts w:ascii="Helvetica Neue" w:hAnsi="Helvetica Neue"/>
          <w:lang w:val="ru-RU" w:eastAsia="ar-SA" w:bidi="ar-SA"/>
        </w:rPr>
      </w:pPr>
    </w:p>
    <w:p w14:paraId="10D88091" w14:textId="77777777" w:rsidR="00BD1839" w:rsidRPr="00A01135" w:rsidRDefault="00BD1839" w:rsidP="00BD1839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  <w:r w:rsidRPr="00A01135">
        <w:rPr>
          <w:rFonts w:ascii="Helvetica Neue" w:eastAsia="Arial Unicode MS" w:hAnsi="Helvetica Neue" w:cs="Arial"/>
          <w:sz w:val="20"/>
        </w:rPr>
        <w:t>«Добрый день, &lt;ФИО&gt;</w:t>
      </w:r>
    </w:p>
    <w:p w14:paraId="5CC8EA67" w14:textId="77777777" w:rsidR="00BD1839" w:rsidRPr="00A01135" w:rsidRDefault="00BD1839" w:rsidP="00BD1839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</w:p>
    <w:p w14:paraId="22D5664F" w14:textId="77777777" w:rsidR="00BD1839" w:rsidRPr="00A01135" w:rsidRDefault="00BD1839" w:rsidP="00BD1839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  <w:r w:rsidRPr="00A01135">
        <w:rPr>
          <w:rFonts w:ascii="Helvetica Neue" w:eastAsia="Arial Unicode MS" w:hAnsi="Helvetica Neue" w:cs="Arial"/>
          <w:sz w:val="20"/>
        </w:rPr>
        <w:t>Вам необходимо сегодня загрузить отчет о вторичных продажах.</w:t>
      </w:r>
    </w:p>
    <w:p w14:paraId="6FC2A5F6" w14:textId="77777777" w:rsidR="00BD1839" w:rsidRPr="00A01135" w:rsidRDefault="00BD1839" w:rsidP="00BD1839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</w:p>
    <w:p w14:paraId="1965B03A" w14:textId="77777777" w:rsidR="00BD1839" w:rsidRPr="00A01135" w:rsidRDefault="00BD1839" w:rsidP="00BD1839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  <w:r w:rsidRPr="00A01135">
        <w:rPr>
          <w:rFonts w:ascii="Helvetica Neue" w:eastAsia="Arial Unicode MS" w:hAnsi="Helvetica Neue" w:cs="Arial"/>
          <w:sz w:val="20"/>
        </w:rPr>
        <w:lastRenderedPageBreak/>
        <w:t>Загрузить его Вы можете в Личном кабинете в разделе «</w:t>
      </w:r>
      <w:r w:rsidRPr="00A01135">
        <w:rPr>
          <w:rFonts w:ascii="Helvetica Neue" w:eastAsia="Arial Unicode MS" w:hAnsi="Helvetica Neue" w:cs="Arial"/>
          <w:sz w:val="20"/>
          <w:u w:val="single"/>
        </w:rPr>
        <w:t>Отчет о вторичных продажах</w:t>
      </w:r>
      <w:r w:rsidRPr="00A01135">
        <w:rPr>
          <w:rFonts w:ascii="Helvetica Neue" w:eastAsia="Arial Unicode MS" w:hAnsi="Helvetica Neue" w:cs="Arial"/>
          <w:sz w:val="20"/>
        </w:rPr>
        <w:t>».</w:t>
      </w:r>
    </w:p>
    <w:p w14:paraId="6D265D3C" w14:textId="77777777" w:rsidR="00BD1839" w:rsidRPr="00A01135" w:rsidRDefault="00BD1839" w:rsidP="00BD1839">
      <w:pPr>
        <w:pStyle w:val="Standard"/>
        <w:spacing w:after="0" w:line="240" w:lineRule="auto"/>
        <w:rPr>
          <w:rFonts w:ascii="Helvetica Neue" w:eastAsia="Arial Unicode MS" w:hAnsi="Helvetica Neue" w:cs="Arial"/>
          <w:sz w:val="20"/>
        </w:rPr>
      </w:pPr>
    </w:p>
    <w:p w14:paraId="73D3C187" w14:textId="77777777" w:rsidR="00BD1839" w:rsidRPr="00A01135" w:rsidRDefault="00BD1839" w:rsidP="00BD1839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  <w:r w:rsidRPr="00A01135">
        <w:rPr>
          <w:rFonts w:ascii="Helvetica Neue" w:eastAsia="Arial Unicode MS" w:hAnsi="Helvetica Neue" w:cs="Arial"/>
          <w:sz w:val="20"/>
        </w:rPr>
        <w:t>С уважением,</w:t>
      </w:r>
      <w:r w:rsidRPr="00A01135">
        <w:rPr>
          <w:rFonts w:ascii="Helvetica Neue" w:hAnsi="Helvetica Neue" w:cs="Arial"/>
          <w:sz w:val="20"/>
        </w:rPr>
        <w:t xml:space="preserve"> </w:t>
      </w:r>
      <w:r w:rsidRPr="00A01135">
        <w:rPr>
          <w:rFonts w:ascii="Helvetica Neue" w:hAnsi="Helvetica Neue" w:cs="Arial"/>
          <w:sz w:val="20"/>
          <w:lang w:val="en-US"/>
        </w:rPr>
        <w:t>Azard</w:t>
      </w:r>
      <w:r w:rsidRPr="00A01135">
        <w:rPr>
          <w:rFonts w:ascii="Helvetica Neue" w:hAnsi="Helvetica Neue" w:cs="Arial"/>
          <w:sz w:val="20"/>
        </w:rPr>
        <w:t xml:space="preserve"> </w:t>
      </w:r>
      <w:r w:rsidRPr="00A01135">
        <w:rPr>
          <w:rFonts w:ascii="Helvetica Neue" w:hAnsi="Helvetica Neue" w:cs="Arial"/>
          <w:sz w:val="20"/>
          <w:lang w:val="en-US"/>
        </w:rPr>
        <w:t>Group</w:t>
      </w:r>
      <w:r w:rsidRPr="00A01135">
        <w:rPr>
          <w:rFonts w:ascii="Helvetica Neue" w:eastAsia="Arial Unicode MS" w:hAnsi="Helvetica Neue" w:cs="Arial"/>
          <w:sz w:val="20"/>
        </w:rPr>
        <w:t>»</w:t>
      </w:r>
    </w:p>
    <w:p w14:paraId="1DB44644" w14:textId="77777777" w:rsidR="00BD1839" w:rsidRPr="00A01135" w:rsidRDefault="00BD1839" w:rsidP="00BD1839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27F859AC" w14:textId="77777777" w:rsidR="00BD1839" w:rsidRPr="00A01135" w:rsidRDefault="00BD1839" w:rsidP="00BD1839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Далее, если пользователь не загрузил отчет, каждые 3 дня высылается еще раз письмо-напоминание.</w:t>
      </w:r>
    </w:p>
    <w:p w14:paraId="7D94F372" w14:textId="77777777" w:rsidR="00BD1839" w:rsidRPr="00A01135" w:rsidRDefault="00BD1839" w:rsidP="00BD1839">
      <w:pPr>
        <w:rPr>
          <w:rFonts w:ascii="Helvetica Neue" w:hAnsi="Helvetica Neue"/>
          <w:lang w:val="ru-RU" w:eastAsia="ar-SA" w:bidi="ar-SA"/>
        </w:rPr>
      </w:pPr>
      <w:r w:rsidRPr="00A01135">
        <w:rPr>
          <w:rFonts w:ascii="Helvetica Neue" w:hAnsi="Helvetica Neue"/>
          <w:lang w:val="ru-RU" w:eastAsia="ar-SA" w:bidi="ar-SA"/>
        </w:rPr>
        <w:t xml:space="preserve">Тема письма: «Вы не загрузили отчет о вторичных продажах на сайте </w:t>
      </w:r>
      <w:r w:rsidRPr="00A01135">
        <w:rPr>
          <w:rFonts w:ascii="Helvetica Neue" w:hAnsi="Helvetica Neue"/>
          <w:lang w:eastAsia="ar-SA" w:bidi="ar-SA"/>
        </w:rPr>
        <w:t>azard</w:t>
      </w:r>
      <w:r w:rsidRPr="00A01135">
        <w:rPr>
          <w:rFonts w:ascii="Helvetica Neue" w:hAnsi="Helvetica Neue"/>
          <w:lang w:val="ru-RU" w:eastAsia="ar-SA" w:bidi="ar-SA"/>
        </w:rPr>
        <w:t>.</w:t>
      </w:r>
      <w:r w:rsidRPr="00A01135">
        <w:rPr>
          <w:rFonts w:ascii="Helvetica Neue" w:hAnsi="Helvetica Neue"/>
          <w:lang w:eastAsia="ar-SA" w:bidi="ar-SA"/>
        </w:rPr>
        <w:t>ru</w:t>
      </w:r>
      <w:r w:rsidRPr="00A01135">
        <w:rPr>
          <w:rFonts w:ascii="Helvetica Neue" w:hAnsi="Helvetica Neue"/>
          <w:lang w:val="ru-RU" w:eastAsia="ar-SA" w:bidi="ar-SA"/>
        </w:rPr>
        <w:t>»</w:t>
      </w:r>
    </w:p>
    <w:p w14:paraId="564C660E" w14:textId="77777777" w:rsidR="00BD1839" w:rsidRPr="00A01135" w:rsidRDefault="00BD1839" w:rsidP="00BD1839">
      <w:pPr>
        <w:rPr>
          <w:rFonts w:ascii="Helvetica Neue" w:hAnsi="Helvetica Neue"/>
          <w:lang w:val="ru-RU" w:eastAsia="ar-SA" w:bidi="ar-SA"/>
        </w:rPr>
      </w:pPr>
      <w:r w:rsidRPr="00A01135">
        <w:rPr>
          <w:rFonts w:ascii="Helvetica Neue" w:hAnsi="Helvetica Neue"/>
          <w:lang w:val="ru-RU" w:eastAsia="ar-SA" w:bidi="ar-SA"/>
        </w:rPr>
        <w:t>Текст письма:</w:t>
      </w:r>
    </w:p>
    <w:p w14:paraId="4BF41ADA" w14:textId="77777777" w:rsidR="00BD1839" w:rsidRPr="00A01135" w:rsidRDefault="00BD1839" w:rsidP="00BD1839">
      <w:pPr>
        <w:rPr>
          <w:rFonts w:ascii="Helvetica Neue" w:hAnsi="Helvetica Neue"/>
          <w:lang w:val="ru-RU" w:eastAsia="ar-SA" w:bidi="ar-SA"/>
        </w:rPr>
      </w:pPr>
    </w:p>
    <w:p w14:paraId="6EB6E905" w14:textId="77777777" w:rsidR="00BD1839" w:rsidRPr="00A01135" w:rsidRDefault="00BD1839" w:rsidP="00BD1839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  <w:r w:rsidRPr="00A01135">
        <w:rPr>
          <w:rFonts w:ascii="Helvetica Neue" w:eastAsia="Arial Unicode MS" w:hAnsi="Helvetica Neue" w:cs="Arial"/>
          <w:sz w:val="20"/>
        </w:rPr>
        <w:t>«Добрый день, &lt;ФИО&gt;</w:t>
      </w:r>
    </w:p>
    <w:p w14:paraId="7A165E1F" w14:textId="77777777" w:rsidR="00BD1839" w:rsidRPr="00A01135" w:rsidRDefault="00BD1839" w:rsidP="00BD1839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</w:p>
    <w:p w14:paraId="4725CE76" w14:textId="77777777" w:rsidR="00BD1839" w:rsidRPr="00A01135" w:rsidRDefault="00BD1839" w:rsidP="00BD1839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  <w:r w:rsidRPr="00A01135">
        <w:rPr>
          <w:rFonts w:ascii="Helvetica Neue" w:eastAsia="Arial Unicode MS" w:hAnsi="Helvetica Neue" w:cs="Arial"/>
          <w:sz w:val="20"/>
        </w:rPr>
        <w:t>Напоминаем Вам, что Вы не загрузили отчет о вторичных продажах за прошлый период.</w:t>
      </w:r>
    </w:p>
    <w:p w14:paraId="106E60CF" w14:textId="77777777" w:rsidR="00BD1839" w:rsidRPr="00A01135" w:rsidRDefault="00BD1839" w:rsidP="00BD1839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</w:p>
    <w:p w14:paraId="758493CD" w14:textId="77777777" w:rsidR="00BD1839" w:rsidRPr="00A01135" w:rsidRDefault="00BD1839" w:rsidP="00BD1839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  <w:r w:rsidRPr="00A01135">
        <w:rPr>
          <w:rFonts w:ascii="Helvetica Neue" w:eastAsia="Arial Unicode MS" w:hAnsi="Helvetica Neue" w:cs="Arial"/>
          <w:sz w:val="20"/>
        </w:rPr>
        <w:t>Загрузить его Вы можете в Личном кабинете в разделе «</w:t>
      </w:r>
      <w:r w:rsidRPr="00A01135">
        <w:rPr>
          <w:rFonts w:ascii="Helvetica Neue" w:eastAsia="Arial Unicode MS" w:hAnsi="Helvetica Neue" w:cs="Arial"/>
          <w:sz w:val="20"/>
          <w:u w:val="single"/>
        </w:rPr>
        <w:t>Отчет о вторичных продажах</w:t>
      </w:r>
      <w:r w:rsidRPr="00A01135">
        <w:rPr>
          <w:rFonts w:ascii="Helvetica Neue" w:eastAsia="Arial Unicode MS" w:hAnsi="Helvetica Neue" w:cs="Arial"/>
          <w:sz w:val="20"/>
        </w:rPr>
        <w:t>».</w:t>
      </w:r>
    </w:p>
    <w:p w14:paraId="7A271EEC" w14:textId="77777777" w:rsidR="00BD1839" w:rsidRPr="00A01135" w:rsidRDefault="00BD1839" w:rsidP="00BD1839">
      <w:pPr>
        <w:pStyle w:val="Standard"/>
        <w:spacing w:after="0" w:line="240" w:lineRule="auto"/>
        <w:rPr>
          <w:rFonts w:ascii="Helvetica Neue" w:eastAsia="Arial Unicode MS" w:hAnsi="Helvetica Neue" w:cs="Arial"/>
          <w:sz w:val="20"/>
        </w:rPr>
      </w:pPr>
    </w:p>
    <w:p w14:paraId="49DA42E3" w14:textId="77777777" w:rsidR="00BD1839" w:rsidRPr="00A01135" w:rsidRDefault="00BD1839" w:rsidP="00BD1839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  <w:r w:rsidRPr="00A01135">
        <w:rPr>
          <w:rFonts w:ascii="Helvetica Neue" w:eastAsia="Arial Unicode MS" w:hAnsi="Helvetica Neue" w:cs="Arial"/>
          <w:sz w:val="20"/>
        </w:rPr>
        <w:t>С уважением,</w:t>
      </w:r>
      <w:r w:rsidRPr="00A01135">
        <w:rPr>
          <w:rFonts w:ascii="Helvetica Neue" w:hAnsi="Helvetica Neue" w:cs="Arial"/>
          <w:sz w:val="20"/>
        </w:rPr>
        <w:t xml:space="preserve"> </w:t>
      </w:r>
      <w:r w:rsidRPr="00A01135">
        <w:rPr>
          <w:rFonts w:ascii="Helvetica Neue" w:hAnsi="Helvetica Neue" w:cs="Arial"/>
          <w:sz w:val="20"/>
          <w:lang w:val="en-US"/>
        </w:rPr>
        <w:t>Azard</w:t>
      </w:r>
      <w:r w:rsidRPr="00A01135">
        <w:rPr>
          <w:rFonts w:ascii="Helvetica Neue" w:hAnsi="Helvetica Neue" w:cs="Arial"/>
          <w:sz w:val="20"/>
        </w:rPr>
        <w:t xml:space="preserve"> </w:t>
      </w:r>
      <w:r w:rsidRPr="00A01135">
        <w:rPr>
          <w:rFonts w:ascii="Helvetica Neue" w:hAnsi="Helvetica Neue" w:cs="Arial"/>
          <w:sz w:val="20"/>
          <w:lang w:val="en-US"/>
        </w:rPr>
        <w:t>Group</w:t>
      </w:r>
      <w:r w:rsidRPr="00A01135">
        <w:rPr>
          <w:rFonts w:ascii="Helvetica Neue" w:eastAsia="Arial Unicode MS" w:hAnsi="Helvetica Neue" w:cs="Arial"/>
          <w:sz w:val="20"/>
        </w:rPr>
        <w:t>»</w:t>
      </w:r>
    </w:p>
    <w:p w14:paraId="5544E1BE" w14:textId="77777777" w:rsidR="005C191D" w:rsidRPr="00A01135" w:rsidRDefault="005C191D" w:rsidP="00D34418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4E9529B6" w14:textId="77777777" w:rsidR="00CB011A" w:rsidRPr="00A01135" w:rsidRDefault="00CB011A" w:rsidP="00D34418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Число </w:t>
      </w:r>
      <w:r w:rsidRPr="00A01135">
        <w:rPr>
          <w:rFonts w:ascii="Helvetica Neue" w:eastAsia="Arial Unicode MS" w:hAnsi="Helvetica Neue" w:cs="Arial"/>
          <w:lang w:val="en-US"/>
        </w:rPr>
        <w:t>N</w:t>
      </w:r>
      <w:r w:rsidRPr="00A01135">
        <w:rPr>
          <w:rFonts w:ascii="Helvetica Neue" w:eastAsia="Arial Unicode MS" w:hAnsi="Helvetica Neue" w:cs="Arial"/>
        </w:rPr>
        <w:t xml:space="preserve"> задается в административной части сайта.</w:t>
      </w:r>
    </w:p>
    <w:p w14:paraId="4B6E1657" w14:textId="77777777" w:rsidR="00CB011A" w:rsidRPr="00A01135" w:rsidRDefault="00CB011A" w:rsidP="00D34418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595BDEAC" w14:textId="77777777" w:rsidR="003E118B" w:rsidRPr="00A01135" w:rsidRDefault="003E118B" w:rsidP="00491BD3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347A48DF" w14:textId="77777777" w:rsidR="00B12B58" w:rsidRPr="00A01135" w:rsidRDefault="00B12B58" w:rsidP="00CC303E">
      <w:pPr>
        <w:pStyle w:val="2"/>
        <w:numPr>
          <w:ilvl w:val="1"/>
          <w:numId w:val="17"/>
        </w:numPr>
        <w:spacing w:before="0" w:after="0"/>
        <w:jc w:val="both"/>
        <w:rPr>
          <w:rFonts w:ascii="Helvetica Neue" w:hAnsi="Helvetica Neue" w:cs="Arial"/>
          <w:sz w:val="24"/>
          <w:lang w:val="ru-RU"/>
        </w:rPr>
      </w:pPr>
      <w:bookmarkStart w:id="55" w:name="_Toc530730889"/>
      <w:r w:rsidRPr="00A01135">
        <w:rPr>
          <w:rFonts w:ascii="Helvetica Neue" w:hAnsi="Helvetica Neue" w:cs="Arial"/>
          <w:sz w:val="24"/>
          <w:lang w:val="ru-RU"/>
        </w:rPr>
        <w:t>Маркетинг</w:t>
      </w:r>
      <w:bookmarkEnd w:id="55"/>
    </w:p>
    <w:p w14:paraId="524A6B6D" w14:textId="77777777" w:rsidR="008B02B9" w:rsidRPr="00A01135" w:rsidRDefault="008B02B9" w:rsidP="00CC303E">
      <w:pPr>
        <w:pStyle w:val="Standard"/>
        <w:spacing w:after="0" w:line="240" w:lineRule="auto"/>
        <w:ind w:left="199"/>
        <w:rPr>
          <w:rFonts w:ascii="Helvetica Neue" w:eastAsia="Arial Unicode MS" w:hAnsi="Helvetica Neue" w:cs="Arial"/>
          <w:lang w:val="en-US"/>
        </w:rPr>
      </w:pPr>
    </w:p>
    <w:p w14:paraId="0C081B54" w14:textId="77777777" w:rsidR="00CB4B7E" w:rsidRPr="00A01135" w:rsidRDefault="00CB4B7E" w:rsidP="00CC303E">
      <w:pPr>
        <w:pStyle w:val="2"/>
        <w:numPr>
          <w:ilvl w:val="2"/>
          <w:numId w:val="17"/>
        </w:numPr>
        <w:spacing w:before="0" w:after="0"/>
        <w:jc w:val="both"/>
        <w:rPr>
          <w:rFonts w:ascii="Helvetica Neue" w:hAnsi="Helvetica Neue" w:cs="Arial"/>
          <w:sz w:val="24"/>
          <w:lang w:val="ru-RU"/>
        </w:rPr>
      </w:pPr>
      <w:bookmarkStart w:id="56" w:name="_Toc530730890"/>
      <w:r w:rsidRPr="00A01135">
        <w:rPr>
          <w:rFonts w:ascii="Helvetica Neue" w:hAnsi="Helvetica Neue" w:cs="Arial"/>
          <w:sz w:val="24"/>
          <w:lang w:val="ru-RU"/>
        </w:rPr>
        <w:t>Маркетинговый бюджет</w:t>
      </w:r>
      <w:bookmarkEnd w:id="56"/>
    </w:p>
    <w:p w14:paraId="2E0D1A1E" w14:textId="77777777" w:rsidR="00CB4B7E" w:rsidRPr="00A01135" w:rsidRDefault="00CB4B7E" w:rsidP="00CC303E">
      <w:pPr>
        <w:pStyle w:val="Standard"/>
        <w:spacing w:after="0" w:line="240" w:lineRule="auto"/>
        <w:ind w:left="199"/>
        <w:rPr>
          <w:rFonts w:ascii="Helvetica Neue" w:eastAsia="Arial Unicode MS" w:hAnsi="Helvetica Neue" w:cs="Arial"/>
        </w:rPr>
      </w:pPr>
    </w:p>
    <w:p w14:paraId="47AFB801" w14:textId="77777777" w:rsidR="00500967" w:rsidRPr="00A01135" w:rsidRDefault="00500967" w:rsidP="00CC303E">
      <w:pPr>
        <w:jc w:val="both"/>
        <w:rPr>
          <w:rFonts w:ascii="Helvetica Neue" w:hAnsi="Helvetica Neue"/>
          <w:lang w:val="ru-RU"/>
        </w:rPr>
      </w:pPr>
      <w:r w:rsidRPr="00A01135">
        <w:rPr>
          <w:rFonts w:ascii="Helvetica Neue" w:hAnsi="Helvetica Neue"/>
          <w:lang w:val="ru-RU"/>
        </w:rPr>
        <w:t>Вверху на странице выводится редактируемая включаемая область с описанием маркетинговой программы (может быть пустой).</w:t>
      </w:r>
    </w:p>
    <w:p w14:paraId="3B32E6AA" w14:textId="77777777" w:rsidR="00500967" w:rsidRPr="00A01135" w:rsidRDefault="00500967" w:rsidP="00CC303E">
      <w:pPr>
        <w:pStyle w:val="Standard"/>
        <w:spacing w:after="0" w:line="240" w:lineRule="auto"/>
        <w:ind w:left="199"/>
        <w:rPr>
          <w:rFonts w:ascii="Helvetica Neue" w:eastAsia="Arial Unicode MS" w:hAnsi="Helvetica Neue" w:cs="Arial"/>
        </w:rPr>
      </w:pPr>
    </w:p>
    <w:p w14:paraId="2AC7DB9B" w14:textId="77777777" w:rsidR="0004035C" w:rsidRPr="00A01135" w:rsidRDefault="0004035C" w:rsidP="00CC303E">
      <w:pPr>
        <w:suppressAutoHyphens w:val="0"/>
        <w:rPr>
          <w:rFonts w:ascii="Helvetica Neue" w:eastAsia="Arial Unicode MS" w:hAnsi="Helvetica Neue" w:cs="Arial"/>
          <w:kern w:val="1"/>
          <w:lang w:val="ru-RU" w:eastAsia="ar-SA" w:bidi="ar-SA"/>
        </w:rPr>
      </w:pPr>
      <w:r w:rsidRPr="00A01135">
        <w:rPr>
          <w:rFonts w:ascii="Helvetica Neue" w:hAnsi="Helvetica Neue"/>
          <w:lang w:val="ru-RU"/>
        </w:rPr>
        <w:t>Маркетинговый бюджет – виртуальный кошелек, который клиент может использовать для проведения маркетинговых акций.</w:t>
      </w:r>
    </w:p>
    <w:p w14:paraId="50408699" w14:textId="77777777" w:rsidR="0004035C" w:rsidRPr="00A01135" w:rsidRDefault="0004035C" w:rsidP="00CC303E">
      <w:pPr>
        <w:pStyle w:val="Standard"/>
        <w:spacing w:after="0" w:line="240" w:lineRule="auto"/>
        <w:ind w:left="199"/>
        <w:rPr>
          <w:rFonts w:ascii="Helvetica Neue" w:eastAsia="Arial Unicode MS" w:hAnsi="Helvetica Neue" w:cs="Arial"/>
        </w:rPr>
      </w:pPr>
    </w:p>
    <w:p w14:paraId="56788BC0" w14:textId="77777777" w:rsidR="0004035C" w:rsidRPr="00A01135" w:rsidRDefault="0004035C" w:rsidP="00CC303E">
      <w:pPr>
        <w:jc w:val="both"/>
        <w:rPr>
          <w:rFonts w:ascii="Helvetica Neue" w:hAnsi="Helvetica Neue"/>
          <w:lang w:val="ru-RU"/>
        </w:rPr>
      </w:pPr>
      <w:r w:rsidRPr="00A01135">
        <w:rPr>
          <w:rFonts w:ascii="Helvetica Neue" w:hAnsi="Helvetica Neue"/>
          <w:lang w:val="ru-RU"/>
        </w:rPr>
        <w:t xml:space="preserve">Партнер имеет возможность организовать маркетинговую акцию в рамках имеющегося у него маркетингового бюджета. </w:t>
      </w:r>
    </w:p>
    <w:p w14:paraId="69961B5D" w14:textId="77777777" w:rsidR="0004035C" w:rsidRPr="00A01135" w:rsidRDefault="0004035C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3EA4BE17" w14:textId="77777777" w:rsidR="0044228B" w:rsidRPr="00A01135" w:rsidRDefault="0044228B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На странице выводится доступный партнеру маркетинговый бюджет.</w:t>
      </w:r>
    </w:p>
    <w:p w14:paraId="511D4322" w14:textId="77777777" w:rsidR="0044228B" w:rsidRPr="00A01135" w:rsidRDefault="0044228B" w:rsidP="00CC303E">
      <w:pPr>
        <w:pStyle w:val="Standard"/>
        <w:spacing w:after="0" w:line="240" w:lineRule="auto"/>
        <w:ind w:left="199"/>
        <w:rPr>
          <w:rFonts w:ascii="Helvetica Neue" w:eastAsia="Arial Unicode MS" w:hAnsi="Helvetica Neue" w:cs="Arial"/>
        </w:rPr>
      </w:pPr>
    </w:p>
    <w:p w14:paraId="6AA553D4" w14:textId="77777777" w:rsidR="0044228B" w:rsidRPr="00A01135" w:rsidRDefault="0004035C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Ниже выводится кнопка «Как потратить?», которая является ссылкой в раздел «Библиотека акций».</w:t>
      </w:r>
    </w:p>
    <w:p w14:paraId="638DDC1B" w14:textId="77777777" w:rsidR="0004035C" w:rsidRPr="00A01135" w:rsidRDefault="0004035C" w:rsidP="00CC303E">
      <w:pPr>
        <w:pStyle w:val="Standard"/>
        <w:spacing w:after="0" w:line="240" w:lineRule="auto"/>
        <w:ind w:left="199"/>
        <w:rPr>
          <w:rFonts w:ascii="Helvetica Neue" w:eastAsia="Arial Unicode MS" w:hAnsi="Helvetica Neue" w:cs="Arial"/>
        </w:rPr>
      </w:pPr>
    </w:p>
    <w:p w14:paraId="5441EDD2" w14:textId="77777777" w:rsidR="0004035C" w:rsidRPr="00A01135" w:rsidRDefault="0004035C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Ниже выводится история списания и начислений в виде таблицы со столбцами:</w:t>
      </w:r>
    </w:p>
    <w:p w14:paraId="004D6E5B" w14:textId="77777777" w:rsidR="0004035C" w:rsidRPr="00A01135" w:rsidRDefault="0004035C" w:rsidP="00EC1DE5">
      <w:pPr>
        <w:pStyle w:val="Standard"/>
        <w:numPr>
          <w:ilvl w:val="0"/>
          <w:numId w:val="4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Дата операции</w:t>
      </w:r>
    </w:p>
    <w:p w14:paraId="358F3D1A" w14:textId="77777777" w:rsidR="0004035C" w:rsidRPr="00A01135" w:rsidRDefault="0004035C" w:rsidP="00EC1DE5">
      <w:pPr>
        <w:pStyle w:val="Standard"/>
        <w:numPr>
          <w:ilvl w:val="0"/>
          <w:numId w:val="4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Начислено</w:t>
      </w:r>
    </w:p>
    <w:p w14:paraId="5327D015" w14:textId="77777777" w:rsidR="0004035C" w:rsidRPr="00A01135" w:rsidRDefault="0004035C" w:rsidP="00EC1DE5">
      <w:pPr>
        <w:pStyle w:val="Standard"/>
        <w:numPr>
          <w:ilvl w:val="0"/>
          <w:numId w:val="4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Списано</w:t>
      </w:r>
    </w:p>
    <w:p w14:paraId="3966A25A" w14:textId="77777777" w:rsidR="0004035C" w:rsidRPr="00A01135" w:rsidRDefault="0004035C" w:rsidP="00EC1DE5">
      <w:pPr>
        <w:pStyle w:val="Standard"/>
        <w:numPr>
          <w:ilvl w:val="0"/>
          <w:numId w:val="4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О</w:t>
      </w:r>
      <w:r w:rsidR="004B2A79" w:rsidRPr="00A01135">
        <w:rPr>
          <w:rFonts w:ascii="Helvetica Neue" w:eastAsia="Arial Unicode MS" w:hAnsi="Helvetica Neue" w:cs="Arial"/>
        </w:rPr>
        <w:t>снование (</w:t>
      </w:r>
      <w:r w:rsidR="00F3204F" w:rsidRPr="00A01135">
        <w:rPr>
          <w:rFonts w:ascii="Helvetica Neue" w:eastAsia="Arial Unicode MS" w:hAnsi="Helvetica Neue" w:cs="Arial"/>
        </w:rPr>
        <w:t>текстовое описание</w:t>
      </w:r>
      <w:r w:rsidRPr="00A01135">
        <w:rPr>
          <w:rFonts w:ascii="Helvetica Neue" w:eastAsia="Arial Unicode MS" w:hAnsi="Helvetica Neue" w:cs="Arial"/>
        </w:rPr>
        <w:t>)</w:t>
      </w:r>
    </w:p>
    <w:p w14:paraId="316F1FAD" w14:textId="77777777" w:rsidR="008F3615" w:rsidRPr="00A01135" w:rsidRDefault="008F3615" w:rsidP="00CC303E">
      <w:pPr>
        <w:pStyle w:val="Standard"/>
        <w:spacing w:after="0" w:line="240" w:lineRule="auto"/>
        <w:ind w:left="199"/>
        <w:rPr>
          <w:rFonts w:ascii="Helvetica Neue" w:eastAsia="Arial Unicode MS" w:hAnsi="Helvetica Neue" w:cs="Arial"/>
        </w:rPr>
      </w:pPr>
    </w:p>
    <w:p w14:paraId="0F1F068B" w14:textId="77777777" w:rsidR="003F3347" w:rsidRPr="00A01135" w:rsidRDefault="003F3347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При выгрузке партнеров, если у партнера изменился размер бонуса, то пользователю отправляется письмо с темой: «Изменился ваш маркетинговый бюджет на сайте </w:t>
      </w:r>
      <w:r w:rsidRPr="00A01135">
        <w:rPr>
          <w:rFonts w:ascii="Helvetica Neue" w:eastAsia="Arial Unicode MS" w:hAnsi="Helvetica Neue" w:cs="Arial"/>
          <w:lang w:val="en-US"/>
        </w:rPr>
        <w:t>azard</w:t>
      </w:r>
      <w:r w:rsidRPr="00A01135">
        <w:rPr>
          <w:rFonts w:ascii="Helvetica Neue" w:eastAsia="Arial Unicode MS" w:hAnsi="Helvetica Neue" w:cs="Arial"/>
        </w:rPr>
        <w:t>.ru» и текстом:</w:t>
      </w:r>
    </w:p>
    <w:p w14:paraId="344ABC0B" w14:textId="77777777" w:rsidR="003F3347" w:rsidRPr="00A01135" w:rsidRDefault="003F3347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321CB8A8" w14:textId="77777777" w:rsidR="003F3347" w:rsidRPr="00A01135" w:rsidRDefault="003F3347" w:rsidP="00CC303E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  <w:r w:rsidRPr="00A01135">
        <w:rPr>
          <w:rFonts w:ascii="Helvetica Neue" w:eastAsia="Arial Unicode MS" w:hAnsi="Helvetica Neue" w:cs="Arial"/>
          <w:sz w:val="20"/>
        </w:rPr>
        <w:t>«Добрый день, &lt;ФИО&gt;</w:t>
      </w:r>
    </w:p>
    <w:p w14:paraId="12E4C386" w14:textId="77777777" w:rsidR="003F3347" w:rsidRPr="00A01135" w:rsidRDefault="003F3347" w:rsidP="00CC303E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</w:p>
    <w:p w14:paraId="6D2DB1E3" w14:textId="77777777" w:rsidR="003F3347" w:rsidRPr="00A01135" w:rsidRDefault="003F3347" w:rsidP="00CC303E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  <w:r w:rsidRPr="00A01135">
        <w:rPr>
          <w:rFonts w:ascii="Helvetica Neue" w:eastAsia="Arial Unicode MS" w:hAnsi="Helvetica Neue" w:cs="Arial"/>
          <w:sz w:val="20"/>
        </w:rPr>
        <w:t>У вас изменился маркетинговый бюджет.</w:t>
      </w:r>
    </w:p>
    <w:p w14:paraId="0D0E32E0" w14:textId="77777777" w:rsidR="003F3347" w:rsidRPr="00A01135" w:rsidRDefault="003F3347" w:rsidP="00CC303E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  <w:r w:rsidRPr="00A01135">
        <w:rPr>
          <w:rFonts w:ascii="Helvetica Neue" w:eastAsia="Arial Unicode MS" w:hAnsi="Helvetica Neue" w:cs="Arial"/>
          <w:sz w:val="20"/>
        </w:rPr>
        <w:t>На текущий момент у вас &lt;размер бюджета&gt;.</w:t>
      </w:r>
    </w:p>
    <w:p w14:paraId="74C273F1" w14:textId="77777777" w:rsidR="003F3347" w:rsidRPr="00A01135" w:rsidRDefault="003F3347" w:rsidP="00CC303E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</w:p>
    <w:p w14:paraId="62E6EA12" w14:textId="77777777" w:rsidR="003F3347" w:rsidRPr="00A01135" w:rsidRDefault="003F3347" w:rsidP="00CC303E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  <w:r w:rsidRPr="00A01135">
        <w:rPr>
          <w:rFonts w:ascii="Helvetica Neue" w:eastAsia="Arial Unicode MS" w:hAnsi="Helvetica Neue" w:cs="Arial"/>
          <w:sz w:val="20"/>
        </w:rPr>
        <w:lastRenderedPageBreak/>
        <w:t>Подробная информация о начислениях и списаниях – в Личном кабинете в разделе «</w:t>
      </w:r>
      <w:r w:rsidRPr="00A01135">
        <w:rPr>
          <w:rFonts w:ascii="Helvetica Neue" w:eastAsia="Arial Unicode MS" w:hAnsi="Helvetica Neue" w:cs="Arial"/>
          <w:sz w:val="20"/>
          <w:u w:val="single"/>
        </w:rPr>
        <w:t>Маркетинговый бюджет</w:t>
      </w:r>
      <w:r w:rsidRPr="00A01135">
        <w:rPr>
          <w:rFonts w:ascii="Helvetica Neue" w:eastAsia="Arial Unicode MS" w:hAnsi="Helvetica Neue" w:cs="Arial"/>
          <w:sz w:val="20"/>
        </w:rPr>
        <w:t>».</w:t>
      </w:r>
    </w:p>
    <w:p w14:paraId="4FAEA8C1" w14:textId="77777777" w:rsidR="003F3347" w:rsidRPr="00A01135" w:rsidRDefault="003F3347" w:rsidP="00CC303E">
      <w:pPr>
        <w:pStyle w:val="Standard"/>
        <w:spacing w:after="0" w:line="240" w:lineRule="auto"/>
        <w:rPr>
          <w:rFonts w:ascii="Helvetica Neue" w:eastAsia="Arial Unicode MS" w:hAnsi="Helvetica Neue" w:cs="Arial"/>
          <w:sz w:val="20"/>
        </w:rPr>
      </w:pPr>
    </w:p>
    <w:p w14:paraId="7A8CC362" w14:textId="77777777" w:rsidR="003F3347" w:rsidRPr="00A01135" w:rsidRDefault="003F3347" w:rsidP="00CC303E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  <w:r w:rsidRPr="00A01135">
        <w:rPr>
          <w:rFonts w:ascii="Helvetica Neue" w:eastAsia="Arial Unicode MS" w:hAnsi="Helvetica Neue" w:cs="Arial"/>
          <w:sz w:val="20"/>
        </w:rPr>
        <w:t>С уважением,</w:t>
      </w:r>
      <w:r w:rsidRPr="00A01135">
        <w:rPr>
          <w:rFonts w:ascii="Helvetica Neue" w:hAnsi="Helvetica Neue" w:cs="Arial"/>
          <w:sz w:val="20"/>
        </w:rPr>
        <w:t xml:space="preserve"> </w:t>
      </w:r>
      <w:r w:rsidRPr="00A01135">
        <w:rPr>
          <w:rFonts w:ascii="Helvetica Neue" w:hAnsi="Helvetica Neue" w:cs="Arial"/>
          <w:sz w:val="20"/>
          <w:lang w:val="en-US"/>
        </w:rPr>
        <w:t>Azard</w:t>
      </w:r>
      <w:r w:rsidRPr="00A01135">
        <w:rPr>
          <w:rFonts w:ascii="Helvetica Neue" w:hAnsi="Helvetica Neue" w:cs="Arial"/>
          <w:sz w:val="20"/>
        </w:rPr>
        <w:t xml:space="preserve"> </w:t>
      </w:r>
      <w:r w:rsidRPr="00A01135">
        <w:rPr>
          <w:rFonts w:ascii="Helvetica Neue" w:hAnsi="Helvetica Neue" w:cs="Arial"/>
          <w:sz w:val="20"/>
          <w:lang w:val="en-US"/>
        </w:rPr>
        <w:t>Group</w:t>
      </w:r>
      <w:r w:rsidRPr="00A01135">
        <w:rPr>
          <w:rFonts w:ascii="Helvetica Neue" w:eastAsia="Arial Unicode MS" w:hAnsi="Helvetica Neue" w:cs="Arial"/>
          <w:sz w:val="20"/>
        </w:rPr>
        <w:t>»</w:t>
      </w:r>
    </w:p>
    <w:p w14:paraId="05308D8D" w14:textId="77777777" w:rsidR="003F3347" w:rsidRPr="00A01135" w:rsidRDefault="003F3347" w:rsidP="00CC303E">
      <w:pPr>
        <w:pStyle w:val="Standard"/>
        <w:spacing w:after="0" w:line="240" w:lineRule="auto"/>
        <w:ind w:left="199"/>
        <w:rPr>
          <w:rFonts w:ascii="Helvetica Neue" w:eastAsia="Arial Unicode MS" w:hAnsi="Helvetica Neue" w:cs="Arial"/>
        </w:rPr>
      </w:pPr>
    </w:p>
    <w:p w14:paraId="32B312F2" w14:textId="77777777" w:rsidR="003F3347" w:rsidRPr="00A01135" w:rsidRDefault="003F3347" w:rsidP="00CC303E">
      <w:pPr>
        <w:pStyle w:val="Standard"/>
        <w:spacing w:after="0" w:line="240" w:lineRule="auto"/>
        <w:ind w:left="199"/>
        <w:rPr>
          <w:rFonts w:ascii="Helvetica Neue" w:eastAsia="Arial Unicode MS" w:hAnsi="Helvetica Neue" w:cs="Arial"/>
        </w:rPr>
      </w:pPr>
    </w:p>
    <w:p w14:paraId="1AEA94A6" w14:textId="77777777" w:rsidR="004B2324" w:rsidRPr="00A01135" w:rsidRDefault="004B2324" w:rsidP="004B2324">
      <w:pPr>
        <w:pStyle w:val="2"/>
        <w:numPr>
          <w:ilvl w:val="2"/>
          <w:numId w:val="17"/>
        </w:numPr>
        <w:spacing w:before="0" w:after="0"/>
        <w:jc w:val="both"/>
        <w:rPr>
          <w:rFonts w:ascii="Helvetica Neue" w:hAnsi="Helvetica Neue" w:cs="Arial"/>
          <w:sz w:val="24"/>
          <w:lang w:val="ru-RU"/>
        </w:rPr>
      </w:pPr>
      <w:bookmarkStart w:id="57" w:name="_Toc530730891"/>
      <w:r w:rsidRPr="00A01135">
        <w:rPr>
          <w:rFonts w:ascii="Helvetica Neue" w:hAnsi="Helvetica Neue" w:cs="Arial"/>
          <w:sz w:val="24"/>
          <w:lang w:val="ru-RU"/>
        </w:rPr>
        <w:t>Маркетинговые акции</w:t>
      </w:r>
      <w:bookmarkEnd w:id="57"/>
    </w:p>
    <w:p w14:paraId="345569C4" w14:textId="77777777" w:rsidR="009A5008" w:rsidRPr="00A01135" w:rsidRDefault="009A5008" w:rsidP="004B2324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4BC7464A" w14:textId="77777777" w:rsidR="00870371" w:rsidRPr="00A01135" w:rsidRDefault="00870371" w:rsidP="004B2324">
      <w:pPr>
        <w:pStyle w:val="2"/>
        <w:numPr>
          <w:ilvl w:val="3"/>
          <w:numId w:val="17"/>
        </w:numPr>
        <w:spacing w:before="0" w:after="0"/>
        <w:jc w:val="both"/>
        <w:rPr>
          <w:rFonts w:ascii="Helvetica Neue" w:hAnsi="Helvetica Neue" w:cs="Arial"/>
          <w:sz w:val="24"/>
          <w:lang w:val="ru-RU"/>
        </w:rPr>
      </w:pPr>
      <w:bookmarkStart w:id="58" w:name="_Toc530730892"/>
      <w:r w:rsidRPr="00A01135">
        <w:rPr>
          <w:rFonts w:ascii="Helvetica Neue" w:hAnsi="Helvetica Neue" w:cs="Arial"/>
          <w:sz w:val="24"/>
          <w:lang w:val="ru-RU"/>
        </w:rPr>
        <w:t>Библиотека акций</w:t>
      </w:r>
      <w:bookmarkEnd w:id="58"/>
    </w:p>
    <w:p w14:paraId="36E066AA" w14:textId="77777777" w:rsidR="0068474B" w:rsidRPr="00A01135" w:rsidRDefault="0068474B" w:rsidP="00CC303E">
      <w:pPr>
        <w:jc w:val="both"/>
        <w:rPr>
          <w:rFonts w:ascii="Helvetica Neue" w:hAnsi="Helvetica Neue"/>
          <w:lang w:val="ru-RU"/>
        </w:rPr>
      </w:pPr>
    </w:p>
    <w:p w14:paraId="59CF632B" w14:textId="77777777" w:rsidR="00B84AFF" w:rsidRPr="00A01135" w:rsidRDefault="00B84AFF" w:rsidP="00B84AFF">
      <w:pPr>
        <w:jc w:val="both"/>
        <w:rPr>
          <w:rFonts w:ascii="Helvetica Neue" w:hAnsi="Helvetica Neue"/>
          <w:lang w:val="ru-RU"/>
        </w:rPr>
      </w:pPr>
      <w:r w:rsidRPr="00A01135">
        <w:rPr>
          <w:rFonts w:ascii="Helvetica Neue" w:hAnsi="Helvetica Neue"/>
          <w:lang w:val="ru-RU"/>
        </w:rPr>
        <w:t>Акции заполняются и модерируются менеджером по маркетингу в административном разделе сайта.</w:t>
      </w:r>
    </w:p>
    <w:p w14:paraId="041C598B" w14:textId="77777777" w:rsidR="00B84AFF" w:rsidRPr="00A01135" w:rsidRDefault="00B84AFF" w:rsidP="00CC303E">
      <w:pPr>
        <w:jc w:val="both"/>
        <w:rPr>
          <w:rFonts w:ascii="Helvetica Neue" w:hAnsi="Helvetica Neue"/>
          <w:lang w:val="ru-RU"/>
        </w:rPr>
      </w:pPr>
    </w:p>
    <w:p w14:paraId="4EA3D2B5" w14:textId="77777777" w:rsidR="0068474B" w:rsidRPr="00A01135" w:rsidRDefault="0068474B" w:rsidP="00CC303E">
      <w:pPr>
        <w:jc w:val="both"/>
        <w:rPr>
          <w:rFonts w:ascii="Helvetica Neue" w:hAnsi="Helvetica Neue"/>
          <w:lang w:val="ru-RU"/>
        </w:rPr>
      </w:pPr>
      <w:r w:rsidRPr="00A01135">
        <w:rPr>
          <w:rFonts w:ascii="Helvetica Neue" w:hAnsi="Helvetica Neue"/>
          <w:lang w:val="ru-RU"/>
        </w:rPr>
        <w:t>Вверху на странице выводится редактируемая включаемая область с описанием маркетинговой программы (может быть пустой).</w:t>
      </w:r>
    </w:p>
    <w:p w14:paraId="7DD73FD8" w14:textId="77777777" w:rsidR="0068474B" w:rsidRPr="00A01135" w:rsidRDefault="0068474B" w:rsidP="00CC303E">
      <w:pPr>
        <w:jc w:val="both"/>
        <w:rPr>
          <w:rFonts w:ascii="Helvetica Neue" w:hAnsi="Helvetica Neue"/>
          <w:lang w:val="ru-RU"/>
        </w:rPr>
      </w:pPr>
    </w:p>
    <w:p w14:paraId="45B9365B" w14:textId="77777777" w:rsidR="00870371" w:rsidRPr="00A01135" w:rsidRDefault="0068474B" w:rsidP="00CC303E">
      <w:pPr>
        <w:jc w:val="both"/>
        <w:rPr>
          <w:rFonts w:ascii="Helvetica Neue" w:hAnsi="Helvetica Neue"/>
          <w:lang w:val="ru-RU"/>
        </w:rPr>
      </w:pPr>
      <w:r w:rsidRPr="00A01135">
        <w:rPr>
          <w:rFonts w:ascii="Helvetica Neue" w:hAnsi="Helvetica Neue"/>
          <w:lang w:val="ru-RU"/>
        </w:rPr>
        <w:t>Ниже н</w:t>
      </w:r>
      <w:r w:rsidR="00590B6E" w:rsidRPr="00A01135">
        <w:rPr>
          <w:rFonts w:ascii="Helvetica Neue" w:hAnsi="Helvetica Neue"/>
          <w:lang w:val="ru-RU"/>
        </w:rPr>
        <w:t>а странице выводится список акций в виде:</w:t>
      </w:r>
    </w:p>
    <w:p w14:paraId="6D6728AF" w14:textId="77777777" w:rsidR="00590B6E" w:rsidRPr="00A01135" w:rsidRDefault="00590B6E" w:rsidP="00EC1DE5">
      <w:pPr>
        <w:pStyle w:val="affa"/>
        <w:numPr>
          <w:ilvl w:val="0"/>
          <w:numId w:val="42"/>
        </w:numPr>
        <w:jc w:val="both"/>
        <w:rPr>
          <w:rFonts w:ascii="Helvetica Neue" w:hAnsi="Helvetica Neue"/>
        </w:rPr>
      </w:pPr>
      <w:r w:rsidRPr="00A01135">
        <w:rPr>
          <w:rFonts w:ascii="Helvetica Neue" w:hAnsi="Helvetica Neue"/>
        </w:rPr>
        <w:t>Название.</w:t>
      </w:r>
    </w:p>
    <w:p w14:paraId="2990A36F" w14:textId="77777777" w:rsidR="00590B6E" w:rsidRPr="00A01135" w:rsidRDefault="00590B6E" w:rsidP="00EC1DE5">
      <w:pPr>
        <w:pStyle w:val="affa"/>
        <w:numPr>
          <w:ilvl w:val="0"/>
          <w:numId w:val="42"/>
        </w:numPr>
        <w:jc w:val="both"/>
        <w:rPr>
          <w:rFonts w:ascii="Helvetica Neue" w:hAnsi="Helvetica Neue"/>
        </w:rPr>
      </w:pPr>
      <w:r w:rsidRPr="00A01135">
        <w:rPr>
          <w:rFonts w:ascii="Helvetica Neue" w:hAnsi="Helvetica Neue"/>
        </w:rPr>
        <w:t>Фото анонса</w:t>
      </w:r>
    </w:p>
    <w:p w14:paraId="2CDA957E" w14:textId="77777777" w:rsidR="00590B6E" w:rsidRPr="00A01135" w:rsidRDefault="00590B6E" w:rsidP="00EC1DE5">
      <w:pPr>
        <w:pStyle w:val="affa"/>
        <w:numPr>
          <w:ilvl w:val="0"/>
          <w:numId w:val="42"/>
        </w:numPr>
        <w:jc w:val="both"/>
        <w:rPr>
          <w:rFonts w:ascii="Helvetica Neue" w:hAnsi="Helvetica Neue"/>
        </w:rPr>
      </w:pPr>
      <w:r w:rsidRPr="00A01135">
        <w:rPr>
          <w:rFonts w:ascii="Helvetica Neue" w:hAnsi="Helvetica Neue"/>
        </w:rPr>
        <w:t xml:space="preserve">Срок проведения (дней). </w:t>
      </w:r>
    </w:p>
    <w:p w14:paraId="58A5D724" w14:textId="77777777" w:rsidR="00590B6E" w:rsidRPr="00A01135" w:rsidRDefault="00590B6E" w:rsidP="00EC1DE5">
      <w:pPr>
        <w:pStyle w:val="affa"/>
        <w:numPr>
          <w:ilvl w:val="0"/>
          <w:numId w:val="42"/>
        </w:numPr>
        <w:jc w:val="both"/>
        <w:rPr>
          <w:rFonts w:ascii="Helvetica Neue" w:hAnsi="Helvetica Neue"/>
        </w:rPr>
      </w:pPr>
      <w:r w:rsidRPr="00A01135">
        <w:rPr>
          <w:rFonts w:ascii="Helvetica Neue" w:hAnsi="Helvetica Neue"/>
        </w:rPr>
        <w:t xml:space="preserve">Бюджет </w:t>
      </w:r>
    </w:p>
    <w:p w14:paraId="6D3B6E25" w14:textId="77777777" w:rsidR="00590B6E" w:rsidRPr="00A01135" w:rsidRDefault="00590B6E" w:rsidP="00EC1DE5">
      <w:pPr>
        <w:pStyle w:val="affa"/>
        <w:numPr>
          <w:ilvl w:val="0"/>
          <w:numId w:val="42"/>
        </w:numPr>
        <w:jc w:val="both"/>
        <w:rPr>
          <w:rFonts w:ascii="Helvetica Neue" w:hAnsi="Helvetica Neue"/>
        </w:rPr>
      </w:pPr>
      <w:r w:rsidRPr="00A01135">
        <w:rPr>
          <w:rFonts w:ascii="Helvetica Neue" w:hAnsi="Helvetica Neue"/>
        </w:rPr>
        <w:t xml:space="preserve">Краткое описание. </w:t>
      </w:r>
    </w:p>
    <w:p w14:paraId="1BFD7B21" w14:textId="77777777" w:rsidR="00590B6E" w:rsidRPr="00A01135" w:rsidRDefault="00590B6E" w:rsidP="00EC1DE5">
      <w:pPr>
        <w:pStyle w:val="affa"/>
        <w:numPr>
          <w:ilvl w:val="0"/>
          <w:numId w:val="42"/>
        </w:numPr>
        <w:jc w:val="both"/>
        <w:rPr>
          <w:rFonts w:ascii="Helvetica Neue" w:hAnsi="Helvetica Neue"/>
        </w:rPr>
      </w:pPr>
      <w:r w:rsidRPr="00A01135">
        <w:rPr>
          <w:rFonts w:ascii="Helvetica Neue" w:hAnsi="Helvetica Neue"/>
        </w:rPr>
        <w:t>Кнопка «Подать заявку». Активна только если бюджет на акцию меньше доступного маркетингового бюджета.</w:t>
      </w:r>
    </w:p>
    <w:p w14:paraId="666953DD" w14:textId="77777777" w:rsidR="00590B6E" w:rsidRPr="00A01135" w:rsidRDefault="00590B6E" w:rsidP="00CC303E">
      <w:pPr>
        <w:jc w:val="both"/>
        <w:rPr>
          <w:rFonts w:ascii="Helvetica Neue" w:hAnsi="Helvetica Neue"/>
          <w:lang w:val="ru-RU"/>
        </w:rPr>
      </w:pPr>
    </w:p>
    <w:p w14:paraId="71C32BEF" w14:textId="77777777" w:rsidR="00590B6E" w:rsidRPr="00A01135" w:rsidRDefault="00590B6E" w:rsidP="00CC303E">
      <w:pPr>
        <w:jc w:val="both"/>
        <w:rPr>
          <w:rFonts w:ascii="Helvetica Neue" w:hAnsi="Helvetica Neue"/>
          <w:lang w:val="ru-RU"/>
        </w:rPr>
      </w:pPr>
      <w:r w:rsidRPr="00A01135">
        <w:rPr>
          <w:rFonts w:ascii="Helvetica Neue" w:hAnsi="Helvetica Neue"/>
          <w:lang w:val="ru-RU"/>
        </w:rPr>
        <w:t>При нажатии на фото анонса или название пользователь переходит на страницу подробного описания акции.</w:t>
      </w:r>
    </w:p>
    <w:p w14:paraId="67796A2E" w14:textId="77777777" w:rsidR="00590B6E" w:rsidRPr="00A01135" w:rsidRDefault="00590B6E" w:rsidP="00CC303E">
      <w:pPr>
        <w:jc w:val="both"/>
        <w:rPr>
          <w:rFonts w:ascii="Helvetica Neue" w:hAnsi="Helvetica Neue"/>
          <w:lang w:val="ru-RU"/>
        </w:rPr>
      </w:pPr>
    </w:p>
    <w:p w14:paraId="37EB5861" w14:textId="77777777" w:rsidR="00590B6E" w:rsidRPr="00A01135" w:rsidRDefault="00590B6E" w:rsidP="00CC303E">
      <w:pPr>
        <w:jc w:val="both"/>
        <w:rPr>
          <w:rFonts w:ascii="Helvetica Neue" w:hAnsi="Helvetica Neue"/>
          <w:lang w:val="ru-RU"/>
        </w:rPr>
      </w:pPr>
      <w:r w:rsidRPr="00A01135">
        <w:rPr>
          <w:rFonts w:ascii="Helvetica Neue" w:hAnsi="Helvetica Neue"/>
          <w:lang w:val="ru-RU"/>
        </w:rPr>
        <w:t>На странице подробного описания акции выводится:</w:t>
      </w:r>
    </w:p>
    <w:p w14:paraId="5AAA49C4" w14:textId="77777777" w:rsidR="00590B6E" w:rsidRPr="00A01135" w:rsidRDefault="00590B6E" w:rsidP="00EC1DE5">
      <w:pPr>
        <w:pStyle w:val="affa"/>
        <w:numPr>
          <w:ilvl w:val="0"/>
          <w:numId w:val="42"/>
        </w:numPr>
        <w:jc w:val="both"/>
        <w:rPr>
          <w:rFonts w:ascii="Helvetica Neue" w:hAnsi="Helvetica Neue"/>
        </w:rPr>
      </w:pPr>
      <w:r w:rsidRPr="00A01135">
        <w:rPr>
          <w:rFonts w:ascii="Helvetica Neue" w:hAnsi="Helvetica Neue"/>
        </w:rPr>
        <w:t>Название.</w:t>
      </w:r>
    </w:p>
    <w:p w14:paraId="51DCDDD0" w14:textId="77777777" w:rsidR="00590B6E" w:rsidRPr="00A01135" w:rsidRDefault="00590B6E" w:rsidP="00EC1DE5">
      <w:pPr>
        <w:pStyle w:val="affa"/>
        <w:numPr>
          <w:ilvl w:val="0"/>
          <w:numId w:val="42"/>
        </w:numPr>
        <w:jc w:val="both"/>
        <w:rPr>
          <w:rFonts w:ascii="Helvetica Neue" w:hAnsi="Helvetica Neue"/>
        </w:rPr>
      </w:pPr>
      <w:r w:rsidRPr="00A01135">
        <w:rPr>
          <w:rFonts w:ascii="Helvetica Neue" w:hAnsi="Helvetica Neue"/>
        </w:rPr>
        <w:t>Фото анонса</w:t>
      </w:r>
    </w:p>
    <w:p w14:paraId="213646D6" w14:textId="77777777" w:rsidR="00590B6E" w:rsidRPr="00A01135" w:rsidRDefault="00590B6E" w:rsidP="00EC1DE5">
      <w:pPr>
        <w:pStyle w:val="affa"/>
        <w:numPr>
          <w:ilvl w:val="0"/>
          <w:numId w:val="42"/>
        </w:numPr>
        <w:jc w:val="both"/>
        <w:rPr>
          <w:rFonts w:ascii="Helvetica Neue" w:hAnsi="Helvetica Neue"/>
        </w:rPr>
      </w:pPr>
      <w:r w:rsidRPr="00A01135">
        <w:rPr>
          <w:rFonts w:ascii="Helvetica Neue" w:hAnsi="Helvetica Neue"/>
        </w:rPr>
        <w:t xml:space="preserve">Срок проведения (дней). </w:t>
      </w:r>
    </w:p>
    <w:p w14:paraId="3A484427" w14:textId="77777777" w:rsidR="00590B6E" w:rsidRPr="00A01135" w:rsidRDefault="00590B6E" w:rsidP="00EC1DE5">
      <w:pPr>
        <w:pStyle w:val="affa"/>
        <w:numPr>
          <w:ilvl w:val="0"/>
          <w:numId w:val="42"/>
        </w:numPr>
        <w:jc w:val="both"/>
        <w:rPr>
          <w:rFonts w:ascii="Helvetica Neue" w:hAnsi="Helvetica Neue"/>
        </w:rPr>
      </w:pPr>
      <w:r w:rsidRPr="00A01135">
        <w:rPr>
          <w:rFonts w:ascii="Helvetica Neue" w:hAnsi="Helvetica Neue"/>
        </w:rPr>
        <w:t xml:space="preserve">Бюджет </w:t>
      </w:r>
    </w:p>
    <w:p w14:paraId="016B5FCB" w14:textId="77777777" w:rsidR="00590B6E" w:rsidRPr="00A01135" w:rsidRDefault="00590B6E" w:rsidP="00EC1DE5">
      <w:pPr>
        <w:pStyle w:val="affa"/>
        <w:numPr>
          <w:ilvl w:val="0"/>
          <w:numId w:val="42"/>
        </w:numPr>
        <w:jc w:val="both"/>
        <w:rPr>
          <w:rFonts w:ascii="Helvetica Neue" w:hAnsi="Helvetica Neue"/>
        </w:rPr>
      </w:pPr>
      <w:r w:rsidRPr="00A01135">
        <w:rPr>
          <w:rFonts w:ascii="Helvetica Neue" w:hAnsi="Helvetica Neue"/>
        </w:rPr>
        <w:t xml:space="preserve">Детальное описание. </w:t>
      </w:r>
    </w:p>
    <w:p w14:paraId="0F469723" w14:textId="77777777" w:rsidR="00590B6E" w:rsidRPr="00A01135" w:rsidRDefault="00590B6E" w:rsidP="00EC1DE5">
      <w:pPr>
        <w:pStyle w:val="affa"/>
        <w:numPr>
          <w:ilvl w:val="0"/>
          <w:numId w:val="42"/>
        </w:numPr>
        <w:jc w:val="both"/>
        <w:rPr>
          <w:rFonts w:ascii="Helvetica Neue" w:hAnsi="Helvetica Neue"/>
        </w:rPr>
      </w:pPr>
      <w:r w:rsidRPr="00A01135">
        <w:rPr>
          <w:rFonts w:ascii="Helvetica Neue" w:hAnsi="Helvetica Neue"/>
        </w:rPr>
        <w:t>Кнопка «Подать заявку». Активна только если бюджет на акцию меньше доступного маркетингового бюджета.</w:t>
      </w:r>
    </w:p>
    <w:p w14:paraId="2220C986" w14:textId="77777777" w:rsidR="00590B6E" w:rsidRPr="00A01135" w:rsidRDefault="00590B6E" w:rsidP="00CC303E">
      <w:pPr>
        <w:jc w:val="both"/>
        <w:rPr>
          <w:rFonts w:ascii="Helvetica Neue" w:hAnsi="Helvetica Neue"/>
          <w:lang w:val="ru-RU"/>
        </w:rPr>
      </w:pPr>
    </w:p>
    <w:p w14:paraId="5EDFD44F" w14:textId="77777777" w:rsidR="000913CD" w:rsidRPr="00A01135" w:rsidRDefault="00590B6E" w:rsidP="00CC303E">
      <w:pPr>
        <w:rPr>
          <w:rFonts w:ascii="Helvetica Neue" w:hAnsi="Helvetica Neue"/>
          <w:lang w:val="ru-RU"/>
        </w:rPr>
      </w:pPr>
      <w:r w:rsidRPr="00A01135">
        <w:rPr>
          <w:rFonts w:ascii="Helvetica Neue" w:hAnsi="Helvetica Neue"/>
          <w:lang w:val="ru-RU"/>
        </w:rPr>
        <w:t>При нажатии на кнопку «Подать заявку» открывается всплывающее окно:</w:t>
      </w:r>
    </w:p>
    <w:p w14:paraId="4BE0CCDA" w14:textId="77777777" w:rsidR="00750F31" w:rsidRPr="00A01135" w:rsidRDefault="00750F31" w:rsidP="00EC1DE5">
      <w:pPr>
        <w:pStyle w:val="affa"/>
        <w:numPr>
          <w:ilvl w:val="0"/>
          <w:numId w:val="43"/>
        </w:numPr>
        <w:rPr>
          <w:rFonts w:ascii="Helvetica Neue" w:hAnsi="Helvetica Neue"/>
        </w:rPr>
      </w:pPr>
      <w:r w:rsidRPr="00A01135">
        <w:rPr>
          <w:rFonts w:ascii="Helvetica Neue" w:hAnsi="Helvetica Neue"/>
        </w:rPr>
        <w:t>Название акции</w:t>
      </w:r>
    </w:p>
    <w:p w14:paraId="0A1FA9CE" w14:textId="77777777" w:rsidR="00750F31" w:rsidRPr="00A01135" w:rsidRDefault="00750F31" w:rsidP="00EC1DE5">
      <w:pPr>
        <w:pStyle w:val="affa"/>
        <w:numPr>
          <w:ilvl w:val="0"/>
          <w:numId w:val="43"/>
        </w:numPr>
        <w:rPr>
          <w:rFonts w:ascii="Helvetica Neue" w:hAnsi="Helvetica Neue"/>
        </w:rPr>
      </w:pPr>
      <w:r w:rsidRPr="00A01135">
        <w:rPr>
          <w:rFonts w:ascii="Helvetica Neue" w:hAnsi="Helvetica Neue"/>
        </w:rPr>
        <w:t>Краткое описание</w:t>
      </w:r>
    </w:p>
    <w:p w14:paraId="7BC1F8CF" w14:textId="77777777" w:rsidR="00636DDC" w:rsidRPr="00A01135" w:rsidRDefault="00636DDC" w:rsidP="00EC1DE5">
      <w:pPr>
        <w:pStyle w:val="affa"/>
        <w:numPr>
          <w:ilvl w:val="0"/>
          <w:numId w:val="43"/>
        </w:numPr>
        <w:rPr>
          <w:rFonts w:ascii="Helvetica Neue" w:hAnsi="Helvetica Neue"/>
        </w:rPr>
      </w:pPr>
      <w:r w:rsidRPr="00A01135">
        <w:rPr>
          <w:rFonts w:ascii="Helvetica Neue" w:hAnsi="Helvetica Neue"/>
        </w:rPr>
        <w:t>Поле ввода даты начала</w:t>
      </w:r>
    </w:p>
    <w:p w14:paraId="5B730726" w14:textId="77777777" w:rsidR="00750F31" w:rsidRPr="00A01135" w:rsidRDefault="00750F31" w:rsidP="00EC1DE5">
      <w:pPr>
        <w:pStyle w:val="affa"/>
        <w:numPr>
          <w:ilvl w:val="0"/>
          <w:numId w:val="43"/>
        </w:numPr>
        <w:rPr>
          <w:rFonts w:ascii="Helvetica Neue" w:hAnsi="Helvetica Neue"/>
        </w:rPr>
      </w:pPr>
      <w:r w:rsidRPr="00A01135">
        <w:rPr>
          <w:rFonts w:ascii="Helvetica Neue" w:hAnsi="Helvetica Neue"/>
        </w:rPr>
        <w:t>Поле ввода комментария</w:t>
      </w:r>
    </w:p>
    <w:p w14:paraId="66E610A6" w14:textId="77777777" w:rsidR="00750F31" w:rsidRPr="00A01135" w:rsidRDefault="00750F31" w:rsidP="00EC1DE5">
      <w:pPr>
        <w:pStyle w:val="affa"/>
        <w:numPr>
          <w:ilvl w:val="0"/>
          <w:numId w:val="43"/>
        </w:numPr>
        <w:rPr>
          <w:rFonts w:ascii="Helvetica Neue" w:hAnsi="Helvetica Neue"/>
        </w:rPr>
      </w:pPr>
      <w:r w:rsidRPr="00A01135">
        <w:rPr>
          <w:rFonts w:ascii="Helvetica Neue" w:hAnsi="Helvetica Neue"/>
        </w:rPr>
        <w:t>Кнопка «Отправить заявку».</w:t>
      </w:r>
    </w:p>
    <w:p w14:paraId="231993F6" w14:textId="77777777" w:rsidR="00750F31" w:rsidRPr="00A01135" w:rsidRDefault="00750F31" w:rsidP="00CC303E">
      <w:pPr>
        <w:rPr>
          <w:rFonts w:ascii="Helvetica Neue" w:hAnsi="Helvetica Neue"/>
          <w:lang w:val="ru-RU"/>
        </w:rPr>
      </w:pPr>
    </w:p>
    <w:p w14:paraId="274E0E2C" w14:textId="77777777" w:rsidR="00DC70BA" w:rsidRPr="00A01135" w:rsidRDefault="00750F31" w:rsidP="00CC303E">
      <w:pPr>
        <w:rPr>
          <w:rFonts w:ascii="Helvetica Neue" w:eastAsia="Arial Unicode MS" w:hAnsi="Helvetica Neue" w:cs="Arial"/>
          <w:lang w:val="ru-RU"/>
        </w:rPr>
      </w:pPr>
      <w:r w:rsidRPr="00A01135">
        <w:rPr>
          <w:rFonts w:ascii="Helvetica Neue" w:hAnsi="Helvetica Neue"/>
          <w:lang w:val="ru-RU"/>
        </w:rPr>
        <w:t xml:space="preserve">При нажатии на кнопку «Отправить заявку» </w:t>
      </w:r>
      <w:r w:rsidR="00DC70BA" w:rsidRPr="00A01135">
        <w:rPr>
          <w:rFonts w:ascii="Helvetica Neue" w:eastAsia="Arial Unicode MS" w:hAnsi="Helvetica Neue" w:cs="Arial"/>
          <w:lang w:val="ru-RU"/>
        </w:rPr>
        <w:t>пользователь попадает на страницу с сообщением: «Спасибо! Ваша заявка передана менеджеру. Мы свяжемся с Вами в ближайшее время.</w:t>
      </w:r>
    </w:p>
    <w:p w14:paraId="78828499" w14:textId="77777777" w:rsidR="00DC70BA" w:rsidRPr="00A01135" w:rsidRDefault="00DC70BA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4225E0E3" w14:textId="77777777" w:rsidR="00DC70BA" w:rsidRPr="00A01135" w:rsidRDefault="00DC70BA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Заявка попадает в список «Мои заявки на акции» со статусом «</w:t>
      </w:r>
      <w:r w:rsidR="0037019E" w:rsidRPr="00A01135">
        <w:rPr>
          <w:rFonts w:ascii="Helvetica Neue" w:eastAsia="Arial Unicode MS" w:hAnsi="Helvetica Neue" w:cs="Arial"/>
        </w:rPr>
        <w:t>На рассмотрении</w:t>
      </w:r>
      <w:r w:rsidRPr="00A01135">
        <w:rPr>
          <w:rFonts w:ascii="Helvetica Neue" w:eastAsia="Arial Unicode MS" w:hAnsi="Helvetica Neue" w:cs="Arial"/>
        </w:rPr>
        <w:t>».</w:t>
      </w:r>
    </w:p>
    <w:p w14:paraId="42312F52" w14:textId="77777777" w:rsidR="00DC70BA" w:rsidRPr="00A01135" w:rsidRDefault="00DC70BA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73F121DF" w14:textId="77777777" w:rsidR="00DC70BA" w:rsidRPr="00A01135" w:rsidRDefault="00DC70BA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На электронный ящик пользователя приходит сообщение с темой «Заявка на проведение маркетинговой акции на сайте </w:t>
      </w:r>
      <w:r w:rsidRPr="00A01135">
        <w:rPr>
          <w:rFonts w:ascii="Helvetica Neue" w:eastAsia="Arial Unicode MS" w:hAnsi="Helvetica Neue" w:cs="Arial"/>
          <w:lang w:val="en-US"/>
        </w:rPr>
        <w:t>azard</w:t>
      </w:r>
      <w:r w:rsidRPr="00A01135">
        <w:rPr>
          <w:rFonts w:ascii="Helvetica Neue" w:eastAsia="Arial Unicode MS" w:hAnsi="Helvetica Neue" w:cs="Arial"/>
        </w:rPr>
        <w:t>.</w:t>
      </w:r>
      <w:r w:rsidRPr="00A01135">
        <w:rPr>
          <w:rFonts w:ascii="Helvetica Neue" w:eastAsia="Arial Unicode MS" w:hAnsi="Helvetica Neue" w:cs="Arial"/>
          <w:lang w:val="en-US"/>
        </w:rPr>
        <w:t>ru</w:t>
      </w:r>
      <w:r w:rsidRPr="00A01135">
        <w:rPr>
          <w:rFonts w:ascii="Helvetica Neue" w:eastAsia="Arial Unicode MS" w:hAnsi="Helvetica Neue" w:cs="Arial"/>
        </w:rPr>
        <w:t>»:</w:t>
      </w:r>
    </w:p>
    <w:p w14:paraId="04AD53FD" w14:textId="77777777" w:rsidR="00DC70BA" w:rsidRPr="00A01135" w:rsidRDefault="00DC70BA" w:rsidP="00CC303E">
      <w:pPr>
        <w:ind w:firstLine="567"/>
        <w:jc w:val="both"/>
        <w:rPr>
          <w:rFonts w:ascii="Helvetica Neue" w:hAnsi="Helvetica Neue" w:cs="Tahoma"/>
          <w:sz w:val="22"/>
          <w:szCs w:val="20"/>
          <w:lang w:val="ru-RU"/>
        </w:rPr>
      </w:pPr>
    </w:p>
    <w:p w14:paraId="087BBAA6" w14:textId="77777777" w:rsidR="00DC70BA" w:rsidRPr="00A01135" w:rsidRDefault="00DC70BA" w:rsidP="00CC303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>«Добрый день!</w:t>
      </w:r>
    </w:p>
    <w:p w14:paraId="0DB42C74" w14:textId="77777777" w:rsidR="00DC70BA" w:rsidRPr="00A01135" w:rsidRDefault="00DC70BA" w:rsidP="00CC303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</w:p>
    <w:p w14:paraId="541A0FD1" w14:textId="77777777" w:rsidR="00DC70BA" w:rsidRPr="00A01135" w:rsidRDefault="00DC70BA" w:rsidP="00CC303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>Вы оставили заявку на проведение маркетинговой акции</w:t>
      </w:r>
    </w:p>
    <w:p w14:paraId="06DDAF2E" w14:textId="77777777" w:rsidR="00DC70BA" w:rsidRPr="00A01135" w:rsidRDefault="00DC70BA" w:rsidP="00CC303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>&lt;название акции&gt;.</w:t>
      </w:r>
    </w:p>
    <w:p w14:paraId="01961A8F" w14:textId="77777777" w:rsidR="00DC70BA" w:rsidRPr="00A01135" w:rsidRDefault="00DC70BA" w:rsidP="00CC303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</w:p>
    <w:p w14:paraId="76857ED1" w14:textId="77777777" w:rsidR="00DC70BA" w:rsidRPr="00A01135" w:rsidRDefault="00DC70BA" w:rsidP="00CC303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>Ваша заявка передана менеджеру. Мы свяжемся с Вами в ближайшее время.</w:t>
      </w:r>
    </w:p>
    <w:p w14:paraId="7A5F11D5" w14:textId="77777777" w:rsidR="00DC70BA" w:rsidRPr="00A01135" w:rsidRDefault="00DC70BA" w:rsidP="00CC303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</w:p>
    <w:p w14:paraId="2C3C1224" w14:textId="77777777" w:rsidR="00DC70BA" w:rsidRPr="00A01135" w:rsidRDefault="00DC70BA" w:rsidP="00CC303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color w:val="000000"/>
          <w:sz w:val="20"/>
          <w:szCs w:val="20"/>
          <w:lang w:val="ru-RU"/>
        </w:rPr>
        <w:t xml:space="preserve">С уважением,  </w:t>
      </w:r>
      <w:r w:rsidRPr="00A01135">
        <w:rPr>
          <w:rFonts w:ascii="Helvetica Neue" w:hAnsi="Helvetica Neue" w:cs="Arial"/>
          <w:sz w:val="20"/>
          <w:szCs w:val="20"/>
        </w:rPr>
        <w:t>Azard</w:t>
      </w:r>
      <w:r w:rsidRPr="00A01135">
        <w:rPr>
          <w:rFonts w:ascii="Helvetica Neue" w:hAnsi="Helvetica Neue" w:cs="Arial"/>
          <w:sz w:val="20"/>
          <w:szCs w:val="20"/>
          <w:lang w:val="ru-RU"/>
        </w:rPr>
        <w:t xml:space="preserve"> </w:t>
      </w:r>
      <w:r w:rsidRPr="00A01135">
        <w:rPr>
          <w:rFonts w:ascii="Helvetica Neue" w:hAnsi="Helvetica Neue" w:cs="Arial"/>
          <w:sz w:val="20"/>
          <w:szCs w:val="20"/>
        </w:rPr>
        <w:t>Group</w:t>
      </w:r>
      <w:r w:rsidRPr="00A01135">
        <w:rPr>
          <w:rFonts w:ascii="Helvetica Neue" w:hAnsi="Helvetica Neue" w:cs="Tahoma"/>
          <w:bCs/>
          <w:sz w:val="20"/>
          <w:szCs w:val="20"/>
          <w:lang w:val="ru-RU"/>
        </w:rPr>
        <w:t>»</w:t>
      </w:r>
    </w:p>
    <w:p w14:paraId="1790A900" w14:textId="77777777" w:rsidR="00DC70BA" w:rsidRPr="00A01135" w:rsidRDefault="00DC70BA" w:rsidP="00CC303E">
      <w:pPr>
        <w:pStyle w:val="af6"/>
        <w:snapToGrid w:val="0"/>
        <w:spacing w:after="0"/>
        <w:jc w:val="both"/>
        <w:rPr>
          <w:rFonts w:ascii="Helvetica Neue" w:hAnsi="Helvetica Neue" w:cs="Tahoma"/>
          <w:sz w:val="22"/>
          <w:szCs w:val="20"/>
          <w:lang w:val="ru-RU"/>
        </w:rPr>
      </w:pPr>
    </w:p>
    <w:p w14:paraId="23B02823" w14:textId="77777777" w:rsidR="00DC70BA" w:rsidRPr="00A01135" w:rsidRDefault="00DC70BA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Менеджеру по маркетингу в ящик, указанный в настройках соответствующего почтового шаблона, отправляется письмо с темой “Заявка на проведение маркетинговой акции на сайте </w:t>
      </w:r>
      <w:r w:rsidRPr="00A01135">
        <w:rPr>
          <w:rFonts w:ascii="Helvetica Neue" w:eastAsia="Arial Unicode MS" w:hAnsi="Helvetica Neue" w:cs="Arial"/>
          <w:lang w:val="en-US"/>
        </w:rPr>
        <w:t>azard</w:t>
      </w:r>
      <w:r w:rsidRPr="00A01135">
        <w:rPr>
          <w:rFonts w:ascii="Helvetica Neue" w:eastAsia="Arial Unicode MS" w:hAnsi="Helvetica Neue" w:cs="Arial"/>
        </w:rPr>
        <w:t>.</w:t>
      </w:r>
      <w:r w:rsidRPr="00A01135">
        <w:rPr>
          <w:rFonts w:ascii="Helvetica Neue" w:eastAsia="Arial Unicode MS" w:hAnsi="Helvetica Neue" w:cs="Arial"/>
          <w:lang w:val="en-US"/>
        </w:rPr>
        <w:t>ru</w:t>
      </w:r>
      <w:r w:rsidRPr="00A01135">
        <w:rPr>
          <w:rFonts w:ascii="Helvetica Neue" w:eastAsia="Arial Unicode MS" w:hAnsi="Helvetica Neue" w:cs="Arial"/>
        </w:rPr>
        <w:t>»:</w:t>
      </w:r>
    </w:p>
    <w:p w14:paraId="380096F7" w14:textId="77777777" w:rsidR="00DC70BA" w:rsidRPr="00A01135" w:rsidRDefault="00DC70BA" w:rsidP="00CC303E">
      <w:pPr>
        <w:jc w:val="both"/>
        <w:rPr>
          <w:rFonts w:ascii="Helvetica Neue" w:hAnsi="Helvetica Neue" w:cs="Tahoma"/>
          <w:sz w:val="22"/>
          <w:szCs w:val="20"/>
          <w:lang w:val="ru-RU"/>
        </w:rPr>
      </w:pPr>
    </w:p>
    <w:p w14:paraId="09AC49D1" w14:textId="77777777" w:rsidR="00DC70BA" w:rsidRPr="00A01135" w:rsidRDefault="00DC70BA" w:rsidP="00CC303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>«На сайте была оставлена заявка на проведение маркетинговой акции &lt;название акции&gt;</w:t>
      </w:r>
    </w:p>
    <w:p w14:paraId="3198805D" w14:textId="77777777" w:rsidR="00636DDC" w:rsidRPr="00A01135" w:rsidRDefault="00DC70BA" w:rsidP="00CC303E">
      <w:pPr>
        <w:ind w:left="1134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 xml:space="preserve">от </w:t>
      </w:r>
      <w:r w:rsidR="00636DDC" w:rsidRPr="00A01135">
        <w:rPr>
          <w:rFonts w:ascii="Helvetica Neue" w:hAnsi="Helvetica Neue" w:cs="Tahoma"/>
          <w:sz w:val="20"/>
          <w:szCs w:val="20"/>
          <w:lang w:val="ru-RU"/>
        </w:rPr>
        <w:t>партнера &lt;название_партнера&gt;</w:t>
      </w:r>
    </w:p>
    <w:p w14:paraId="4281346B" w14:textId="77777777" w:rsidR="00636DDC" w:rsidRPr="00A01135" w:rsidRDefault="00636DDC" w:rsidP="00CC303E">
      <w:pPr>
        <w:ind w:left="1134"/>
        <w:rPr>
          <w:rFonts w:ascii="Helvetica Neue" w:hAnsi="Helvetica Neue" w:cs="Tahoma"/>
          <w:sz w:val="20"/>
          <w:szCs w:val="20"/>
          <w:lang w:val="ru-RU"/>
        </w:rPr>
      </w:pPr>
    </w:p>
    <w:p w14:paraId="71C4D565" w14:textId="77777777" w:rsidR="00636DDC" w:rsidRPr="00A01135" w:rsidRDefault="00636DDC" w:rsidP="00CC303E">
      <w:pPr>
        <w:ind w:left="1134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>Контактные данные:</w:t>
      </w:r>
    </w:p>
    <w:p w14:paraId="273B6C71" w14:textId="77777777" w:rsidR="00DC70BA" w:rsidRPr="00A01135" w:rsidRDefault="00DC70BA" w:rsidP="00CC303E">
      <w:pPr>
        <w:ind w:left="1134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>&lt;</w:t>
      </w:r>
      <w:r w:rsidRPr="00A01135">
        <w:rPr>
          <w:rFonts w:ascii="Helvetica Neue" w:hAnsi="Helvetica Neue" w:cs="Tahoma"/>
          <w:sz w:val="20"/>
          <w:szCs w:val="20"/>
        </w:rPr>
        <w:t>e</w:t>
      </w:r>
      <w:r w:rsidRPr="00A01135">
        <w:rPr>
          <w:rFonts w:ascii="Helvetica Neue" w:hAnsi="Helvetica Neue" w:cs="Tahoma"/>
          <w:sz w:val="20"/>
          <w:szCs w:val="20"/>
          <w:lang w:val="ru-RU"/>
        </w:rPr>
        <w:t>-</w:t>
      </w:r>
      <w:r w:rsidRPr="00A01135">
        <w:rPr>
          <w:rFonts w:ascii="Helvetica Neue" w:hAnsi="Helvetica Neue" w:cs="Tahoma"/>
          <w:sz w:val="20"/>
          <w:szCs w:val="20"/>
        </w:rPr>
        <w:t>mail</w:t>
      </w:r>
      <w:r w:rsidRPr="00A01135">
        <w:rPr>
          <w:rFonts w:ascii="Helvetica Neue" w:hAnsi="Helvetica Neue" w:cs="Tahoma"/>
          <w:sz w:val="20"/>
          <w:szCs w:val="20"/>
          <w:lang w:val="ru-RU"/>
        </w:rPr>
        <w:t>&gt;, &lt;ФИО&gt; и &lt;контактный телефон&gt;»</w:t>
      </w:r>
    </w:p>
    <w:p w14:paraId="2DBC027E" w14:textId="77777777" w:rsidR="00DC70BA" w:rsidRPr="00A01135" w:rsidRDefault="00DC70BA" w:rsidP="00CC303E">
      <w:pPr>
        <w:jc w:val="both"/>
        <w:rPr>
          <w:rFonts w:ascii="Helvetica Neue" w:hAnsi="Helvetica Neue"/>
          <w:lang w:val="ru-RU"/>
        </w:rPr>
      </w:pPr>
    </w:p>
    <w:p w14:paraId="20B874A4" w14:textId="77777777" w:rsidR="0068180F" w:rsidRPr="00A01135" w:rsidRDefault="0068180F" w:rsidP="00CC303E">
      <w:pPr>
        <w:jc w:val="both"/>
        <w:rPr>
          <w:rFonts w:ascii="Helvetica Neue" w:hAnsi="Helvetica Neue"/>
          <w:lang w:val="ru-RU"/>
        </w:rPr>
      </w:pPr>
      <w:r w:rsidRPr="00A01135">
        <w:rPr>
          <w:rFonts w:ascii="Helvetica Neue" w:hAnsi="Helvetica Neue"/>
          <w:lang w:val="ru-RU"/>
        </w:rPr>
        <w:t>Менеджер по маркетингу в своем личном кабинете составляет описание акции и меняет статус одобрено/неодобрено.</w:t>
      </w:r>
    </w:p>
    <w:p w14:paraId="5F5F7B63" w14:textId="77777777" w:rsidR="0068180F" w:rsidRPr="00A01135" w:rsidRDefault="0068180F" w:rsidP="00CC303E">
      <w:pPr>
        <w:jc w:val="both"/>
        <w:rPr>
          <w:rFonts w:ascii="Helvetica Neue" w:hAnsi="Helvetica Neue"/>
          <w:lang w:val="ru-RU"/>
        </w:rPr>
      </w:pPr>
    </w:p>
    <w:p w14:paraId="6D0D6D90" w14:textId="77777777" w:rsidR="00ED42D5" w:rsidRPr="00A01135" w:rsidRDefault="00ED42D5" w:rsidP="00CC303E">
      <w:pPr>
        <w:rPr>
          <w:rFonts w:ascii="Helvetica Neue" w:hAnsi="Helvetica Neue"/>
          <w:lang w:val="ru-RU"/>
        </w:rPr>
      </w:pPr>
      <w:r w:rsidRPr="00A01135">
        <w:rPr>
          <w:rFonts w:ascii="Helvetica Neue" w:hAnsi="Helvetica Neue"/>
          <w:lang w:val="ru-RU"/>
        </w:rPr>
        <w:t xml:space="preserve">При изменении статуса заявки партнер получает уведомление на </w:t>
      </w:r>
      <w:r w:rsidRPr="00A01135">
        <w:rPr>
          <w:rFonts w:ascii="Helvetica Neue" w:hAnsi="Helvetica Neue"/>
        </w:rPr>
        <w:t>email</w:t>
      </w:r>
      <w:r w:rsidRPr="00A01135">
        <w:rPr>
          <w:rFonts w:ascii="Helvetica Neue" w:hAnsi="Helvetica Neue"/>
          <w:lang w:val="ru-RU"/>
        </w:rPr>
        <w:t>.</w:t>
      </w:r>
    </w:p>
    <w:p w14:paraId="37311D08" w14:textId="77777777" w:rsidR="00ED42D5" w:rsidRPr="00A01135" w:rsidRDefault="00ED42D5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Тема «Изменился статус по заявке на проведение маркетинговой акции на сайте </w:t>
      </w:r>
      <w:r w:rsidRPr="00A01135">
        <w:rPr>
          <w:rFonts w:ascii="Helvetica Neue" w:eastAsia="Arial Unicode MS" w:hAnsi="Helvetica Neue" w:cs="Arial"/>
          <w:lang w:val="en-US"/>
        </w:rPr>
        <w:t>azard</w:t>
      </w:r>
      <w:r w:rsidRPr="00A01135">
        <w:rPr>
          <w:rFonts w:ascii="Helvetica Neue" w:eastAsia="Arial Unicode MS" w:hAnsi="Helvetica Neue" w:cs="Arial"/>
        </w:rPr>
        <w:t>.</w:t>
      </w:r>
      <w:r w:rsidRPr="00A01135">
        <w:rPr>
          <w:rFonts w:ascii="Helvetica Neue" w:eastAsia="Arial Unicode MS" w:hAnsi="Helvetica Neue" w:cs="Arial"/>
          <w:lang w:val="en-US"/>
        </w:rPr>
        <w:t>ru</w:t>
      </w:r>
      <w:r w:rsidRPr="00A01135">
        <w:rPr>
          <w:rFonts w:ascii="Helvetica Neue" w:eastAsia="Arial Unicode MS" w:hAnsi="Helvetica Neue" w:cs="Arial"/>
        </w:rPr>
        <w:t>».</w:t>
      </w:r>
    </w:p>
    <w:p w14:paraId="72338F26" w14:textId="77777777" w:rsidR="00ED42D5" w:rsidRPr="00A01135" w:rsidRDefault="00ED42D5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Текст:</w:t>
      </w:r>
    </w:p>
    <w:p w14:paraId="3F079D71" w14:textId="77777777" w:rsidR="00ED42D5" w:rsidRPr="00A01135" w:rsidRDefault="00ED42D5" w:rsidP="00CC303E">
      <w:pPr>
        <w:ind w:firstLine="567"/>
        <w:jc w:val="both"/>
        <w:rPr>
          <w:rFonts w:ascii="Helvetica Neue" w:hAnsi="Helvetica Neue" w:cs="Tahoma"/>
          <w:sz w:val="22"/>
          <w:szCs w:val="20"/>
          <w:lang w:val="ru-RU"/>
        </w:rPr>
      </w:pPr>
    </w:p>
    <w:p w14:paraId="222FBC9D" w14:textId="77777777" w:rsidR="00ED42D5" w:rsidRPr="00A01135" w:rsidRDefault="00ED42D5" w:rsidP="00CC303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>«Добрый день!</w:t>
      </w:r>
    </w:p>
    <w:p w14:paraId="1C638E3B" w14:textId="77777777" w:rsidR="00ED42D5" w:rsidRPr="00A01135" w:rsidRDefault="00ED42D5" w:rsidP="00CC303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</w:p>
    <w:p w14:paraId="325433F1" w14:textId="77777777" w:rsidR="00ED42D5" w:rsidRPr="00A01135" w:rsidRDefault="00ED42D5" w:rsidP="00CC303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>Ваша заявка на проведение маркетинговой акции &lt;название акции&gt; одобрена/неодобрена.</w:t>
      </w:r>
    </w:p>
    <w:p w14:paraId="63597B77" w14:textId="77777777" w:rsidR="00ED42D5" w:rsidRPr="00A01135" w:rsidRDefault="00ED42D5" w:rsidP="00CC303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</w:p>
    <w:p w14:paraId="7AE2790A" w14:textId="77777777" w:rsidR="00ED42D5" w:rsidRPr="00A01135" w:rsidRDefault="00ED42D5" w:rsidP="00CC303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>Подробности вы можете посмотреть в личном кабинете в разделе «</w:t>
      </w:r>
      <w:r w:rsidRPr="00A01135">
        <w:rPr>
          <w:rFonts w:ascii="Helvetica Neue" w:hAnsi="Helvetica Neue" w:cs="Tahoma"/>
          <w:sz w:val="20"/>
          <w:szCs w:val="20"/>
          <w:u w:val="single"/>
          <w:lang w:val="ru-RU"/>
        </w:rPr>
        <w:t>Мои заявки на акции</w:t>
      </w:r>
      <w:r w:rsidRPr="00A01135">
        <w:rPr>
          <w:rFonts w:ascii="Helvetica Neue" w:hAnsi="Helvetica Neue" w:cs="Tahoma"/>
          <w:sz w:val="20"/>
          <w:szCs w:val="20"/>
          <w:lang w:val="ru-RU"/>
        </w:rPr>
        <w:t>»</w:t>
      </w:r>
    </w:p>
    <w:p w14:paraId="5D4A7BA7" w14:textId="77777777" w:rsidR="00ED42D5" w:rsidRPr="00A01135" w:rsidRDefault="00ED42D5" w:rsidP="00CC303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</w:p>
    <w:p w14:paraId="0D769BCC" w14:textId="77777777" w:rsidR="00ED42D5" w:rsidRPr="00A01135" w:rsidRDefault="00ED42D5" w:rsidP="00CC303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color w:val="000000"/>
          <w:sz w:val="20"/>
          <w:szCs w:val="20"/>
          <w:lang w:val="ru-RU"/>
        </w:rPr>
        <w:t xml:space="preserve">С уважением,  </w:t>
      </w:r>
      <w:r w:rsidRPr="00A01135">
        <w:rPr>
          <w:rFonts w:ascii="Helvetica Neue" w:hAnsi="Helvetica Neue" w:cs="Arial"/>
          <w:sz w:val="20"/>
          <w:szCs w:val="20"/>
        </w:rPr>
        <w:t>Azard</w:t>
      </w:r>
      <w:r w:rsidRPr="00A01135">
        <w:rPr>
          <w:rFonts w:ascii="Helvetica Neue" w:hAnsi="Helvetica Neue" w:cs="Arial"/>
          <w:sz w:val="20"/>
          <w:szCs w:val="20"/>
          <w:lang w:val="ru-RU"/>
        </w:rPr>
        <w:t xml:space="preserve"> </w:t>
      </w:r>
      <w:r w:rsidRPr="00A01135">
        <w:rPr>
          <w:rFonts w:ascii="Helvetica Neue" w:hAnsi="Helvetica Neue" w:cs="Arial"/>
          <w:sz w:val="20"/>
          <w:szCs w:val="20"/>
        </w:rPr>
        <w:t>Group</w:t>
      </w:r>
      <w:r w:rsidRPr="00A01135">
        <w:rPr>
          <w:rFonts w:ascii="Helvetica Neue" w:hAnsi="Helvetica Neue" w:cs="Tahoma"/>
          <w:bCs/>
          <w:sz w:val="20"/>
          <w:szCs w:val="20"/>
          <w:lang w:val="ru-RU"/>
        </w:rPr>
        <w:t>»</w:t>
      </w:r>
    </w:p>
    <w:p w14:paraId="1A43AAB1" w14:textId="77777777" w:rsidR="000913CD" w:rsidRPr="00A01135" w:rsidRDefault="000913CD" w:rsidP="00CC303E">
      <w:pPr>
        <w:rPr>
          <w:rFonts w:ascii="Helvetica Neue" w:hAnsi="Helvetica Neue"/>
          <w:lang w:val="ru-RU"/>
        </w:rPr>
      </w:pPr>
    </w:p>
    <w:p w14:paraId="30F80A04" w14:textId="77777777" w:rsidR="00636DDC" w:rsidRPr="00A01135" w:rsidRDefault="00870371" w:rsidP="00CC303E">
      <w:pPr>
        <w:rPr>
          <w:rFonts w:ascii="Helvetica Neue" w:hAnsi="Helvetica Neue"/>
          <w:lang w:val="ru-RU"/>
        </w:rPr>
      </w:pPr>
      <w:r w:rsidRPr="00A01135">
        <w:rPr>
          <w:rFonts w:ascii="Helvetica Neue" w:hAnsi="Helvetica Neue"/>
          <w:lang w:val="ru-RU"/>
        </w:rPr>
        <w:t xml:space="preserve">Также в </w:t>
      </w:r>
      <w:r w:rsidR="00590B6E" w:rsidRPr="00A01135">
        <w:rPr>
          <w:rFonts w:ascii="Helvetica Neue" w:hAnsi="Helvetica Neue"/>
          <w:lang w:val="ru-RU"/>
        </w:rPr>
        <w:t>списке</w:t>
      </w:r>
      <w:r w:rsidRPr="00A01135">
        <w:rPr>
          <w:rFonts w:ascii="Helvetica Neue" w:hAnsi="Helvetica Neue"/>
          <w:lang w:val="ru-RU"/>
        </w:rPr>
        <w:t xml:space="preserve"> акций есть возможность сформировать запрос на акцию в свободной форме</w:t>
      </w:r>
      <w:r w:rsidR="00590B6E" w:rsidRPr="00A01135">
        <w:rPr>
          <w:rFonts w:ascii="Helvetica Neue" w:hAnsi="Helvetica Neue"/>
          <w:lang w:val="ru-RU"/>
        </w:rPr>
        <w:t xml:space="preserve"> в виде кнопки «</w:t>
      </w:r>
      <w:r w:rsidR="00636DDC" w:rsidRPr="00A01135">
        <w:rPr>
          <w:rFonts w:ascii="Helvetica Neue" w:hAnsi="Helvetica Neue"/>
          <w:lang w:val="ru-RU"/>
        </w:rPr>
        <w:t>Предложить свою акцию</w:t>
      </w:r>
      <w:r w:rsidR="00590B6E" w:rsidRPr="00A01135">
        <w:rPr>
          <w:rFonts w:ascii="Helvetica Neue" w:hAnsi="Helvetica Neue"/>
          <w:lang w:val="ru-RU"/>
        </w:rPr>
        <w:t>»</w:t>
      </w:r>
      <w:r w:rsidRPr="00A01135">
        <w:rPr>
          <w:rFonts w:ascii="Helvetica Neue" w:hAnsi="Helvetica Neue"/>
          <w:lang w:val="ru-RU"/>
        </w:rPr>
        <w:t>.</w:t>
      </w:r>
    </w:p>
    <w:p w14:paraId="36A4FA65" w14:textId="77777777" w:rsidR="00636DDC" w:rsidRPr="00A01135" w:rsidRDefault="00636DDC" w:rsidP="00CC303E">
      <w:pPr>
        <w:rPr>
          <w:rFonts w:ascii="Helvetica Neue" w:hAnsi="Helvetica Neue"/>
          <w:lang w:val="ru-RU"/>
        </w:rPr>
      </w:pPr>
      <w:r w:rsidRPr="00A01135">
        <w:rPr>
          <w:rFonts w:ascii="Helvetica Neue" w:hAnsi="Helvetica Neue"/>
          <w:lang w:val="ru-RU"/>
        </w:rPr>
        <w:t>При нажатии на кнопку всплывает окно:</w:t>
      </w:r>
    </w:p>
    <w:p w14:paraId="7226BE58" w14:textId="77777777" w:rsidR="00513F55" w:rsidRPr="00A01135" w:rsidRDefault="00513F55" w:rsidP="00EC1DE5">
      <w:pPr>
        <w:pStyle w:val="affa"/>
        <w:numPr>
          <w:ilvl w:val="0"/>
          <w:numId w:val="43"/>
        </w:numPr>
        <w:rPr>
          <w:rFonts w:ascii="Helvetica Neue" w:hAnsi="Helvetica Neue"/>
        </w:rPr>
      </w:pPr>
      <w:r w:rsidRPr="00A01135">
        <w:rPr>
          <w:rFonts w:ascii="Helvetica Neue" w:hAnsi="Helvetica Neue"/>
        </w:rPr>
        <w:t>поле «Предложите название акции»</w:t>
      </w:r>
    </w:p>
    <w:p w14:paraId="53612503" w14:textId="77777777" w:rsidR="00636DDC" w:rsidRPr="00A01135" w:rsidRDefault="00636DDC" w:rsidP="00EC1DE5">
      <w:pPr>
        <w:pStyle w:val="affa"/>
        <w:numPr>
          <w:ilvl w:val="0"/>
          <w:numId w:val="43"/>
        </w:numPr>
        <w:rPr>
          <w:rFonts w:ascii="Helvetica Neue" w:hAnsi="Helvetica Neue"/>
        </w:rPr>
      </w:pPr>
      <w:r w:rsidRPr="00A01135">
        <w:rPr>
          <w:rFonts w:ascii="Helvetica Neue" w:hAnsi="Helvetica Neue"/>
        </w:rPr>
        <w:t>поле «Опишите предлагаемую акцию»</w:t>
      </w:r>
    </w:p>
    <w:p w14:paraId="50D5C56C" w14:textId="77777777" w:rsidR="00636DDC" w:rsidRPr="00A01135" w:rsidRDefault="00636DDC" w:rsidP="00EC1DE5">
      <w:pPr>
        <w:pStyle w:val="affa"/>
        <w:numPr>
          <w:ilvl w:val="0"/>
          <w:numId w:val="43"/>
        </w:numPr>
        <w:rPr>
          <w:rFonts w:ascii="Helvetica Neue" w:hAnsi="Helvetica Neue"/>
        </w:rPr>
      </w:pPr>
      <w:r w:rsidRPr="00A01135">
        <w:rPr>
          <w:rFonts w:ascii="Helvetica Neue" w:hAnsi="Helvetica Neue"/>
        </w:rPr>
        <w:t>Поле ввода даты начала</w:t>
      </w:r>
    </w:p>
    <w:p w14:paraId="34039834" w14:textId="77777777" w:rsidR="00636DDC" w:rsidRPr="00A01135" w:rsidRDefault="00636DDC" w:rsidP="00EC1DE5">
      <w:pPr>
        <w:pStyle w:val="affa"/>
        <w:numPr>
          <w:ilvl w:val="0"/>
          <w:numId w:val="43"/>
        </w:numPr>
        <w:rPr>
          <w:rFonts w:ascii="Helvetica Neue" w:hAnsi="Helvetica Neue"/>
        </w:rPr>
      </w:pPr>
      <w:r w:rsidRPr="00A01135">
        <w:rPr>
          <w:rFonts w:ascii="Helvetica Neue" w:hAnsi="Helvetica Neue"/>
        </w:rPr>
        <w:t>Поле ввода даты окончания</w:t>
      </w:r>
    </w:p>
    <w:p w14:paraId="08F2BFD0" w14:textId="77777777" w:rsidR="00636DDC" w:rsidRPr="00A01135" w:rsidRDefault="00636DDC" w:rsidP="00EC1DE5">
      <w:pPr>
        <w:pStyle w:val="affa"/>
        <w:numPr>
          <w:ilvl w:val="0"/>
          <w:numId w:val="43"/>
        </w:numPr>
        <w:rPr>
          <w:rFonts w:ascii="Helvetica Neue" w:hAnsi="Helvetica Neue"/>
        </w:rPr>
      </w:pPr>
      <w:r w:rsidRPr="00A01135">
        <w:rPr>
          <w:rFonts w:ascii="Helvetica Neue" w:hAnsi="Helvetica Neue"/>
        </w:rPr>
        <w:t>Поле ввода бюджета</w:t>
      </w:r>
    </w:p>
    <w:p w14:paraId="63B53586" w14:textId="77777777" w:rsidR="00636DDC" w:rsidRPr="00A01135" w:rsidRDefault="00636DDC" w:rsidP="00EC1DE5">
      <w:pPr>
        <w:pStyle w:val="affa"/>
        <w:numPr>
          <w:ilvl w:val="0"/>
          <w:numId w:val="43"/>
        </w:numPr>
        <w:rPr>
          <w:rFonts w:ascii="Helvetica Neue" w:hAnsi="Helvetica Neue"/>
        </w:rPr>
      </w:pPr>
      <w:r w:rsidRPr="00A01135">
        <w:rPr>
          <w:rFonts w:ascii="Helvetica Neue" w:hAnsi="Helvetica Neue"/>
        </w:rPr>
        <w:t>Кнопка «Отправить заявку».</w:t>
      </w:r>
    </w:p>
    <w:p w14:paraId="39D340E7" w14:textId="77777777" w:rsidR="00636DDC" w:rsidRPr="00A01135" w:rsidRDefault="00636DDC" w:rsidP="00CC303E">
      <w:pPr>
        <w:rPr>
          <w:rFonts w:ascii="Helvetica Neue" w:hAnsi="Helvetica Neue"/>
          <w:lang w:val="ru-RU"/>
        </w:rPr>
      </w:pPr>
    </w:p>
    <w:p w14:paraId="786DB4FB" w14:textId="77777777" w:rsidR="00636DDC" w:rsidRPr="00A01135" w:rsidRDefault="00636DDC" w:rsidP="00CC303E">
      <w:pPr>
        <w:rPr>
          <w:rFonts w:ascii="Helvetica Neue" w:hAnsi="Helvetica Neue"/>
          <w:lang w:val="ru-RU"/>
        </w:rPr>
      </w:pPr>
      <w:r w:rsidRPr="00A01135">
        <w:rPr>
          <w:rFonts w:ascii="Helvetica Neue" w:hAnsi="Helvetica Neue"/>
          <w:lang w:val="ru-RU"/>
        </w:rPr>
        <w:t>Акция также отправляется на согласование менеджеру по маркетингу.</w:t>
      </w:r>
    </w:p>
    <w:p w14:paraId="23C503EF" w14:textId="77777777" w:rsidR="00636DDC" w:rsidRPr="00A01135" w:rsidRDefault="00636DDC" w:rsidP="00CC303E">
      <w:pPr>
        <w:rPr>
          <w:rFonts w:ascii="Helvetica Neue" w:hAnsi="Helvetica Neue"/>
          <w:lang w:val="ru-RU"/>
        </w:rPr>
      </w:pPr>
    </w:p>
    <w:p w14:paraId="5834C050" w14:textId="77777777" w:rsidR="00B84AFF" w:rsidRPr="00A01135" w:rsidRDefault="00B84AFF" w:rsidP="00B84AFF">
      <w:pPr>
        <w:jc w:val="both"/>
        <w:rPr>
          <w:rFonts w:ascii="Helvetica Neue" w:hAnsi="Helvetica Neue"/>
          <w:lang w:val="ru-RU"/>
        </w:rPr>
      </w:pPr>
      <w:r w:rsidRPr="00A01135">
        <w:rPr>
          <w:rFonts w:ascii="Helvetica Neue" w:hAnsi="Helvetica Neue"/>
          <w:lang w:val="ru-RU"/>
        </w:rPr>
        <w:t>Возможные статусы:</w:t>
      </w:r>
    </w:p>
    <w:p w14:paraId="7AC2AAC1" w14:textId="77777777" w:rsidR="00B84AFF" w:rsidRPr="00A01135" w:rsidRDefault="00B84AFF" w:rsidP="00EC1DE5">
      <w:pPr>
        <w:pStyle w:val="affa"/>
        <w:numPr>
          <w:ilvl w:val="0"/>
          <w:numId w:val="52"/>
        </w:numPr>
        <w:jc w:val="both"/>
        <w:rPr>
          <w:rFonts w:ascii="Helvetica Neue" w:hAnsi="Helvetica Neue"/>
        </w:rPr>
      </w:pPr>
      <w:r w:rsidRPr="00A01135">
        <w:rPr>
          <w:rFonts w:ascii="Helvetica Neue" w:hAnsi="Helvetica Neue"/>
        </w:rPr>
        <w:t>На рассмотрении</w:t>
      </w:r>
    </w:p>
    <w:p w14:paraId="191DAB52" w14:textId="77777777" w:rsidR="00B84AFF" w:rsidRPr="00A01135" w:rsidRDefault="00B84AFF" w:rsidP="00EC1DE5">
      <w:pPr>
        <w:pStyle w:val="affa"/>
        <w:numPr>
          <w:ilvl w:val="0"/>
          <w:numId w:val="52"/>
        </w:numPr>
        <w:jc w:val="both"/>
        <w:rPr>
          <w:rFonts w:ascii="Helvetica Neue" w:hAnsi="Helvetica Neue"/>
        </w:rPr>
      </w:pPr>
      <w:r w:rsidRPr="00A01135">
        <w:rPr>
          <w:rFonts w:ascii="Helvetica Neue" w:hAnsi="Helvetica Neue"/>
        </w:rPr>
        <w:t>Одобрена</w:t>
      </w:r>
    </w:p>
    <w:p w14:paraId="22423059" w14:textId="77777777" w:rsidR="00B84AFF" w:rsidRPr="00A01135" w:rsidRDefault="00B84AFF" w:rsidP="00EC1DE5">
      <w:pPr>
        <w:pStyle w:val="affa"/>
        <w:numPr>
          <w:ilvl w:val="0"/>
          <w:numId w:val="52"/>
        </w:numPr>
        <w:jc w:val="both"/>
        <w:rPr>
          <w:rFonts w:ascii="Helvetica Neue" w:hAnsi="Helvetica Neue"/>
        </w:rPr>
      </w:pPr>
      <w:r w:rsidRPr="00A01135">
        <w:rPr>
          <w:rFonts w:ascii="Helvetica Neue" w:hAnsi="Helvetica Neue"/>
        </w:rPr>
        <w:t>Не одобрена</w:t>
      </w:r>
    </w:p>
    <w:p w14:paraId="60458BB7" w14:textId="77777777" w:rsidR="00B84AFF" w:rsidRPr="00A01135" w:rsidRDefault="00B84AFF" w:rsidP="00CC303E">
      <w:pPr>
        <w:rPr>
          <w:rFonts w:ascii="Helvetica Neue" w:hAnsi="Helvetica Neue"/>
          <w:lang w:val="ru-RU"/>
        </w:rPr>
      </w:pPr>
    </w:p>
    <w:p w14:paraId="670DCCF6" w14:textId="77777777" w:rsidR="00870371" w:rsidRPr="00A01135" w:rsidRDefault="00870371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177CDF46" w14:textId="77777777" w:rsidR="00870371" w:rsidRPr="00A01135" w:rsidRDefault="00870371" w:rsidP="004B2324">
      <w:pPr>
        <w:pStyle w:val="2"/>
        <w:numPr>
          <w:ilvl w:val="3"/>
          <w:numId w:val="17"/>
        </w:numPr>
        <w:spacing w:before="0" w:after="0"/>
        <w:jc w:val="both"/>
        <w:rPr>
          <w:rFonts w:ascii="Helvetica Neue" w:hAnsi="Helvetica Neue" w:cs="Arial"/>
          <w:sz w:val="24"/>
          <w:lang w:val="ru-RU"/>
        </w:rPr>
      </w:pPr>
      <w:bookmarkStart w:id="59" w:name="_Toc530730893"/>
      <w:r w:rsidRPr="00A01135">
        <w:rPr>
          <w:rFonts w:ascii="Helvetica Neue" w:hAnsi="Helvetica Neue" w:cs="Arial"/>
          <w:sz w:val="24"/>
          <w:lang w:val="ru-RU"/>
        </w:rPr>
        <w:lastRenderedPageBreak/>
        <w:t>Доступные акции</w:t>
      </w:r>
      <w:bookmarkEnd w:id="59"/>
    </w:p>
    <w:p w14:paraId="2C8E351B" w14:textId="77777777" w:rsidR="0068474B" w:rsidRPr="00A01135" w:rsidRDefault="0068474B" w:rsidP="00CC303E">
      <w:pPr>
        <w:jc w:val="both"/>
        <w:rPr>
          <w:rFonts w:ascii="Helvetica Neue" w:eastAsia="Arial Unicode MS" w:hAnsi="Helvetica Neue" w:cs="Arial"/>
          <w:kern w:val="1"/>
          <w:lang w:val="ru-RU" w:eastAsia="ar-SA" w:bidi="ar-SA"/>
        </w:rPr>
      </w:pPr>
    </w:p>
    <w:p w14:paraId="66981AE2" w14:textId="77777777" w:rsidR="00840D91" w:rsidRPr="00A01135" w:rsidRDefault="00840D91" w:rsidP="00CC303E">
      <w:pPr>
        <w:jc w:val="both"/>
        <w:rPr>
          <w:rFonts w:ascii="Helvetica Neue" w:hAnsi="Helvetica Neue"/>
          <w:lang w:val="ru-RU"/>
        </w:rPr>
      </w:pPr>
      <w:r w:rsidRPr="00A01135">
        <w:rPr>
          <w:rFonts w:ascii="Helvetica Neue" w:hAnsi="Helvetica Neue"/>
          <w:lang w:val="ru-RU"/>
        </w:rPr>
        <w:t>Акции заполняются и модерируются менеджером по маркетингу в административном разделе сайта.</w:t>
      </w:r>
    </w:p>
    <w:p w14:paraId="744C3447" w14:textId="77777777" w:rsidR="00840D91" w:rsidRPr="00A01135" w:rsidRDefault="00840D91" w:rsidP="00CC303E">
      <w:pPr>
        <w:jc w:val="both"/>
        <w:rPr>
          <w:rFonts w:ascii="Helvetica Neue" w:hAnsi="Helvetica Neue"/>
          <w:lang w:val="ru-RU"/>
        </w:rPr>
      </w:pPr>
      <w:r w:rsidRPr="00A01135">
        <w:rPr>
          <w:rFonts w:ascii="Helvetica Neue" w:hAnsi="Helvetica Neue"/>
          <w:lang w:val="ru-RU"/>
        </w:rPr>
        <w:t>Каждая акция включает в себя:</w:t>
      </w:r>
    </w:p>
    <w:p w14:paraId="2A7E8261" w14:textId="77777777" w:rsidR="00840D91" w:rsidRPr="00A01135" w:rsidRDefault="00840D91" w:rsidP="00EC1DE5">
      <w:pPr>
        <w:pStyle w:val="affa"/>
        <w:numPr>
          <w:ilvl w:val="0"/>
          <w:numId w:val="44"/>
        </w:numPr>
        <w:jc w:val="both"/>
        <w:rPr>
          <w:rFonts w:ascii="Helvetica Neue" w:hAnsi="Helvetica Neue"/>
        </w:rPr>
      </w:pPr>
      <w:r w:rsidRPr="00A01135">
        <w:rPr>
          <w:rFonts w:ascii="Helvetica Neue" w:hAnsi="Helvetica Neue"/>
        </w:rPr>
        <w:t>Название.</w:t>
      </w:r>
    </w:p>
    <w:p w14:paraId="525C7D02" w14:textId="77777777" w:rsidR="00840D91" w:rsidRPr="00A01135" w:rsidRDefault="00840D91" w:rsidP="00EC1DE5">
      <w:pPr>
        <w:pStyle w:val="affa"/>
        <w:numPr>
          <w:ilvl w:val="0"/>
          <w:numId w:val="44"/>
        </w:numPr>
        <w:jc w:val="both"/>
        <w:rPr>
          <w:rFonts w:ascii="Helvetica Neue" w:hAnsi="Helvetica Neue"/>
        </w:rPr>
      </w:pPr>
      <w:r w:rsidRPr="00A01135">
        <w:rPr>
          <w:rFonts w:ascii="Helvetica Neue" w:hAnsi="Helvetica Neue"/>
        </w:rPr>
        <w:t>Регион (множественное свойство, привязка к справочнику регионов)</w:t>
      </w:r>
    </w:p>
    <w:p w14:paraId="4134914A" w14:textId="77777777" w:rsidR="00840D91" w:rsidRPr="00A01135" w:rsidRDefault="00840D91" w:rsidP="00EC1DE5">
      <w:pPr>
        <w:pStyle w:val="affa"/>
        <w:numPr>
          <w:ilvl w:val="0"/>
          <w:numId w:val="44"/>
        </w:numPr>
        <w:jc w:val="both"/>
        <w:rPr>
          <w:rFonts w:ascii="Helvetica Neue" w:hAnsi="Helvetica Neue"/>
        </w:rPr>
      </w:pPr>
      <w:r w:rsidRPr="00A01135">
        <w:rPr>
          <w:rFonts w:ascii="Helvetica Neue" w:hAnsi="Helvetica Neue"/>
        </w:rPr>
        <w:t>Дата начала;</w:t>
      </w:r>
    </w:p>
    <w:p w14:paraId="18B69C60" w14:textId="77777777" w:rsidR="00840D91" w:rsidRPr="00A01135" w:rsidRDefault="00840D91" w:rsidP="00EC1DE5">
      <w:pPr>
        <w:pStyle w:val="affa"/>
        <w:numPr>
          <w:ilvl w:val="0"/>
          <w:numId w:val="44"/>
        </w:numPr>
        <w:jc w:val="both"/>
        <w:rPr>
          <w:rFonts w:ascii="Helvetica Neue" w:hAnsi="Helvetica Neue"/>
        </w:rPr>
      </w:pPr>
      <w:r w:rsidRPr="00A01135">
        <w:rPr>
          <w:rFonts w:ascii="Helvetica Neue" w:hAnsi="Helvetica Neue"/>
        </w:rPr>
        <w:t>Дата окончания;</w:t>
      </w:r>
    </w:p>
    <w:p w14:paraId="3099D635" w14:textId="77777777" w:rsidR="00840D91" w:rsidRPr="00A01135" w:rsidRDefault="00840D91" w:rsidP="00EC1DE5">
      <w:pPr>
        <w:pStyle w:val="affa"/>
        <w:numPr>
          <w:ilvl w:val="0"/>
          <w:numId w:val="44"/>
        </w:numPr>
        <w:jc w:val="both"/>
        <w:rPr>
          <w:rFonts w:ascii="Helvetica Neue" w:hAnsi="Helvetica Neue"/>
        </w:rPr>
      </w:pPr>
      <w:r w:rsidRPr="00A01135">
        <w:rPr>
          <w:rFonts w:ascii="Helvetica Neue" w:hAnsi="Helvetica Neue"/>
        </w:rPr>
        <w:t>Дата окончания приема заявок от клиентов;</w:t>
      </w:r>
    </w:p>
    <w:p w14:paraId="18BB8619" w14:textId="77777777" w:rsidR="00840D91" w:rsidRPr="00A01135" w:rsidRDefault="00840D91" w:rsidP="00EC1DE5">
      <w:pPr>
        <w:pStyle w:val="affa"/>
        <w:numPr>
          <w:ilvl w:val="0"/>
          <w:numId w:val="44"/>
        </w:numPr>
        <w:jc w:val="both"/>
        <w:rPr>
          <w:rFonts w:ascii="Helvetica Neue" w:hAnsi="Helvetica Neue"/>
        </w:rPr>
      </w:pPr>
      <w:r w:rsidRPr="00A01135">
        <w:rPr>
          <w:rFonts w:ascii="Helvetica Neue" w:hAnsi="Helvetica Neue"/>
        </w:rPr>
        <w:t xml:space="preserve">Краткое описание. </w:t>
      </w:r>
    </w:p>
    <w:p w14:paraId="6D143490" w14:textId="77777777" w:rsidR="00840D91" w:rsidRPr="00A01135" w:rsidRDefault="00840D91" w:rsidP="00EC1DE5">
      <w:pPr>
        <w:pStyle w:val="affa"/>
        <w:numPr>
          <w:ilvl w:val="0"/>
          <w:numId w:val="44"/>
        </w:numPr>
        <w:jc w:val="both"/>
        <w:rPr>
          <w:rFonts w:ascii="Helvetica Neue" w:hAnsi="Helvetica Neue"/>
        </w:rPr>
      </w:pPr>
      <w:r w:rsidRPr="00A01135">
        <w:rPr>
          <w:rFonts w:ascii="Helvetica Neue" w:hAnsi="Helvetica Neue"/>
        </w:rPr>
        <w:t xml:space="preserve">Полное описание. </w:t>
      </w:r>
    </w:p>
    <w:p w14:paraId="3B315D17" w14:textId="77777777" w:rsidR="00840D91" w:rsidRPr="00A01135" w:rsidRDefault="00840D91" w:rsidP="00EC1DE5">
      <w:pPr>
        <w:pStyle w:val="affa"/>
        <w:numPr>
          <w:ilvl w:val="0"/>
          <w:numId w:val="44"/>
        </w:numPr>
        <w:jc w:val="both"/>
        <w:rPr>
          <w:rFonts w:ascii="Helvetica Neue" w:hAnsi="Helvetica Neue"/>
        </w:rPr>
      </w:pPr>
      <w:r w:rsidRPr="00A01135">
        <w:rPr>
          <w:rFonts w:ascii="Helvetica Neue" w:hAnsi="Helvetica Neue"/>
        </w:rPr>
        <w:t>Виды компаний (множественное свойство, привязка к справочнику видов компаний).</w:t>
      </w:r>
    </w:p>
    <w:p w14:paraId="6FCD2108" w14:textId="77777777" w:rsidR="00E2006C" w:rsidRPr="00A01135" w:rsidRDefault="00E2006C" w:rsidP="00EC1DE5">
      <w:pPr>
        <w:pStyle w:val="affa"/>
        <w:numPr>
          <w:ilvl w:val="0"/>
          <w:numId w:val="44"/>
        </w:numPr>
        <w:jc w:val="both"/>
        <w:rPr>
          <w:rFonts w:ascii="Helvetica Neue" w:hAnsi="Helvetica Neue"/>
        </w:rPr>
      </w:pPr>
      <w:r w:rsidRPr="00A01135">
        <w:rPr>
          <w:rFonts w:ascii="Helvetica Neue" w:hAnsi="Helvetica Neue"/>
        </w:rPr>
        <w:t>Список прикрепленных файлов (рекламных материалов для скачивания) (множественное свойство)</w:t>
      </w:r>
    </w:p>
    <w:p w14:paraId="2B791C67" w14:textId="77777777" w:rsidR="00840D91" w:rsidRPr="00A01135" w:rsidRDefault="00840D91" w:rsidP="00CC303E">
      <w:pPr>
        <w:jc w:val="both"/>
        <w:rPr>
          <w:rFonts w:ascii="Helvetica Neue" w:hAnsi="Helvetica Neue"/>
          <w:lang w:val="ru-RU"/>
        </w:rPr>
      </w:pPr>
    </w:p>
    <w:p w14:paraId="604375DB" w14:textId="77777777" w:rsidR="00840D91" w:rsidRPr="00A01135" w:rsidRDefault="00840D91" w:rsidP="00CC303E">
      <w:pPr>
        <w:jc w:val="both"/>
        <w:rPr>
          <w:rFonts w:ascii="Helvetica Neue" w:hAnsi="Helvetica Neue"/>
          <w:lang w:val="ru-RU"/>
        </w:rPr>
      </w:pPr>
      <w:r w:rsidRPr="00A01135">
        <w:rPr>
          <w:rFonts w:ascii="Helvetica Neue" w:hAnsi="Helvetica Neue"/>
          <w:lang w:val="ru-RU"/>
        </w:rPr>
        <w:t>Акции показываются партнерам в зависимости от региона партнера и его вида компании.</w:t>
      </w:r>
    </w:p>
    <w:p w14:paraId="170D359E" w14:textId="77777777" w:rsidR="00840D91" w:rsidRPr="00A01135" w:rsidRDefault="00840D91" w:rsidP="00CC303E">
      <w:pPr>
        <w:jc w:val="both"/>
        <w:rPr>
          <w:rFonts w:ascii="Helvetica Neue" w:hAnsi="Helvetica Neue"/>
          <w:lang w:val="ru-RU"/>
        </w:rPr>
      </w:pPr>
    </w:p>
    <w:p w14:paraId="70CEA6D1" w14:textId="77777777" w:rsidR="0068474B" w:rsidRPr="00A01135" w:rsidRDefault="0068474B" w:rsidP="00CC303E">
      <w:pPr>
        <w:jc w:val="both"/>
        <w:rPr>
          <w:rFonts w:ascii="Helvetica Neue" w:hAnsi="Helvetica Neue"/>
          <w:lang w:val="ru-RU"/>
        </w:rPr>
      </w:pPr>
      <w:r w:rsidRPr="00A01135">
        <w:rPr>
          <w:rFonts w:ascii="Helvetica Neue" w:hAnsi="Helvetica Neue"/>
          <w:lang w:val="ru-RU"/>
        </w:rPr>
        <w:t>Вверху на странице выводится редактируемая включаемая область с описанием маркетинговой программы (может быть пустой).</w:t>
      </w:r>
    </w:p>
    <w:p w14:paraId="42E29783" w14:textId="77777777" w:rsidR="0068474B" w:rsidRPr="00A01135" w:rsidRDefault="0068474B" w:rsidP="00CC303E">
      <w:pPr>
        <w:jc w:val="both"/>
        <w:rPr>
          <w:rFonts w:ascii="Helvetica Neue" w:hAnsi="Helvetica Neue"/>
          <w:lang w:val="ru-RU"/>
        </w:rPr>
      </w:pPr>
    </w:p>
    <w:p w14:paraId="09DB5289" w14:textId="77777777" w:rsidR="00840D91" w:rsidRPr="00A01135" w:rsidRDefault="0068474B" w:rsidP="00CC303E">
      <w:pPr>
        <w:jc w:val="both"/>
        <w:rPr>
          <w:rFonts w:ascii="Helvetica Neue" w:hAnsi="Helvetica Neue"/>
          <w:lang w:val="ru-RU"/>
        </w:rPr>
      </w:pPr>
      <w:r w:rsidRPr="00A01135">
        <w:rPr>
          <w:rFonts w:ascii="Helvetica Neue" w:hAnsi="Helvetica Neue"/>
          <w:lang w:val="ru-RU"/>
        </w:rPr>
        <w:t>Ниже на странице выводится с</w:t>
      </w:r>
      <w:r w:rsidR="00840D91" w:rsidRPr="00A01135">
        <w:rPr>
          <w:rFonts w:ascii="Helvetica Neue" w:hAnsi="Helvetica Neue"/>
          <w:lang w:val="ru-RU"/>
        </w:rPr>
        <w:t>писок доступных акций в виде:</w:t>
      </w:r>
    </w:p>
    <w:p w14:paraId="3DFA125C" w14:textId="77777777" w:rsidR="00840D91" w:rsidRPr="00A01135" w:rsidRDefault="00840D91" w:rsidP="00EC1DE5">
      <w:pPr>
        <w:pStyle w:val="affa"/>
        <w:numPr>
          <w:ilvl w:val="0"/>
          <w:numId w:val="42"/>
        </w:numPr>
        <w:jc w:val="both"/>
        <w:rPr>
          <w:rFonts w:ascii="Helvetica Neue" w:hAnsi="Helvetica Neue"/>
        </w:rPr>
      </w:pPr>
      <w:r w:rsidRPr="00A01135">
        <w:rPr>
          <w:rFonts w:ascii="Helvetica Neue" w:hAnsi="Helvetica Neue"/>
        </w:rPr>
        <w:t>Название.</w:t>
      </w:r>
    </w:p>
    <w:p w14:paraId="3D9F1CED" w14:textId="77777777" w:rsidR="00840D91" w:rsidRPr="00A01135" w:rsidRDefault="00840D91" w:rsidP="00EC1DE5">
      <w:pPr>
        <w:pStyle w:val="affa"/>
        <w:numPr>
          <w:ilvl w:val="0"/>
          <w:numId w:val="42"/>
        </w:numPr>
        <w:jc w:val="both"/>
        <w:rPr>
          <w:rFonts w:ascii="Helvetica Neue" w:hAnsi="Helvetica Neue"/>
        </w:rPr>
      </w:pPr>
      <w:r w:rsidRPr="00A01135">
        <w:rPr>
          <w:rFonts w:ascii="Helvetica Neue" w:hAnsi="Helvetica Neue"/>
        </w:rPr>
        <w:t>Фото анонса</w:t>
      </w:r>
    </w:p>
    <w:p w14:paraId="1C259135" w14:textId="77777777" w:rsidR="00840D91" w:rsidRPr="00A01135" w:rsidRDefault="00840D91" w:rsidP="00EC1DE5">
      <w:pPr>
        <w:pStyle w:val="affa"/>
        <w:numPr>
          <w:ilvl w:val="0"/>
          <w:numId w:val="42"/>
        </w:numPr>
        <w:jc w:val="both"/>
        <w:rPr>
          <w:rFonts w:ascii="Helvetica Neue" w:hAnsi="Helvetica Neue"/>
        </w:rPr>
      </w:pPr>
      <w:r w:rsidRPr="00A01135">
        <w:rPr>
          <w:rFonts w:ascii="Helvetica Neue" w:hAnsi="Helvetica Neue"/>
        </w:rPr>
        <w:t>Дата начала.</w:t>
      </w:r>
    </w:p>
    <w:p w14:paraId="68406150" w14:textId="77777777" w:rsidR="002640EB" w:rsidRPr="00A01135" w:rsidRDefault="00840D91" w:rsidP="00EC1DE5">
      <w:pPr>
        <w:pStyle w:val="affa"/>
        <w:numPr>
          <w:ilvl w:val="0"/>
          <w:numId w:val="42"/>
        </w:numPr>
        <w:jc w:val="both"/>
        <w:rPr>
          <w:rFonts w:ascii="Helvetica Neue" w:hAnsi="Helvetica Neue"/>
        </w:rPr>
      </w:pPr>
      <w:r w:rsidRPr="00A01135">
        <w:rPr>
          <w:rFonts w:ascii="Helvetica Neue" w:hAnsi="Helvetica Neue"/>
        </w:rPr>
        <w:t>Дата окончания</w:t>
      </w:r>
    </w:p>
    <w:p w14:paraId="08E229B6" w14:textId="77777777" w:rsidR="00840D91" w:rsidRPr="00A01135" w:rsidRDefault="002640EB" w:rsidP="00EC1DE5">
      <w:pPr>
        <w:pStyle w:val="affa"/>
        <w:numPr>
          <w:ilvl w:val="0"/>
          <w:numId w:val="42"/>
        </w:numPr>
        <w:jc w:val="both"/>
        <w:rPr>
          <w:rFonts w:ascii="Helvetica Neue" w:hAnsi="Helvetica Neue"/>
        </w:rPr>
      </w:pPr>
      <w:r w:rsidRPr="00A01135">
        <w:rPr>
          <w:rFonts w:ascii="Helvetica Neue" w:hAnsi="Helvetica Neue"/>
        </w:rPr>
        <w:t>Дата, до которой принимаются заявки на участие</w:t>
      </w:r>
      <w:r w:rsidR="00840D91" w:rsidRPr="00A01135">
        <w:rPr>
          <w:rFonts w:ascii="Helvetica Neue" w:hAnsi="Helvetica Neue"/>
        </w:rPr>
        <w:t xml:space="preserve"> </w:t>
      </w:r>
    </w:p>
    <w:p w14:paraId="6766D0F4" w14:textId="77777777" w:rsidR="00840D91" w:rsidRPr="00A01135" w:rsidRDefault="00840D91" w:rsidP="00EC1DE5">
      <w:pPr>
        <w:pStyle w:val="affa"/>
        <w:numPr>
          <w:ilvl w:val="0"/>
          <w:numId w:val="42"/>
        </w:numPr>
        <w:jc w:val="both"/>
        <w:rPr>
          <w:rFonts w:ascii="Helvetica Neue" w:hAnsi="Helvetica Neue"/>
        </w:rPr>
      </w:pPr>
      <w:r w:rsidRPr="00A01135">
        <w:rPr>
          <w:rFonts w:ascii="Helvetica Neue" w:hAnsi="Helvetica Neue"/>
        </w:rPr>
        <w:t xml:space="preserve">Краткое описание. </w:t>
      </w:r>
    </w:p>
    <w:p w14:paraId="6E6B166D" w14:textId="77777777" w:rsidR="00E2006C" w:rsidRPr="00A01135" w:rsidRDefault="002640EB" w:rsidP="00EC1DE5">
      <w:pPr>
        <w:pStyle w:val="affa"/>
        <w:numPr>
          <w:ilvl w:val="0"/>
          <w:numId w:val="42"/>
        </w:numPr>
        <w:jc w:val="both"/>
        <w:rPr>
          <w:rFonts w:ascii="Helvetica Neue" w:hAnsi="Helvetica Neue"/>
        </w:rPr>
      </w:pPr>
      <w:r w:rsidRPr="00A01135">
        <w:rPr>
          <w:rFonts w:ascii="Helvetica Neue" w:hAnsi="Helvetica Neue"/>
        </w:rPr>
        <w:t>Кнопка «Подключиться</w:t>
      </w:r>
      <w:r w:rsidR="00E2006C" w:rsidRPr="00A01135">
        <w:rPr>
          <w:rFonts w:ascii="Helvetica Neue" w:hAnsi="Helvetica Neue"/>
        </w:rPr>
        <w:t>» (если пользователь еще не подключился к акции)</w:t>
      </w:r>
    </w:p>
    <w:p w14:paraId="1D48421F" w14:textId="77777777" w:rsidR="00840D91" w:rsidRPr="00A01135" w:rsidRDefault="00E2006C" w:rsidP="00EC1DE5">
      <w:pPr>
        <w:pStyle w:val="affa"/>
        <w:numPr>
          <w:ilvl w:val="0"/>
          <w:numId w:val="42"/>
        </w:numPr>
        <w:jc w:val="both"/>
        <w:rPr>
          <w:rFonts w:ascii="Helvetica Neue" w:hAnsi="Helvetica Neue"/>
        </w:rPr>
      </w:pPr>
      <w:r w:rsidRPr="00A01135">
        <w:rPr>
          <w:rFonts w:ascii="Helvetica Neue" w:hAnsi="Helvetica Neue"/>
        </w:rPr>
        <w:t>Кнопка «Скачать материалы»</w:t>
      </w:r>
      <w:r w:rsidR="00840D91" w:rsidRPr="00A01135">
        <w:rPr>
          <w:rFonts w:ascii="Helvetica Neue" w:hAnsi="Helvetica Neue"/>
        </w:rPr>
        <w:t xml:space="preserve"> </w:t>
      </w:r>
      <w:r w:rsidRPr="00A01135">
        <w:rPr>
          <w:rFonts w:ascii="Helvetica Neue" w:hAnsi="Helvetica Neue"/>
        </w:rPr>
        <w:t xml:space="preserve"> (если пользователь уже подключился к акции)</w:t>
      </w:r>
    </w:p>
    <w:p w14:paraId="781D4FBD" w14:textId="77777777" w:rsidR="00840D91" w:rsidRPr="00A01135" w:rsidRDefault="00840D91" w:rsidP="00CC303E">
      <w:pPr>
        <w:jc w:val="both"/>
        <w:rPr>
          <w:rFonts w:ascii="Helvetica Neue" w:hAnsi="Helvetica Neue"/>
          <w:lang w:val="ru-RU"/>
        </w:rPr>
      </w:pPr>
    </w:p>
    <w:p w14:paraId="1788F382" w14:textId="77777777" w:rsidR="00840D91" w:rsidRPr="00A01135" w:rsidRDefault="00840D91" w:rsidP="00CC303E">
      <w:pPr>
        <w:jc w:val="both"/>
        <w:rPr>
          <w:rFonts w:ascii="Helvetica Neue" w:hAnsi="Helvetica Neue"/>
          <w:lang w:val="ru-RU"/>
        </w:rPr>
      </w:pPr>
      <w:r w:rsidRPr="00A01135">
        <w:rPr>
          <w:rFonts w:ascii="Helvetica Neue" w:hAnsi="Helvetica Neue"/>
          <w:lang w:val="ru-RU"/>
        </w:rPr>
        <w:t>При нажатии на фото анонса или название пользователь переходит на страницу подробного описания акции.</w:t>
      </w:r>
    </w:p>
    <w:p w14:paraId="7BF280CA" w14:textId="77777777" w:rsidR="00840D91" w:rsidRPr="00A01135" w:rsidRDefault="00840D91" w:rsidP="00CC303E">
      <w:pPr>
        <w:jc w:val="both"/>
        <w:rPr>
          <w:rFonts w:ascii="Helvetica Neue" w:hAnsi="Helvetica Neue"/>
          <w:lang w:val="ru-RU"/>
        </w:rPr>
      </w:pPr>
    </w:p>
    <w:p w14:paraId="2143B8ED" w14:textId="77777777" w:rsidR="00840D91" w:rsidRPr="00A01135" w:rsidRDefault="00840D91" w:rsidP="00CC303E">
      <w:pPr>
        <w:jc w:val="both"/>
        <w:rPr>
          <w:rFonts w:ascii="Helvetica Neue" w:hAnsi="Helvetica Neue"/>
          <w:lang w:val="ru-RU"/>
        </w:rPr>
      </w:pPr>
      <w:r w:rsidRPr="00A01135">
        <w:rPr>
          <w:rFonts w:ascii="Helvetica Neue" w:hAnsi="Helvetica Neue"/>
          <w:lang w:val="ru-RU"/>
        </w:rPr>
        <w:t>На странице подробного описания акции выводится:</w:t>
      </w:r>
    </w:p>
    <w:p w14:paraId="3E1A132C" w14:textId="77777777" w:rsidR="002640EB" w:rsidRPr="00A01135" w:rsidRDefault="002640EB" w:rsidP="00EC1DE5">
      <w:pPr>
        <w:pStyle w:val="affa"/>
        <w:numPr>
          <w:ilvl w:val="0"/>
          <w:numId w:val="42"/>
        </w:numPr>
        <w:jc w:val="both"/>
        <w:rPr>
          <w:rFonts w:ascii="Helvetica Neue" w:hAnsi="Helvetica Neue"/>
        </w:rPr>
      </w:pPr>
      <w:r w:rsidRPr="00A01135">
        <w:rPr>
          <w:rFonts w:ascii="Helvetica Neue" w:hAnsi="Helvetica Neue"/>
        </w:rPr>
        <w:t>Название.</w:t>
      </w:r>
    </w:p>
    <w:p w14:paraId="095E45DF" w14:textId="77777777" w:rsidR="002640EB" w:rsidRPr="00A01135" w:rsidRDefault="002640EB" w:rsidP="00EC1DE5">
      <w:pPr>
        <w:pStyle w:val="affa"/>
        <w:numPr>
          <w:ilvl w:val="0"/>
          <w:numId w:val="42"/>
        </w:numPr>
        <w:jc w:val="both"/>
        <w:rPr>
          <w:rFonts w:ascii="Helvetica Neue" w:hAnsi="Helvetica Neue"/>
        </w:rPr>
      </w:pPr>
      <w:r w:rsidRPr="00A01135">
        <w:rPr>
          <w:rFonts w:ascii="Helvetica Neue" w:hAnsi="Helvetica Neue"/>
        </w:rPr>
        <w:t>Фото анонса</w:t>
      </w:r>
    </w:p>
    <w:p w14:paraId="00AB290C" w14:textId="77777777" w:rsidR="002640EB" w:rsidRPr="00A01135" w:rsidRDefault="002640EB" w:rsidP="00EC1DE5">
      <w:pPr>
        <w:pStyle w:val="affa"/>
        <w:numPr>
          <w:ilvl w:val="0"/>
          <w:numId w:val="42"/>
        </w:numPr>
        <w:jc w:val="both"/>
        <w:rPr>
          <w:rFonts w:ascii="Helvetica Neue" w:hAnsi="Helvetica Neue"/>
        </w:rPr>
      </w:pPr>
      <w:r w:rsidRPr="00A01135">
        <w:rPr>
          <w:rFonts w:ascii="Helvetica Neue" w:hAnsi="Helvetica Neue"/>
        </w:rPr>
        <w:t>Дата начала.</w:t>
      </w:r>
    </w:p>
    <w:p w14:paraId="41526B34" w14:textId="77777777" w:rsidR="002640EB" w:rsidRPr="00A01135" w:rsidRDefault="002640EB" w:rsidP="00EC1DE5">
      <w:pPr>
        <w:pStyle w:val="affa"/>
        <w:numPr>
          <w:ilvl w:val="0"/>
          <w:numId w:val="42"/>
        </w:numPr>
        <w:jc w:val="both"/>
        <w:rPr>
          <w:rFonts w:ascii="Helvetica Neue" w:hAnsi="Helvetica Neue"/>
        </w:rPr>
      </w:pPr>
      <w:r w:rsidRPr="00A01135">
        <w:rPr>
          <w:rFonts w:ascii="Helvetica Neue" w:hAnsi="Helvetica Neue"/>
        </w:rPr>
        <w:t>Дата окончания</w:t>
      </w:r>
    </w:p>
    <w:p w14:paraId="11E78C6D" w14:textId="77777777" w:rsidR="002640EB" w:rsidRPr="00A01135" w:rsidRDefault="002640EB" w:rsidP="00EC1DE5">
      <w:pPr>
        <w:pStyle w:val="affa"/>
        <w:numPr>
          <w:ilvl w:val="0"/>
          <w:numId w:val="42"/>
        </w:numPr>
        <w:jc w:val="both"/>
        <w:rPr>
          <w:rFonts w:ascii="Helvetica Neue" w:hAnsi="Helvetica Neue"/>
        </w:rPr>
      </w:pPr>
      <w:r w:rsidRPr="00A01135">
        <w:rPr>
          <w:rFonts w:ascii="Helvetica Neue" w:hAnsi="Helvetica Neue"/>
        </w:rPr>
        <w:t xml:space="preserve">Дата, до которой принимаются заявки на участие </w:t>
      </w:r>
    </w:p>
    <w:p w14:paraId="7B02EB10" w14:textId="77777777" w:rsidR="002640EB" w:rsidRPr="00A01135" w:rsidRDefault="002640EB" w:rsidP="00EC1DE5">
      <w:pPr>
        <w:pStyle w:val="affa"/>
        <w:numPr>
          <w:ilvl w:val="0"/>
          <w:numId w:val="42"/>
        </w:numPr>
        <w:jc w:val="both"/>
        <w:rPr>
          <w:rFonts w:ascii="Helvetica Neue" w:hAnsi="Helvetica Neue"/>
        </w:rPr>
      </w:pPr>
      <w:r w:rsidRPr="00A01135">
        <w:rPr>
          <w:rFonts w:ascii="Helvetica Neue" w:hAnsi="Helvetica Neue"/>
        </w:rPr>
        <w:t xml:space="preserve">детальное описание. </w:t>
      </w:r>
    </w:p>
    <w:p w14:paraId="3A00D13B" w14:textId="77777777" w:rsidR="00840D91" w:rsidRPr="00A01135" w:rsidRDefault="002640EB" w:rsidP="00EC1DE5">
      <w:pPr>
        <w:pStyle w:val="affa"/>
        <w:numPr>
          <w:ilvl w:val="0"/>
          <w:numId w:val="42"/>
        </w:numPr>
        <w:jc w:val="both"/>
        <w:rPr>
          <w:rFonts w:ascii="Helvetica Neue" w:hAnsi="Helvetica Neue"/>
        </w:rPr>
      </w:pPr>
      <w:r w:rsidRPr="00A01135">
        <w:rPr>
          <w:rFonts w:ascii="Helvetica Neue" w:hAnsi="Helvetica Neue"/>
        </w:rPr>
        <w:t>Кнопка «Подключиться</w:t>
      </w:r>
      <w:r w:rsidR="00E2006C" w:rsidRPr="00A01135">
        <w:rPr>
          <w:rFonts w:ascii="Helvetica Neue" w:hAnsi="Helvetica Neue"/>
        </w:rPr>
        <w:t>» (если пользователь еще не подключился к акции)</w:t>
      </w:r>
    </w:p>
    <w:p w14:paraId="4C678732" w14:textId="77777777" w:rsidR="00E2006C" w:rsidRPr="00A01135" w:rsidRDefault="00E2006C" w:rsidP="00EC1DE5">
      <w:pPr>
        <w:pStyle w:val="affa"/>
        <w:numPr>
          <w:ilvl w:val="0"/>
          <w:numId w:val="42"/>
        </w:numPr>
        <w:jc w:val="both"/>
        <w:rPr>
          <w:rFonts w:ascii="Helvetica Neue" w:hAnsi="Helvetica Neue"/>
        </w:rPr>
      </w:pPr>
      <w:r w:rsidRPr="00A01135">
        <w:rPr>
          <w:rFonts w:ascii="Helvetica Neue" w:hAnsi="Helvetica Neue"/>
        </w:rPr>
        <w:t>Список рекламных материалов для скачивания (если пользователь уже подключился к акции) в виде:</w:t>
      </w:r>
    </w:p>
    <w:p w14:paraId="3ABA5CEF" w14:textId="77777777" w:rsidR="00E2006C" w:rsidRPr="00A01135" w:rsidRDefault="00E2006C" w:rsidP="00EC1DE5">
      <w:pPr>
        <w:pStyle w:val="affa"/>
        <w:numPr>
          <w:ilvl w:val="1"/>
          <w:numId w:val="42"/>
        </w:numPr>
        <w:jc w:val="both"/>
        <w:rPr>
          <w:rFonts w:ascii="Helvetica Neue" w:hAnsi="Helvetica Neue"/>
        </w:rPr>
      </w:pPr>
      <w:r w:rsidRPr="00A01135">
        <w:rPr>
          <w:rFonts w:ascii="Helvetica Neue" w:hAnsi="Helvetica Neue"/>
        </w:rPr>
        <w:t>Иконка расширения</w:t>
      </w:r>
    </w:p>
    <w:p w14:paraId="1A8C1983" w14:textId="77777777" w:rsidR="00E2006C" w:rsidRPr="00A01135" w:rsidRDefault="00E2006C" w:rsidP="00EC1DE5">
      <w:pPr>
        <w:pStyle w:val="affa"/>
        <w:numPr>
          <w:ilvl w:val="1"/>
          <w:numId w:val="42"/>
        </w:numPr>
        <w:jc w:val="both"/>
        <w:rPr>
          <w:rFonts w:ascii="Helvetica Neue" w:hAnsi="Helvetica Neue"/>
        </w:rPr>
      </w:pPr>
      <w:r w:rsidRPr="00A01135">
        <w:rPr>
          <w:rFonts w:ascii="Helvetica Neue" w:hAnsi="Helvetica Neue"/>
        </w:rPr>
        <w:t>Название файла</w:t>
      </w:r>
    </w:p>
    <w:p w14:paraId="0BBB8485" w14:textId="77777777" w:rsidR="00E2006C" w:rsidRPr="00A01135" w:rsidRDefault="00E2006C" w:rsidP="00EC1DE5">
      <w:pPr>
        <w:pStyle w:val="affa"/>
        <w:numPr>
          <w:ilvl w:val="1"/>
          <w:numId w:val="42"/>
        </w:numPr>
        <w:jc w:val="both"/>
        <w:rPr>
          <w:rFonts w:ascii="Helvetica Neue" w:hAnsi="Helvetica Neue"/>
        </w:rPr>
      </w:pPr>
      <w:r w:rsidRPr="00A01135">
        <w:rPr>
          <w:rFonts w:ascii="Helvetica Neue" w:hAnsi="Helvetica Neue"/>
        </w:rPr>
        <w:t xml:space="preserve">Размер файла </w:t>
      </w:r>
    </w:p>
    <w:p w14:paraId="33D79232" w14:textId="77777777" w:rsidR="002640EB" w:rsidRPr="00A01135" w:rsidRDefault="002640EB" w:rsidP="00CC303E">
      <w:pPr>
        <w:jc w:val="both"/>
        <w:rPr>
          <w:rFonts w:ascii="Helvetica Neue" w:hAnsi="Helvetica Neue"/>
          <w:lang w:val="ru-RU"/>
        </w:rPr>
      </w:pPr>
    </w:p>
    <w:p w14:paraId="7010649F" w14:textId="77777777" w:rsidR="00840D91" w:rsidRPr="00A01135" w:rsidRDefault="002640EB" w:rsidP="00CC303E">
      <w:pPr>
        <w:rPr>
          <w:rFonts w:ascii="Helvetica Neue" w:hAnsi="Helvetica Neue"/>
          <w:lang w:val="ru-RU"/>
        </w:rPr>
      </w:pPr>
      <w:r w:rsidRPr="00A01135">
        <w:rPr>
          <w:rFonts w:ascii="Helvetica Neue" w:hAnsi="Helvetica Neue"/>
          <w:lang w:val="ru-RU"/>
        </w:rPr>
        <w:t>При нажатии на кнопку «Подключиться</w:t>
      </w:r>
      <w:r w:rsidR="00840D91" w:rsidRPr="00A01135">
        <w:rPr>
          <w:rFonts w:ascii="Helvetica Neue" w:hAnsi="Helvetica Neue"/>
          <w:lang w:val="ru-RU"/>
        </w:rPr>
        <w:t>» открывается всплывающее окно:</w:t>
      </w:r>
    </w:p>
    <w:p w14:paraId="3FF12D82" w14:textId="77777777" w:rsidR="00840D91" w:rsidRPr="00A01135" w:rsidRDefault="00840D91" w:rsidP="00EC1DE5">
      <w:pPr>
        <w:pStyle w:val="affa"/>
        <w:numPr>
          <w:ilvl w:val="0"/>
          <w:numId w:val="43"/>
        </w:numPr>
        <w:rPr>
          <w:rFonts w:ascii="Helvetica Neue" w:hAnsi="Helvetica Neue"/>
        </w:rPr>
      </w:pPr>
      <w:r w:rsidRPr="00A01135">
        <w:rPr>
          <w:rFonts w:ascii="Helvetica Neue" w:hAnsi="Helvetica Neue"/>
        </w:rPr>
        <w:lastRenderedPageBreak/>
        <w:t>Название акции</w:t>
      </w:r>
    </w:p>
    <w:p w14:paraId="226BB6E9" w14:textId="77777777" w:rsidR="00840D91" w:rsidRPr="00A01135" w:rsidRDefault="00840D91" w:rsidP="00EC1DE5">
      <w:pPr>
        <w:pStyle w:val="affa"/>
        <w:numPr>
          <w:ilvl w:val="0"/>
          <w:numId w:val="43"/>
        </w:numPr>
        <w:rPr>
          <w:rFonts w:ascii="Helvetica Neue" w:hAnsi="Helvetica Neue"/>
        </w:rPr>
      </w:pPr>
      <w:r w:rsidRPr="00A01135">
        <w:rPr>
          <w:rFonts w:ascii="Helvetica Neue" w:hAnsi="Helvetica Neue"/>
        </w:rPr>
        <w:t>Краткое описание</w:t>
      </w:r>
    </w:p>
    <w:p w14:paraId="1954C497" w14:textId="77777777" w:rsidR="00840D91" w:rsidRPr="00A01135" w:rsidRDefault="00840D91" w:rsidP="00EC1DE5">
      <w:pPr>
        <w:pStyle w:val="affa"/>
        <w:numPr>
          <w:ilvl w:val="0"/>
          <w:numId w:val="43"/>
        </w:numPr>
        <w:rPr>
          <w:rFonts w:ascii="Helvetica Neue" w:hAnsi="Helvetica Neue"/>
        </w:rPr>
      </w:pPr>
      <w:r w:rsidRPr="00A01135">
        <w:rPr>
          <w:rFonts w:ascii="Helvetica Neue" w:hAnsi="Helvetica Neue"/>
        </w:rPr>
        <w:t>Поле ввода комментария</w:t>
      </w:r>
    </w:p>
    <w:p w14:paraId="64069451" w14:textId="77777777" w:rsidR="00840D91" w:rsidRPr="00A01135" w:rsidRDefault="00840D91" w:rsidP="00EC1DE5">
      <w:pPr>
        <w:pStyle w:val="affa"/>
        <w:numPr>
          <w:ilvl w:val="0"/>
          <w:numId w:val="43"/>
        </w:numPr>
        <w:rPr>
          <w:rFonts w:ascii="Helvetica Neue" w:hAnsi="Helvetica Neue"/>
        </w:rPr>
      </w:pPr>
      <w:r w:rsidRPr="00A01135">
        <w:rPr>
          <w:rFonts w:ascii="Helvetica Neue" w:hAnsi="Helvetica Neue"/>
        </w:rPr>
        <w:t>Кнопка «Отправить заявку».</w:t>
      </w:r>
    </w:p>
    <w:p w14:paraId="6B74E1DB" w14:textId="77777777" w:rsidR="00840D91" w:rsidRPr="00A01135" w:rsidRDefault="00840D91" w:rsidP="00CC303E">
      <w:pPr>
        <w:rPr>
          <w:rFonts w:ascii="Helvetica Neue" w:hAnsi="Helvetica Neue"/>
          <w:lang w:val="ru-RU"/>
        </w:rPr>
      </w:pPr>
    </w:p>
    <w:p w14:paraId="7E09871D" w14:textId="77777777" w:rsidR="00840D91" w:rsidRPr="00A01135" w:rsidRDefault="00840D91" w:rsidP="00CC303E">
      <w:pPr>
        <w:rPr>
          <w:rFonts w:ascii="Helvetica Neue" w:eastAsia="Arial Unicode MS" w:hAnsi="Helvetica Neue" w:cs="Arial"/>
          <w:lang w:val="ru-RU"/>
        </w:rPr>
      </w:pPr>
      <w:r w:rsidRPr="00A01135">
        <w:rPr>
          <w:rFonts w:ascii="Helvetica Neue" w:hAnsi="Helvetica Neue"/>
          <w:lang w:val="ru-RU"/>
        </w:rPr>
        <w:t xml:space="preserve">При нажатии на кнопку «Отправить заявку» </w:t>
      </w:r>
      <w:r w:rsidRPr="00A01135">
        <w:rPr>
          <w:rFonts w:ascii="Helvetica Neue" w:eastAsia="Arial Unicode MS" w:hAnsi="Helvetica Neue" w:cs="Arial"/>
          <w:lang w:val="ru-RU"/>
        </w:rPr>
        <w:t>пользователь попадает на страницу с сообщением: «Спасибо! Ваша заявка передана менеджеру. Мы свяжемся с Вами в ближайшее время.</w:t>
      </w:r>
    </w:p>
    <w:p w14:paraId="4E916DC7" w14:textId="77777777" w:rsidR="00840D91" w:rsidRPr="00A01135" w:rsidRDefault="00840D91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3C2D4A14" w14:textId="77777777" w:rsidR="00840D91" w:rsidRPr="00A01135" w:rsidRDefault="00840D91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Заявка попадает в список «Мои заявки на акции» со статусом «</w:t>
      </w:r>
      <w:r w:rsidR="0037019E" w:rsidRPr="00A01135">
        <w:rPr>
          <w:rFonts w:ascii="Helvetica Neue" w:eastAsia="Arial Unicode MS" w:hAnsi="Helvetica Neue" w:cs="Arial"/>
        </w:rPr>
        <w:t>На рассмотрении</w:t>
      </w:r>
      <w:r w:rsidRPr="00A01135">
        <w:rPr>
          <w:rFonts w:ascii="Helvetica Neue" w:eastAsia="Arial Unicode MS" w:hAnsi="Helvetica Neue" w:cs="Arial"/>
        </w:rPr>
        <w:t>».</w:t>
      </w:r>
    </w:p>
    <w:p w14:paraId="307FB27D" w14:textId="77777777" w:rsidR="00840D91" w:rsidRPr="00A01135" w:rsidRDefault="00840D91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2DEF3B5B" w14:textId="77777777" w:rsidR="00840D91" w:rsidRPr="00A01135" w:rsidRDefault="00840D91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На электронный ящик пользователя приходит сообщение с темой «Заявка на </w:t>
      </w:r>
      <w:r w:rsidR="0037019E" w:rsidRPr="00A01135">
        <w:rPr>
          <w:rFonts w:ascii="Helvetica Neue" w:eastAsia="Arial Unicode MS" w:hAnsi="Helvetica Neue" w:cs="Arial"/>
        </w:rPr>
        <w:t>подключение к</w:t>
      </w:r>
      <w:r w:rsidRPr="00A01135">
        <w:rPr>
          <w:rFonts w:ascii="Helvetica Neue" w:eastAsia="Arial Unicode MS" w:hAnsi="Helvetica Neue" w:cs="Arial"/>
        </w:rPr>
        <w:t xml:space="preserve"> маркетинговой акции на сайте </w:t>
      </w:r>
      <w:r w:rsidRPr="00A01135">
        <w:rPr>
          <w:rFonts w:ascii="Helvetica Neue" w:eastAsia="Arial Unicode MS" w:hAnsi="Helvetica Neue" w:cs="Arial"/>
          <w:lang w:val="en-US"/>
        </w:rPr>
        <w:t>azard</w:t>
      </w:r>
      <w:r w:rsidRPr="00A01135">
        <w:rPr>
          <w:rFonts w:ascii="Helvetica Neue" w:eastAsia="Arial Unicode MS" w:hAnsi="Helvetica Neue" w:cs="Arial"/>
        </w:rPr>
        <w:t>.</w:t>
      </w:r>
      <w:r w:rsidRPr="00A01135">
        <w:rPr>
          <w:rFonts w:ascii="Helvetica Neue" w:eastAsia="Arial Unicode MS" w:hAnsi="Helvetica Neue" w:cs="Arial"/>
          <w:lang w:val="en-US"/>
        </w:rPr>
        <w:t>ru</w:t>
      </w:r>
      <w:r w:rsidRPr="00A01135">
        <w:rPr>
          <w:rFonts w:ascii="Helvetica Neue" w:eastAsia="Arial Unicode MS" w:hAnsi="Helvetica Neue" w:cs="Arial"/>
        </w:rPr>
        <w:t>»:</w:t>
      </w:r>
    </w:p>
    <w:p w14:paraId="4DC4D2A5" w14:textId="77777777" w:rsidR="00840D91" w:rsidRPr="00A01135" w:rsidRDefault="00840D91" w:rsidP="00CC303E">
      <w:pPr>
        <w:ind w:firstLine="567"/>
        <w:jc w:val="both"/>
        <w:rPr>
          <w:rFonts w:ascii="Helvetica Neue" w:hAnsi="Helvetica Neue" w:cs="Tahoma"/>
          <w:sz w:val="22"/>
          <w:szCs w:val="20"/>
          <w:lang w:val="ru-RU"/>
        </w:rPr>
      </w:pPr>
    </w:p>
    <w:p w14:paraId="12D1F3D0" w14:textId="77777777" w:rsidR="00840D91" w:rsidRPr="00A01135" w:rsidRDefault="00840D91" w:rsidP="00CC303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>«Добрый день!</w:t>
      </w:r>
    </w:p>
    <w:p w14:paraId="1B832D4F" w14:textId="77777777" w:rsidR="00840D91" w:rsidRPr="00A01135" w:rsidRDefault="00840D91" w:rsidP="00CC303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</w:p>
    <w:p w14:paraId="126DF2C3" w14:textId="77777777" w:rsidR="00840D91" w:rsidRPr="00A01135" w:rsidRDefault="00840D91" w:rsidP="00CC303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 xml:space="preserve">Вы оставили заявку на </w:t>
      </w:r>
      <w:r w:rsidR="0037019E" w:rsidRPr="00A01135">
        <w:rPr>
          <w:rFonts w:ascii="Helvetica Neue" w:hAnsi="Helvetica Neue" w:cs="Tahoma"/>
          <w:sz w:val="20"/>
          <w:szCs w:val="20"/>
          <w:lang w:val="ru-RU"/>
        </w:rPr>
        <w:t>подключении к</w:t>
      </w:r>
      <w:r w:rsidRPr="00A01135">
        <w:rPr>
          <w:rFonts w:ascii="Helvetica Neue" w:hAnsi="Helvetica Neue" w:cs="Tahoma"/>
          <w:sz w:val="20"/>
          <w:szCs w:val="20"/>
          <w:lang w:val="ru-RU"/>
        </w:rPr>
        <w:t xml:space="preserve"> маркетинговой акции</w:t>
      </w:r>
    </w:p>
    <w:p w14:paraId="1F06EC1F" w14:textId="77777777" w:rsidR="00840D91" w:rsidRPr="00A01135" w:rsidRDefault="00840D91" w:rsidP="00CC303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>&lt;название акции&gt;.</w:t>
      </w:r>
    </w:p>
    <w:p w14:paraId="679D2D76" w14:textId="77777777" w:rsidR="00840D91" w:rsidRPr="00A01135" w:rsidRDefault="00840D91" w:rsidP="00CC303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</w:p>
    <w:p w14:paraId="13E5FDA8" w14:textId="77777777" w:rsidR="00840D91" w:rsidRPr="00A01135" w:rsidRDefault="00840D91" w:rsidP="00CC303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>Ваша заявка передана менеджеру. Мы свяжемся с Вами в ближайшее время.</w:t>
      </w:r>
    </w:p>
    <w:p w14:paraId="7940DE2F" w14:textId="77777777" w:rsidR="00840D91" w:rsidRPr="00A01135" w:rsidRDefault="00840D91" w:rsidP="00CC303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</w:p>
    <w:p w14:paraId="4898AE34" w14:textId="77777777" w:rsidR="00840D91" w:rsidRPr="00A01135" w:rsidRDefault="00840D91" w:rsidP="00CC303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color w:val="000000"/>
          <w:sz w:val="20"/>
          <w:szCs w:val="20"/>
          <w:lang w:val="ru-RU"/>
        </w:rPr>
        <w:t xml:space="preserve">С уважением,  </w:t>
      </w:r>
      <w:r w:rsidRPr="00A01135">
        <w:rPr>
          <w:rFonts w:ascii="Helvetica Neue" w:hAnsi="Helvetica Neue" w:cs="Arial"/>
          <w:sz w:val="20"/>
          <w:szCs w:val="20"/>
        </w:rPr>
        <w:t>Azard</w:t>
      </w:r>
      <w:r w:rsidRPr="00A01135">
        <w:rPr>
          <w:rFonts w:ascii="Helvetica Neue" w:hAnsi="Helvetica Neue" w:cs="Arial"/>
          <w:sz w:val="20"/>
          <w:szCs w:val="20"/>
          <w:lang w:val="ru-RU"/>
        </w:rPr>
        <w:t xml:space="preserve"> </w:t>
      </w:r>
      <w:r w:rsidRPr="00A01135">
        <w:rPr>
          <w:rFonts w:ascii="Helvetica Neue" w:hAnsi="Helvetica Neue" w:cs="Arial"/>
          <w:sz w:val="20"/>
          <w:szCs w:val="20"/>
        </w:rPr>
        <w:t>Group</w:t>
      </w:r>
      <w:r w:rsidRPr="00A01135">
        <w:rPr>
          <w:rFonts w:ascii="Helvetica Neue" w:hAnsi="Helvetica Neue" w:cs="Tahoma"/>
          <w:bCs/>
          <w:sz w:val="20"/>
          <w:szCs w:val="20"/>
          <w:lang w:val="ru-RU"/>
        </w:rPr>
        <w:t>»</w:t>
      </w:r>
    </w:p>
    <w:p w14:paraId="245FE7EB" w14:textId="77777777" w:rsidR="00840D91" w:rsidRPr="00A01135" w:rsidRDefault="00840D91" w:rsidP="00CC303E">
      <w:pPr>
        <w:pStyle w:val="af6"/>
        <w:snapToGrid w:val="0"/>
        <w:spacing w:after="0"/>
        <w:jc w:val="both"/>
        <w:rPr>
          <w:rFonts w:ascii="Helvetica Neue" w:hAnsi="Helvetica Neue" w:cs="Tahoma"/>
          <w:sz w:val="22"/>
          <w:szCs w:val="20"/>
          <w:lang w:val="ru-RU"/>
        </w:rPr>
      </w:pPr>
    </w:p>
    <w:p w14:paraId="0E50F2D9" w14:textId="77777777" w:rsidR="00840D91" w:rsidRPr="00A01135" w:rsidRDefault="00840D91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Менеджеру по маркетингу в ящик, указанный в настройках соответствующего почтового шаблона, отправляется письмо с темой “Заявка на </w:t>
      </w:r>
      <w:r w:rsidR="0037019E" w:rsidRPr="00A01135">
        <w:rPr>
          <w:rFonts w:ascii="Helvetica Neue" w:eastAsia="Arial Unicode MS" w:hAnsi="Helvetica Neue" w:cs="Arial"/>
        </w:rPr>
        <w:t>подключение к</w:t>
      </w:r>
      <w:r w:rsidRPr="00A01135">
        <w:rPr>
          <w:rFonts w:ascii="Helvetica Neue" w:eastAsia="Arial Unicode MS" w:hAnsi="Helvetica Neue" w:cs="Arial"/>
        </w:rPr>
        <w:t xml:space="preserve"> маркетинговой акции на сайте </w:t>
      </w:r>
      <w:r w:rsidRPr="00A01135">
        <w:rPr>
          <w:rFonts w:ascii="Helvetica Neue" w:eastAsia="Arial Unicode MS" w:hAnsi="Helvetica Neue" w:cs="Arial"/>
          <w:lang w:val="en-US"/>
        </w:rPr>
        <w:t>azard</w:t>
      </w:r>
      <w:r w:rsidRPr="00A01135">
        <w:rPr>
          <w:rFonts w:ascii="Helvetica Neue" w:eastAsia="Arial Unicode MS" w:hAnsi="Helvetica Neue" w:cs="Arial"/>
        </w:rPr>
        <w:t>.</w:t>
      </w:r>
      <w:r w:rsidRPr="00A01135">
        <w:rPr>
          <w:rFonts w:ascii="Helvetica Neue" w:eastAsia="Arial Unicode MS" w:hAnsi="Helvetica Neue" w:cs="Arial"/>
          <w:lang w:val="en-US"/>
        </w:rPr>
        <w:t>ru</w:t>
      </w:r>
      <w:r w:rsidRPr="00A01135">
        <w:rPr>
          <w:rFonts w:ascii="Helvetica Neue" w:eastAsia="Arial Unicode MS" w:hAnsi="Helvetica Neue" w:cs="Arial"/>
        </w:rPr>
        <w:t>»:</w:t>
      </w:r>
    </w:p>
    <w:p w14:paraId="52812574" w14:textId="77777777" w:rsidR="00840D91" w:rsidRPr="00A01135" w:rsidRDefault="00840D91" w:rsidP="00CC303E">
      <w:pPr>
        <w:jc w:val="both"/>
        <w:rPr>
          <w:rFonts w:ascii="Helvetica Neue" w:hAnsi="Helvetica Neue" w:cs="Tahoma"/>
          <w:sz w:val="22"/>
          <w:szCs w:val="20"/>
          <w:lang w:val="ru-RU"/>
        </w:rPr>
      </w:pPr>
    </w:p>
    <w:p w14:paraId="3F86BCF1" w14:textId="77777777" w:rsidR="00840D91" w:rsidRPr="00A01135" w:rsidRDefault="00840D91" w:rsidP="00CC303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 xml:space="preserve">«На сайте была оставлена заявка на </w:t>
      </w:r>
      <w:r w:rsidR="0037019E" w:rsidRPr="00A01135">
        <w:rPr>
          <w:rFonts w:ascii="Helvetica Neue" w:hAnsi="Helvetica Neue" w:cs="Tahoma"/>
          <w:sz w:val="20"/>
          <w:szCs w:val="20"/>
          <w:lang w:val="ru-RU"/>
        </w:rPr>
        <w:t>подключение к</w:t>
      </w:r>
      <w:r w:rsidRPr="00A01135">
        <w:rPr>
          <w:rFonts w:ascii="Helvetica Neue" w:hAnsi="Helvetica Neue" w:cs="Tahoma"/>
          <w:sz w:val="20"/>
          <w:szCs w:val="20"/>
          <w:lang w:val="ru-RU"/>
        </w:rPr>
        <w:t xml:space="preserve"> маркетинговой акции &lt;название акции&gt;</w:t>
      </w:r>
    </w:p>
    <w:p w14:paraId="2F0B2F4F" w14:textId="77777777" w:rsidR="00840D91" w:rsidRPr="00A01135" w:rsidRDefault="00840D91" w:rsidP="00CC303E">
      <w:pPr>
        <w:ind w:left="1134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>от партнера &lt;название_партнера&gt;</w:t>
      </w:r>
    </w:p>
    <w:p w14:paraId="5B22C7A8" w14:textId="77777777" w:rsidR="00840D91" w:rsidRPr="00A01135" w:rsidRDefault="00840D91" w:rsidP="00CC303E">
      <w:pPr>
        <w:ind w:left="1134"/>
        <w:rPr>
          <w:rFonts w:ascii="Helvetica Neue" w:hAnsi="Helvetica Neue" w:cs="Tahoma"/>
          <w:sz w:val="20"/>
          <w:szCs w:val="20"/>
          <w:lang w:val="ru-RU"/>
        </w:rPr>
      </w:pPr>
    </w:p>
    <w:p w14:paraId="60526FB1" w14:textId="77777777" w:rsidR="00840D91" w:rsidRPr="00A01135" w:rsidRDefault="00840D91" w:rsidP="00CC303E">
      <w:pPr>
        <w:ind w:left="1134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>Контактные данные:</w:t>
      </w:r>
    </w:p>
    <w:p w14:paraId="5593B636" w14:textId="77777777" w:rsidR="00840D91" w:rsidRPr="00A01135" w:rsidRDefault="00840D91" w:rsidP="00CC303E">
      <w:pPr>
        <w:ind w:left="1134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>&lt;</w:t>
      </w:r>
      <w:r w:rsidRPr="00A01135">
        <w:rPr>
          <w:rFonts w:ascii="Helvetica Neue" w:hAnsi="Helvetica Neue" w:cs="Tahoma"/>
          <w:sz w:val="20"/>
          <w:szCs w:val="20"/>
        </w:rPr>
        <w:t>e</w:t>
      </w:r>
      <w:r w:rsidRPr="00A01135">
        <w:rPr>
          <w:rFonts w:ascii="Helvetica Neue" w:hAnsi="Helvetica Neue" w:cs="Tahoma"/>
          <w:sz w:val="20"/>
          <w:szCs w:val="20"/>
          <w:lang w:val="ru-RU"/>
        </w:rPr>
        <w:t>-</w:t>
      </w:r>
      <w:r w:rsidRPr="00A01135">
        <w:rPr>
          <w:rFonts w:ascii="Helvetica Neue" w:hAnsi="Helvetica Neue" w:cs="Tahoma"/>
          <w:sz w:val="20"/>
          <w:szCs w:val="20"/>
        </w:rPr>
        <w:t>mail</w:t>
      </w:r>
      <w:r w:rsidRPr="00A01135">
        <w:rPr>
          <w:rFonts w:ascii="Helvetica Neue" w:hAnsi="Helvetica Neue" w:cs="Tahoma"/>
          <w:sz w:val="20"/>
          <w:szCs w:val="20"/>
          <w:lang w:val="ru-RU"/>
        </w:rPr>
        <w:t>&gt;, &lt;ФИО&gt; и &lt;контактный телефон&gt;»</w:t>
      </w:r>
    </w:p>
    <w:p w14:paraId="1EC21873" w14:textId="77777777" w:rsidR="00840D91" w:rsidRPr="00A01135" w:rsidRDefault="00840D91" w:rsidP="00CC303E">
      <w:pPr>
        <w:jc w:val="both"/>
        <w:rPr>
          <w:rFonts w:ascii="Helvetica Neue" w:hAnsi="Helvetica Neue"/>
          <w:lang w:val="ru-RU"/>
        </w:rPr>
      </w:pPr>
    </w:p>
    <w:p w14:paraId="1730BDA9" w14:textId="77777777" w:rsidR="00ED42D5" w:rsidRPr="00A01135" w:rsidRDefault="0037019E" w:rsidP="00CC303E">
      <w:pPr>
        <w:jc w:val="both"/>
        <w:rPr>
          <w:rFonts w:ascii="Helvetica Neue" w:hAnsi="Helvetica Neue"/>
          <w:lang w:val="ru-RU"/>
        </w:rPr>
      </w:pPr>
      <w:r w:rsidRPr="00A01135">
        <w:rPr>
          <w:rFonts w:ascii="Helvetica Neue" w:hAnsi="Helvetica Neue"/>
          <w:lang w:val="ru-RU"/>
        </w:rPr>
        <w:t xml:space="preserve">Маркетолог рассматривает заявку и изменяет ее статус в своем личном кабинете. </w:t>
      </w:r>
    </w:p>
    <w:p w14:paraId="43E8B39E" w14:textId="77777777" w:rsidR="0037019E" w:rsidRPr="00A01135" w:rsidRDefault="0037019E" w:rsidP="00CC303E">
      <w:pPr>
        <w:jc w:val="both"/>
        <w:rPr>
          <w:rFonts w:ascii="Helvetica Neue" w:hAnsi="Helvetica Neue"/>
          <w:lang w:val="ru-RU"/>
        </w:rPr>
      </w:pPr>
    </w:p>
    <w:p w14:paraId="513F8937" w14:textId="77777777" w:rsidR="00ED42D5" w:rsidRPr="00A01135" w:rsidRDefault="00ED42D5" w:rsidP="00CC303E">
      <w:pPr>
        <w:rPr>
          <w:rFonts w:ascii="Helvetica Neue" w:hAnsi="Helvetica Neue"/>
          <w:lang w:val="ru-RU"/>
        </w:rPr>
      </w:pPr>
      <w:r w:rsidRPr="00A01135">
        <w:rPr>
          <w:rFonts w:ascii="Helvetica Neue" w:hAnsi="Helvetica Neue"/>
          <w:lang w:val="ru-RU"/>
        </w:rPr>
        <w:t xml:space="preserve">При изменении статуса заявки партнер получает уведомление на </w:t>
      </w:r>
      <w:r w:rsidRPr="00A01135">
        <w:rPr>
          <w:rFonts w:ascii="Helvetica Neue" w:hAnsi="Helvetica Neue"/>
        </w:rPr>
        <w:t>email</w:t>
      </w:r>
      <w:r w:rsidRPr="00A01135">
        <w:rPr>
          <w:rFonts w:ascii="Helvetica Neue" w:hAnsi="Helvetica Neue"/>
          <w:lang w:val="ru-RU"/>
        </w:rPr>
        <w:t>.</w:t>
      </w:r>
    </w:p>
    <w:p w14:paraId="0D7FF480" w14:textId="77777777" w:rsidR="00ED42D5" w:rsidRPr="00A01135" w:rsidRDefault="00ED42D5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Тема «Изменился статус по заявке на </w:t>
      </w:r>
      <w:r w:rsidR="0037019E" w:rsidRPr="00A01135">
        <w:rPr>
          <w:rFonts w:ascii="Helvetica Neue" w:eastAsia="Arial Unicode MS" w:hAnsi="Helvetica Neue" w:cs="Arial"/>
        </w:rPr>
        <w:t>подключение к</w:t>
      </w:r>
      <w:r w:rsidRPr="00A01135">
        <w:rPr>
          <w:rFonts w:ascii="Helvetica Neue" w:eastAsia="Arial Unicode MS" w:hAnsi="Helvetica Neue" w:cs="Arial"/>
        </w:rPr>
        <w:t xml:space="preserve"> маркетинговой акции на сайте </w:t>
      </w:r>
      <w:r w:rsidRPr="00A01135">
        <w:rPr>
          <w:rFonts w:ascii="Helvetica Neue" w:eastAsia="Arial Unicode MS" w:hAnsi="Helvetica Neue" w:cs="Arial"/>
          <w:lang w:val="en-US"/>
        </w:rPr>
        <w:t>azard</w:t>
      </w:r>
      <w:r w:rsidRPr="00A01135">
        <w:rPr>
          <w:rFonts w:ascii="Helvetica Neue" w:eastAsia="Arial Unicode MS" w:hAnsi="Helvetica Neue" w:cs="Arial"/>
        </w:rPr>
        <w:t>.</w:t>
      </w:r>
      <w:r w:rsidRPr="00A01135">
        <w:rPr>
          <w:rFonts w:ascii="Helvetica Neue" w:eastAsia="Arial Unicode MS" w:hAnsi="Helvetica Neue" w:cs="Arial"/>
          <w:lang w:val="en-US"/>
        </w:rPr>
        <w:t>ru</w:t>
      </w:r>
      <w:r w:rsidRPr="00A01135">
        <w:rPr>
          <w:rFonts w:ascii="Helvetica Neue" w:eastAsia="Arial Unicode MS" w:hAnsi="Helvetica Neue" w:cs="Arial"/>
        </w:rPr>
        <w:t>».</w:t>
      </w:r>
    </w:p>
    <w:p w14:paraId="00D38D19" w14:textId="77777777" w:rsidR="00ED42D5" w:rsidRPr="00A01135" w:rsidRDefault="00ED42D5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Текст:</w:t>
      </w:r>
    </w:p>
    <w:p w14:paraId="4ED8AD35" w14:textId="77777777" w:rsidR="00ED42D5" w:rsidRPr="00A01135" w:rsidRDefault="00ED42D5" w:rsidP="00CC303E">
      <w:pPr>
        <w:ind w:firstLine="567"/>
        <w:jc w:val="both"/>
        <w:rPr>
          <w:rFonts w:ascii="Helvetica Neue" w:hAnsi="Helvetica Neue" w:cs="Tahoma"/>
          <w:sz w:val="22"/>
          <w:szCs w:val="20"/>
          <w:lang w:val="ru-RU"/>
        </w:rPr>
      </w:pPr>
    </w:p>
    <w:p w14:paraId="69799BC6" w14:textId="77777777" w:rsidR="00ED42D5" w:rsidRPr="00A01135" w:rsidRDefault="00ED42D5" w:rsidP="00CC303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>«Добрый день!</w:t>
      </w:r>
    </w:p>
    <w:p w14:paraId="7959F835" w14:textId="77777777" w:rsidR="00ED42D5" w:rsidRPr="00A01135" w:rsidRDefault="00ED42D5" w:rsidP="00CC303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</w:p>
    <w:p w14:paraId="0B93FE12" w14:textId="77777777" w:rsidR="00ED42D5" w:rsidRPr="00A01135" w:rsidRDefault="00ED42D5" w:rsidP="00CC303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 xml:space="preserve">Ваша заявка на </w:t>
      </w:r>
      <w:r w:rsidR="0037019E" w:rsidRPr="00A01135">
        <w:rPr>
          <w:rFonts w:ascii="Helvetica Neue" w:hAnsi="Helvetica Neue" w:cs="Tahoma"/>
          <w:sz w:val="20"/>
          <w:szCs w:val="20"/>
          <w:lang w:val="ru-RU"/>
        </w:rPr>
        <w:t>подключение к</w:t>
      </w:r>
      <w:r w:rsidRPr="00A01135">
        <w:rPr>
          <w:rFonts w:ascii="Helvetica Neue" w:hAnsi="Helvetica Neue" w:cs="Tahoma"/>
          <w:sz w:val="20"/>
          <w:szCs w:val="20"/>
          <w:lang w:val="ru-RU"/>
        </w:rPr>
        <w:t xml:space="preserve"> маркетинговой акции &lt;название акции&gt; одобрена/неодобрена.</w:t>
      </w:r>
    </w:p>
    <w:p w14:paraId="4786B2E8" w14:textId="77777777" w:rsidR="00A977C1" w:rsidRPr="00A01135" w:rsidRDefault="00A977C1" w:rsidP="00CC303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</w:p>
    <w:p w14:paraId="158A5B3B" w14:textId="77777777" w:rsidR="00ED42D5" w:rsidRPr="00A01135" w:rsidRDefault="00A977C1" w:rsidP="00CC303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>Комментарий:</w:t>
      </w:r>
    </w:p>
    <w:p w14:paraId="77DA9DF4" w14:textId="77777777" w:rsidR="00A977C1" w:rsidRPr="00A01135" w:rsidRDefault="00A977C1" w:rsidP="00CC303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>&lt;комментарий&gt;</w:t>
      </w:r>
    </w:p>
    <w:p w14:paraId="18EA8A56" w14:textId="77777777" w:rsidR="00A977C1" w:rsidRPr="00A01135" w:rsidRDefault="00A977C1" w:rsidP="00CC303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</w:p>
    <w:p w14:paraId="78C9BFE8" w14:textId="77777777" w:rsidR="00ED42D5" w:rsidRPr="00A01135" w:rsidRDefault="0037019E" w:rsidP="00CC303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>В</w:t>
      </w:r>
      <w:r w:rsidR="00ED42D5" w:rsidRPr="00A01135">
        <w:rPr>
          <w:rFonts w:ascii="Helvetica Neue" w:hAnsi="Helvetica Neue" w:cs="Tahoma"/>
          <w:sz w:val="20"/>
          <w:szCs w:val="20"/>
          <w:lang w:val="ru-RU"/>
        </w:rPr>
        <w:t xml:space="preserve"> личном кабинете в разделе «</w:t>
      </w:r>
      <w:r w:rsidR="00ED42D5" w:rsidRPr="00A01135">
        <w:rPr>
          <w:rFonts w:ascii="Helvetica Neue" w:hAnsi="Helvetica Neue" w:cs="Tahoma"/>
          <w:sz w:val="20"/>
          <w:szCs w:val="20"/>
          <w:u w:val="single"/>
          <w:lang w:val="ru-RU"/>
        </w:rPr>
        <w:t>Мои заявки на акции</w:t>
      </w:r>
      <w:r w:rsidR="00ED42D5" w:rsidRPr="00A01135">
        <w:rPr>
          <w:rFonts w:ascii="Helvetica Neue" w:hAnsi="Helvetica Neue" w:cs="Tahoma"/>
          <w:sz w:val="20"/>
          <w:szCs w:val="20"/>
          <w:lang w:val="ru-RU"/>
        </w:rPr>
        <w:t>»</w:t>
      </w:r>
      <w:r w:rsidRPr="00A01135">
        <w:rPr>
          <w:rFonts w:ascii="Helvetica Neue" w:hAnsi="Helvetica Neue" w:cs="Tahoma"/>
          <w:sz w:val="20"/>
          <w:szCs w:val="20"/>
          <w:lang w:val="ru-RU"/>
        </w:rPr>
        <w:t xml:space="preserve"> вы можете скачать материалы по акции. </w:t>
      </w:r>
    </w:p>
    <w:p w14:paraId="6ED43019" w14:textId="77777777" w:rsidR="00ED42D5" w:rsidRPr="00A01135" w:rsidRDefault="00ED42D5" w:rsidP="00CC303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</w:p>
    <w:p w14:paraId="5D4622FF" w14:textId="77777777" w:rsidR="00ED42D5" w:rsidRPr="00A01135" w:rsidRDefault="00ED42D5" w:rsidP="00CC303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color w:val="000000"/>
          <w:sz w:val="20"/>
          <w:szCs w:val="20"/>
          <w:lang w:val="ru-RU"/>
        </w:rPr>
        <w:t xml:space="preserve">С уважением,  </w:t>
      </w:r>
      <w:r w:rsidRPr="00A01135">
        <w:rPr>
          <w:rFonts w:ascii="Helvetica Neue" w:hAnsi="Helvetica Neue" w:cs="Arial"/>
          <w:sz w:val="20"/>
          <w:szCs w:val="20"/>
        </w:rPr>
        <w:t>Azard</w:t>
      </w:r>
      <w:r w:rsidRPr="00A01135">
        <w:rPr>
          <w:rFonts w:ascii="Helvetica Neue" w:hAnsi="Helvetica Neue" w:cs="Arial"/>
          <w:sz w:val="20"/>
          <w:szCs w:val="20"/>
          <w:lang w:val="ru-RU"/>
        </w:rPr>
        <w:t xml:space="preserve"> </w:t>
      </w:r>
      <w:r w:rsidRPr="00A01135">
        <w:rPr>
          <w:rFonts w:ascii="Helvetica Neue" w:hAnsi="Helvetica Neue" w:cs="Arial"/>
          <w:sz w:val="20"/>
          <w:szCs w:val="20"/>
        </w:rPr>
        <w:t>Group</w:t>
      </w:r>
      <w:r w:rsidRPr="00A01135">
        <w:rPr>
          <w:rFonts w:ascii="Helvetica Neue" w:hAnsi="Helvetica Neue" w:cs="Tahoma"/>
          <w:bCs/>
          <w:sz w:val="20"/>
          <w:szCs w:val="20"/>
          <w:lang w:val="ru-RU"/>
        </w:rPr>
        <w:t>»</w:t>
      </w:r>
    </w:p>
    <w:p w14:paraId="66B96A79" w14:textId="77777777" w:rsidR="00840D91" w:rsidRPr="00A01135" w:rsidRDefault="00840D91" w:rsidP="00CC303E">
      <w:pPr>
        <w:jc w:val="both"/>
        <w:rPr>
          <w:rFonts w:ascii="Helvetica Neue" w:hAnsi="Helvetica Neue"/>
          <w:lang w:val="ru-RU"/>
        </w:rPr>
      </w:pPr>
    </w:p>
    <w:p w14:paraId="72369BFD" w14:textId="77777777" w:rsidR="00840D91" w:rsidRPr="00A01135" w:rsidRDefault="00A977C1" w:rsidP="00CC303E">
      <w:pPr>
        <w:jc w:val="both"/>
        <w:rPr>
          <w:rFonts w:ascii="Helvetica Neue" w:hAnsi="Helvetica Neue"/>
          <w:lang w:val="ru-RU"/>
        </w:rPr>
      </w:pPr>
      <w:r w:rsidRPr="00A01135">
        <w:rPr>
          <w:rFonts w:ascii="Helvetica Neue" w:hAnsi="Helvetica Neue"/>
          <w:lang w:val="ru-RU"/>
        </w:rPr>
        <w:t>Возможные статусы:</w:t>
      </w:r>
    </w:p>
    <w:p w14:paraId="340B38AA" w14:textId="77777777" w:rsidR="00A977C1" w:rsidRPr="00A01135" w:rsidRDefault="00A977C1" w:rsidP="00EC1DE5">
      <w:pPr>
        <w:pStyle w:val="affa"/>
        <w:numPr>
          <w:ilvl w:val="0"/>
          <w:numId w:val="52"/>
        </w:numPr>
        <w:jc w:val="both"/>
        <w:rPr>
          <w:rFonts w:ascii="Helvetica Neue" w:hAnsi="Helvetica Neue"/>
        </w:rPr>
      </w:pPr>
      <w:r w:rsidRPr="00A01135">
        <w:rPr>
          <w:rFonts w:ascii="Helvetica Neue" w:hAnsi="Helvetica Neue"/>
        </w:rPr>
        <w:t>На рассмотрении</w:t>
      </w:r>
    </w:p>
    <w:p w14:paraId="2D89A00F" w14:textId="77777777" w:rsidR="00A977C1" w:rsidRPr="00A01135" w:rsidRDefault="00A977C1" w:rsidP="00EC1DE5">
      <w:pPr>
        <w:pStyle w:val="affa"/>
        <w:numPr>
          <w:ilvl w:val="0"/>
          <w:numId w:val="52"/>
        </w:numPr>
        <w:jc w:val="both"/>
        <w:rPr>
          <w:rFonts w:ascii="Helvetica Neue" w:hAnsi="Helvetica Neue"/>
        </w:rPr>
      </w:pPr>
      <w:r w:rsidRPr="00A01135">
        <w:rPr>
          <w:rFonts w:ascii="Helvetica Neue" w:hAnsi="Helvetica Neue"/>
        </w:rPr>
        <w:t>Одобрена</w:t>
      </w:r>
    </w:p>
    <w:p w14:paraId="13CE322C" w14:textId="77777777" w:rsidR="00A977C1" w:rsidRPr="00A01135" w:rsidRDefault="00A977C1" w:rsidP="00EC1DE5">
      <w:pPr>
        <w:pStyle w:val="affa"/>
        <w:numPr>
          <w:ilvl w:val="0"/>
          <w:numId w:val="52"/>
        </w:numPr>
        <w:jc w:val="both"/>
        <w:rPr>
          <w:rFonts w:ascii="Helvetica Neue" w:hAnsi="Helvetica Neue"/>
        </w:rPr>
      </w:pPr>
      <w:r w:rsidRPr="00A01135">
        <w:rPr>
          <w:rFonts w:ascii="Helvetica Neue" w:hAnsi="Helvetica Neue"/>
        </w:rPr>
        <w:lastRenderedPageBreak/>
        <w:t>Не одобрена</w:t>
      </w:r>
    </w:p>
    <w:p w14:paraId="686789D7" w14:textId="77777777" w:rsidR="00A977C1" w:rsidRPr="00A01135" w:rsidRDefault="00A977C1" w:rsidP="00CC303E">
      <w:pPr>
        <w:jc w:val="both"/>
        <w:rPr>
          <w:rFonts w:ascii="Helvetica Neue" w:hAnsi="Helvetica Neue"/>
        </w:rPr>
      </w:pPr>
    </w:p>
    <w:p w14:paraId="671FDE5C" w14:textId="77777777" w:rsidR="00A977C1" w:rsidRPr="00A01135" w:rsidRDefault="00A977C1" w:rsidP="00CC303E">
      <w:pPr>
        <w:jc w:val="both"/>
        <w:rPr>
          <w:rFonts w:ascii="Helvetica Neue" w:hAnsi="Helvetica Neue"/>
        </w:rPr>
      </w:pPr>
    </w:p>
    <w:p w14:paraId="4CA266C8" w14:textId="77777777" w:rsidR="00ED42D5" w:rsidRPr="00A01135" w:rsidRDefault="00ED42D5" w:rsidP="004B2324">
      <w:pPr>
        <w:pStyle w:val="2"/>
        <w:numPr>
          <w:ilvl w:val="3"/>
          <w:numId w:val="17"/>
        </w:numPr>
        <w:spacing w:before="0" w:after="0"/>
        <w:jc w:val="both"/>
        <w:rPr>
          <w:rFonts w:ascii="Helvetica Neue" w:hAnsi="Helvetica Neue" w:cs="Arial"/>
          <w:sz w:val="24"/>
          <w:lang w:val="ru-RU"/>
        </w:rPr>
      </w:pPr>
      <w:bookmarkStart w:id="60" w:name="_Toc530730894"/>
      <w:r w:rsidRPr="00A01135">
        <w:rPr>
          <w:rFonts w:ascii="Helvetica Neue" w:hAnsi="Helvetica Neue" w:cs="Arial"/>
          <w:sz w:val="24"/>
          <w:lang w:val="ru-RU"/>
        </w:rPr>
        <w:t>Мои заявки на акции</w:t>
      </w:r>
      <w:bookmarkEnd w:id="60"/>
    </w:p>
    <w:p w14:paraId="0D4DEE10" w14:textId="77777777" w:rsidR="00ED42D5" w:rsidRPr="00A01135" w:rsidRDefault="00ED42D5" w:rsidP="00CC303E">
      <w:pPr>
        <w:pStyle w:val="Standard"/>
        <w:spacing w:after="0" w:line="240" w:lineRule="auto"/>
        <w:ind w:left="199"/>
        <w:rPr>
          <w:rFonts w:ascii="Helvetica Neue" w:eastAsia="Arial Unicode MS" w:hAnsi="Helvetica Neue" w:cs="Arial"/>
        </w:rPr>
      </w:pPr>
    </w:p>
    <w:p w14:paraId="01B28268" w14:textId="77777777" w:rsidR="00ED42D5" w:rsidRPr="00A01135" w:rsidRDefault="00ED42D5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На странице выводится список заявок со статусами.</w:t>
      </w:r>
    </w:p>
    <w:p w14:paraId="384171CD" w14:textId="77777777" w:rsidR="00ED42D5" w:rsidRPr="00A01135" w:rsidRDefault="00ED42D5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41B78AC9" w14:textId="77777777" w:rsidR="00ED42D5" w:rsidRPr="00A01135" w:rsidRDefault="00ED42D5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Выводится 2 отдельных блока:</w:t>
      </w:r>
    </w:p>
    <w:p w14:paraId="39540C2C" w14:textId="77777777" w:rsidR="00ED42D5" w:rsidRPr="00A01135" w:rsidRDefault="00ED42D5" w:rsidP="00EC1DE5">
      <w:pPr>
        <w:pStyle w:val="Standard"/>
        <w:numPr>
          <w:ilvl w:val="0"/>
          <w:numId w:val="45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Заявки на локальные акции</w:t>
      </w:r>
    </w:p>
    <w:p w14:paraId="6863D4F0" w14:textId="77777777" w:rsidR="00ED42D5" w:rsidRPr="00A01135" w:rsidRDefault="00ED42D5" w:rsidP="00EC1DE5">
      <w:pPr>
        <w:pStyle w:val="Standard"/>
        <w:numPr>
          <w:ilvl w:val="0"/>
          <w:numId w:val="45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Заявки на федеральные/региональные акции</w:t>
      </w:r>
    </w:p>
    <w:p w14:paraId="58ECFD09" w14:textId="77777777" w:rsidR="00ED42D5" w:rsidRPr="00A01135" w:rsidRDefault="00ED42D5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16B43A28" w14:textId="77777777" w:rsidR="00ED42D5" w:rsidRPr="00A01135" w:rsidRDefault="00ED42D5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В блоке заявок на локальные акции выводятся как заявки на шаблонные акции, так и заявки в свободной форме.</w:t>
      </w:r>
    </w:p>
    <w:p w14:paraId="1B27DBFD" w14:textId="77777777" w:rsidR="00ED42D5" w:rsidRPr="00A01135" w:rsidRDefault="00ED42D5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632F2903" w14:textId="77777777" w:rsidR="00ED42D5" w:rsidRPr="00A01135" w:rsidRDefault="00ED42D5" w:rsidP="00CC303E">
      <w:pPr>
        <w:pStyle w:val="1-21"/>
        <w:suppressAutoHyphens w:val="0"/>
        <w:ind w:left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Каждая заявка выводится в виде:</w:t>
      </w:r>
    </w:p>
    <w:p w14:paraId="23454975" w14:textId="77777777" w:rsidR="00ED42D5" w:rsidRPr="00A01135" w:rsidRDefault="00ED42D5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Название акции</w:t>
      </w:r>
    </w:p>
    <w:p w14:paraId="341FE087" w14:textId="77777777" w:rsidR="00ED42D5" w:rsidRPr="00A01135" w:rsidRDefault="00ED42D5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Дата начала</w:t>
      </w:r>
    </w:p>
    <w:p w14:paraId="45F55869" w14:textId="77777777" w:rsidR="00ED42D5" w:rsidRPr="00A01135" w:rsidRDefault="00ED42D5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бюджет</w:t>
      </w:r>
    </w:p>
    <w:p w14:paraId="704D84EA" w14:textId="77777777" w:rsidR="00ED42D5" w:rsidRPr="00A01135" w:rsidRDefault="00ED42D5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Статус</w:t>
      </w:r>
    </w:p>
    <w:p w14:paraId="68F0FDDD" w14:textId="77777777" w:rsidR="00ED42D5" w:rsidRPr="00A01135" w:rsidRDefault="00ED42D5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ссылка на подробную страницу заявки</w:t>
      </w:r>
    </w:p>
    <w:p w14:paraId="0048070B" w14:textId="77777777" w:rsidR="00ED42D5" w:rsidRPr="00A01135" w:rsidRDefault="00ED42D5" w:rsidP="00CC303E">
      <w:pPr>
        <w:rPr>
          <w:rFonts w:ascii="Helvetica Neue" w:hAnsi="Helvetica Neue" w:cs="Arial"/>
          <w:lang w:val="ru-RU" w:eastAsia="ar-SA" w:bidi="ar-SA"/>
        </w:rPr>
      </w:pPr>
    </w:p>
    <w:p w14:paraId="6642D8DB" w14:textId="77777777" w:rsidR="00ED42D5" w:rsidRPr="00A01135" w:rsidRDefault="00ED42D5" w:rsidP="00CC303E">
      <w:pPr>
        <w:pStyle w:val="1-21"/>
        <w:suppressAutoHyphens w:val="0"/>
        <w:ind w:left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На странице подробной заявки выводятся:</w:t>
      </w:r>
    </w:p>
    <w:p w14:paraId="2D863BAD" w14:textId="77777777" w:rsidR="00ED42D5" w:rsidRPr="00A01135" w:rsidRDefault="00ED42D5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Название акции</w:t>
      </w:r>
    </w:p>
    <w:p w14:paraId="11AC3637" w14:textId="77777777" w:rsidR="00ED42D5" w:rsidRPr="00A01135" w:rsidRDefault="00ED42D5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Дата начала</w:t>
      </w:r>
    </w:p>
    <w:p w14:paraId="16A891B5" w14:textId="77777777" w:rsidR="00ED42D5" w:rsidRPr="00A01135" w:rsidRDefault="00ED42D5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Дата окончания</w:t>
      </w:r>
    </w:p>
    <w:p w14:paraId="5BEA894B" w14:textId="77777777" w:rsidR="00ED42D5" w:rsidRPr="00A01135" w:rsidRDefault="00ED42D5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бюджет</w:t>
      </w:r>
    </w:p>
    <w:p w14:paraId="4FA1F975" w14:textId="77777777" w:rsidR="00ED42D5" w:rsidRPr="00A01135" w:rsidRDefault="00ED42D5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Статус</w:t>
      </w:r>
    </w:p>
    <w:p w14:paraId="13EBD6F9" w14:textId="77777777" w:rsidR="00ED42D5" w:rsidRPr="00A01135" w:rsidRDefault="00ED42D5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Исходное описание акции</w:t>
      </w:r>
    </w:p>
    <w:p w14:paraId="59A2BD49" w14:textId="77777777" w:rsidR="00ED42D5" w:rsidRPr="00A01135" w:rsidRDefault="00ED42D5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Комментарий пользователя при подаче заявки</w:t>
      </w:r>
    </w:p>
    <w:p w14:paraId="53448783" w14:textId="77777777" w:rsidR="00ED42D5" w:rsidRPr="00A01135" w:rsidRDefault="00ED42D5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Итоговое согласованное описание акции (если заявки одобрена)</w:t>
      </w:r>
    </w:p>
    <w:p w14:paraId="070F9F4F" w14:textId="77777777" w:rsidR="00870371" w:rsidRPr="00A01135" w:rsidRDefault="00870371" w:rsidP="00CC303E">
      <w:pPr>
        <w:jc w:val="both"/>
        <w:rPr>
          <w:rFonts w:ascii="Helvetica Neue" w:hAnsi="Helvetica Neue"/>
          <w:lang w:val="ru-RU"/>
        </w:rPr>
      </w:pPr>
    </w:p>
    <w:p w14:paraId="7D5F50B1" w14:textId="77777777" w:rsidR="00E2006C" w:rsidRPr="00A01135" w:rsidRDefault="00E2006C" w:rsidP="00CC303E">
      <w:pPr>
        <w:jc w:val="both"/>
        <w:rPr>
          <w:rFonts w:ascii="Helvetica Neue" w:hAnsi="Helvetica Neue"/>
          <w:lang w:val="ru-RU"/>
        </w:rPr>
      </w:pPr>
      <w:r w:rsidRPr="00A01135">
        <w:rPr>
          <w:rFonts w:ascii="Helvetica Neue" w:hAnsi="Helvetica Neue"/>
          <w:lang w:val="ru-RU"/>
        </w:rPr>
        <w:t xml:space="preserve">В блоке заявок на </w:t>
      </w:r>
      <w:r w:rsidRPr="00A01135">
        <w:rPr>
          <w:rFonts w:ascii="Helvetica Neue" w:eastAsia="Arial Unicode MS" w:hAnsi="Helvetica Neue" w:cs="Arial"/>
          <w:lang w:val="ru-RU"/>
        </w:rPr>
        <w:t>федеральные/региональные акции заявки выводятся в виде:</w:t>
      </w:r>
    </w:p>
    <w:p w14:paraId="4CA7A2F1" w14:textId="77777777" w:rsidR="00E2006C" w:rsidRPr="00A01135" w:rsidRDefault="00E2006C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Название акции</w:t>
      </w:r>
    </w:p>
    <w:p w14:paraId="5622CF24" w14:textId="77777777" w:rsidR="00E2006C" w:rsidRPr="00A01135" w:rsidRDefault="00E2006C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Дата начала</w:t>
      </w:r>
    </w:p>
    <w:p w14:paraId="10717EE2" w14:textId="77777777" w:rsidR="00E2006C" w:rsidRPr="00A01135" w:rsidRDefault="00E2006C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Дата окончания</w:t>
      </w:r>
    </w:p>
    <w:p w14:paraId="6D1D5FAB" w14:textId="77777777" w:rsidR="00E2006C" w:rsidRPr="00A01135" w:rsidRDefault="00E2006C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Статус</w:t>
      </w:r>
    </w:p>
    <w:p w14:paraId="1AEC0C79" w14:textId="77777777" w:rsidR="00E2006C" w:rsidRPr="00A01135" w:rsidRDefault="00E2006C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ссылка на подробную страницу заявки</w:t>
      </w:r>
    </w:p>
    <w:p w14:paraId="6CA7406B" w14:textId="77777777" w:rsidR="00E2006C" w:rsidRPr="00A01135" w:rsidRDefault="00E2006C" w:rsidP="00CC303E">
      <w:pPr>
        <w:rPr>
          <w:rFonts w:ascii="Helvetica Neue" w:hAnsi="Helvetica Neue" w:cs="Arial"/>
          <w:lang w:val="ru-RU" w:eastAsia="ar-SA" w:bidi="ar-SA"/>
        </w:rPr>
      </w:pPr>
    </w:p>
    <w:p w14:paraId="675F2721" w14:textId="77777777" w:rsidR="00E2006C" w:rsidRPr="00A01135" w:rsidRDefault="00E2006C" w:rsidP="00CC303E">
      <w:pPr>
        <w:pStyle w:val="1-21"/>
        <w:suppressAutoHyphens w:val="0"/>
        <w:ind w:left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На странице подробной заявки выводятся:</w:t>
      </w:r>
    </w:p>
    <w:p w14:paraId="486D0A4F" w14:textId="77777777" w:rsidR="00E2006C" w:rsidRPr="00A01135" w:rsidRDefault="00E2006C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Название акции</w:t>
      </w:r>
    </w:p>
    <w:p w14:paraId="1A315311" w14:textId="77777777" w:rsidR="00E2006C" w:rsidRPr="00A01135" w:rsidRDefault="00E2006C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Дата начала</w:t>
      </w:r>
    </w:p>
    <w:p w14:paraId="714C68E6" w14:textId="77777777" w:rsidR="00E2006C" w:rsidRPr="00A01135" w:rsidRDefault="00E2006C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Дата окончания</w:t>
      </w:r>
    </w:p>
    <w:p w14:paraId="1B612276" w14:textId="77777777" w:rsidR="00E2006C" w:rsidRPr="00A01135" w:rsidRDefault="00E2006C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Статус</w:t>
      </w:r>
    </w:p>
    <w:p w14:paraId="7873D9B6" w14:textId="77777777" w:rsidR="00E2006C" w:rsidRPr="00A01135" w:rsidRDefault="00E2006C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Детальное описание акции</w:t>
      </w:r>
    </w:p>
    <w:p w14:paraId="0F741AF3" w14:textId="77777777" w:rsidR="00B41327" w:rsidRPr="00A01135" w:rsidRDefault="00B41327" w:rsidP="00CC303E">
      <w:pPr>
        <w:pStyle w:val="affa"/>
        <w:numPr>
          <w:ilvl w:val="0"/>
          <w:numId w:val="3"/>
        </w:numPr>
        <w:jc w:val="both"/>
        <w:rPr>
          <w:rFonts w:ascii="Helvetica Neue" w:hAnsi="Helvetica Neue"/>
        </w:rPr>
      </w:pPr>
      <w:r w:rsidRPr="00A01135">
        <w:rPr>
          <w:rFonts w:ascii="Helvetica Neue" w:hAnsi="Helvetica Neue"/>
        </w:rPr>
        <w:t>Список рекламных материалов для скачивания в виде:</w:t>
      </w:r>
    </w:p>
    <w:p w14:paraId="743A8B41" w14:textId="77777777" w:rsidR="00B41327" w:rsidRPr="00A01135" w:rsidRDefault="00B41327" w:rsidP="00CC303E">
      <w:pPr>
        <w:pStyle w:val="affa"/>
        <w:numPr>
          <w:ilvl w:val="0"/>
          <w:numId w:val="3"/>
        </w:numPr>
        <w:tabs>
          <w:tab w:val="clear" w:pos="0"/>
          <w:tab w:val="num" w:pos="349"/>
        </w:tabs>
        <w:ind w:left="1069"/>
        <w:jc w:val="both"/>
        <w:rPr>
          <w:rFonts w:ascii="Helvetica Neue" w:hAnsi="Helvetica Neue"/>
        </w:rPr>
      </w:pPr>
      <w:r w:rsidRPr="00A01135">
        <w:rPr>
          <w:rFonts w:ascii="Helvetica Neue" w:hAnsi="Helvetica Neue"/>
        </w:rPr>
        <w:t>Иконка расширения</w:t>
      </w:r>
    </w:p>
    <w:p w14:paraId="04FD388C" w14:textId="77777777" w:rsidR="00B41327" w:rsidRPr="00A01135" w:rsidRDefault="00B41327" w:rsidP="00CC303E">
      <w:pPr>
        <w:pStyle w:val="affa"/>
        <w:numPr>
          <w:ilvl w:val="0"/>
          <w:numId w:val="3"/>
        </w:numPr>
        <w:tabs>
          <w:tab w:val="clear" w:pos="0"/>
          <w:tab w:val="num" w:pos="349"/>
        </w:tabs>
        <w:ind w:left="1069"/>
        <w:jc w:val="both"/>
        <w:rPr>
          <w:rFonts w:ascii="Helvetica Neue" w:hAnsi="Helvetica Neue"/>
        </w:rPr>
      </w:pPr>
      <w:r w:rsidRPr="00A01135">
        <w:rPr>
          <w:rFonts w:ascii="Helvetica Neue" w:hAnsi="Helvetica Neue"/>
        </w:rPr>
        <w:t>Название файла</w:t>
      </w:r>
    </w:p>
    <w:p w14:paraId="016F1720" w14:textId="77777777" w:rsidR="00870371" w:rsidRPr="00A01135" w:rsidRDefault="00B41327" w:rsidP="00CC303E">
      <w:pPr>
        <w:pStyle w:val="affa"/>
        <w:numPr>
          <w:ilvl w:val="0"/>
          <w:numId w:val="3"/>
        </w:numPr>
        <w:tabs>
          <w:tab w:val="clear" w:pos="0"/>
          <w:tab w:val="num" w:pos="349"/>
        </w:tabs>
        <w:ind w:left="1069"/>
        <w:jc w:val="both"/>
        <w:rPr>
          <w:rFonts w:ascii="Helvetica Neue" w:hAnsi="Helvetica Neue"/>
        </w:rPr>
      </w:pPr>
      <w:r w:rsidRPr="00A01135">
        <w:rPr>
          <w:rFonts w:ascii="Helvetica Neue" w:hAnsi="Helvetica Neue"/>
        </w:rPr>
        <w:t xml:space="preserve">Размер файла </w:t>
      </w:r>
    </w:p>
    <w:p w14:paraId="1DD6C5F3" w14:textId="77777777" w:rsidR="00870371" w:rsidRPr="00A01135" w:rsidRDefault="00870371" w:rsidP="00CC303E">
      <w:pPr>
        <w:pStyle w:val="Standard"/>
        <w:spacing w:after="0" w:line="240" w:lineRule="auto"/>
        <w:ind w:left="199"/>
        <w:rPr>
          <w:rFonts w:ascii="Helvetica Neue" w:eastAsia="Arial Unicode MS" w:hAnsi="Helvetica Neue" w:cs="Arial"/>
        </w:rPr>
      </w:pPr>
    </w:p>
    <w:p w14:paraId="5374ABE8" w14:textId="77777777" w:rsidR="00500967" w:rsidRPr="00A01135" w:rsidRDefault="00500967" w:rsidP="00CC303E">
      <w:pPr>
        <w:pStyle w:val="Standard"/>
        <w:spacing w:after="0" w:line="240" w:lineRule="auto"/>
        <w:ind w:left="199"/>
        <w:rPr>
          <w:rFonts w:ascii="Helvetica Neue" w:eastAsia="Arial Unicode MS" w:hAnsi="Helvetica Neue" w:cs="Arial"/>
        </w:rPr>
      </w:pPr>
    </w:p>
    <w:p w14:paraId="3DF3C434" w14:textId="77777777" w:rsidR="00500967" w:rsidRPr="00A01135" w:rsidRDefault="00500967" w:rsidP="00CC303E">
      <w:pPr>
        <w:pStyle w:val="2"/>
        <w:numPr>
          <w:ilvl w:val="2"/>
          <w:numId w:val="17"/>
        </w:numPr>
        <w:spacing w:before="0" w:after="0"/>
        <w:jc w:val="both"/>
        <w:rPr>
          <w:rFonts w:ascii="Helvetica Neue" w:hAnsi="Helvetica Neue" w:cs="Arial"/>
          <w:sz w:val="24"/>
          <w:lang w:val="ru-RU"/>
        </w:rPr>
      </w:pPr>
      <w:bookmarkStart w:id="61" w:name="_Toc530730895"/>
      <w:r w:rsidRPr="00A01135">
        <w:rPr>
          <w:rFonts w:ascii="Helvetica Neue" w:hAnsi="Helvetica Neue" w:cs="Arial"/>
          <w:sz w:val="24"/>
          <w:lang w:val="ru-RU"/>
        </w:rPr>
        <w:lastRenderedPageBreak/>
        <w:t>Программа эффективных витрин</w:t>
      </w:r>
      <w:bookmarkEnd w:id="61"/>
    </w:p>
    <w:p w14:paraId="4BBAC3AD" w14:textId="77777777" w:rsidR="00500967" w:rsidRPr="00A01135" w:rsidRDefault="00500967" w:rsidP="00CC303E">
      <w:pPr>
        <w:pStyle w:val="Standard"/>
        <w:spacing w:after="0" w:line="240" w:lineRule="auto"/>
        <w:ind w:left="199"/>
        <w:rPr>
          <w:rFonts w:ascii="Helvetica Neue" w:eastAsia="Arial Unicode MS" w:hAnsi="Helvetica Neue" w:cs="Arial"/>
        </w:rPr>
      </w:pPr>
    </w:p>
    <w:p w14:paraId="56F193F2" w14:textId="77777777" w:rsidR="00CC5E78" w:rsidRPr="00A01135" w:rsidRDefault="00CC5E78" w:rsidP="00CC303E">
      <w:pPr>
        <w:pStyle w:val="2"/>
        <w:numPr>
          <w:ilvl w:val="3"/>
          <w:numId w:val="17"/>
        </w:numPr>
        <w:spacing w:before="0" w:after="0"/>
        <w:jc w:val="both"/>
        <w:rPr>
          <w:rFonts w:ascii="Helvetica Neue" w:hAnsi="Helvetica Neue" w:cs="Arial"/>
          <w:sz w:val="24"/>
          <w:lang w:val="ru-RU"/>
        </w:rPr>
      </w:pPr>
      <w:bookmarkStart w:id="62" w:name="_Toc530730896"/>
      <w:r w:rsidRPr="00A01135">
        <w:rPr>
          <w:rFonts w:ascii="Helvetica Neue" w:hAnsi="Helvetica Neue" w:cs="Arial"/>
          <w:sz w:val="24"/>
          <w:lang w:val="ru-RU"/>
        </w:rPr>
        <w:t>Общие условия</w:t>
      </w:r>
      <w:bookmarkEnd w:id="62"/>
    </w:p>
    <w:p w14:paraId="0CC58B6D" w14:textId="77777777" w:rsidR="00CC5E78" w:rsidRPr="00A01135" w:rsidRDefault="00CC5E78" w:rsidP="00CC303E">
      <w:pPr>
        <w:pStyle w:val="Standard"/>
        <w:spacing w:after="0" w:line="240" w:lineRule="auto"/>
        <w:ind w:left="199"/>
        <w:rPr>
          <w:rFonts w:ascii="Helvetica Neue" w:eastAsia="Arial Unicode MS" w:hAnsi="Helvetica Neue" w:cs="Arial"/>
        </w:rPr>
      </w:pPr>
    </w:p>
    <w:p w14:paraId="11828647" w14:textId="77777777" w:rsidR="00CC5E78" w:rsidRPr="00A01135" w:rsidRDefault="00CC5E78" w:rsidP="00CC303E">
      <w:pPr>
        <w:pStyle w:val="1-21"/>
        <w:suppressAutoHyphens w:val="0"/>
        <w:ind w:left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Статическая страница.</w:t>
      </w:r>
    </w:p>
    <w:p w14:paraId="576615AD" w14:textId="77777777" w:rsidR="00CC5E78" w:rsidRPr="00A01135" w:rsidRDefault="00CC5E78" w:rsidP="00CC303E">
      <w:pPr>
        <w:pStyle w:val="Standard"/>
        <w:spacing w:after="0" w:line="240" w:lineRule="auto"/>
        <w:ind w:left="199"/>
        <w:rPr>
          <w:rFonts w:ascii="Helvetica Neue" w:eastAsia="Arial Unicode MS" w:hAnsi="Helvetica Neue" w:cs="Arial"/>
        </w:rPr>
      </w:pPr>
    </w:p>
    <w:p w14:paraId="025A7D6C" w14:textId="77777777" w:rsidR="00CC5E78" w:rsidRPr="00A01135" w:rsidRDefault="00CC5E78" w:rsidP="00CC303E">
      <w:pPr>
        <w:pStyle w:val="2"/>
        <w:numPr>
          <w:ilvl w:val="3"/>
          <w:numId w:val="17"/>
        </w:numPr>
        <w:spacing w:before="0" w:after="0"/>
        <w:jc w:val="both"/>
        <w:rPr>
          <w:rFonts w:ascii="Helvetica Neue" w:hAnsi="Helvetica Neue" w:cs="Arial"/>
          <w:sz w:val="24"/>
          <w:lang w:val="ru-RU"/>
        </w:rPr>
      </w:pPr>
      <w:bookmarkStart w:id="63" w:name="_Toc530730897"/>
      <w:r w:rsidRPr="00A01135">
        <w:rPr>
          <w:rFonts w:ascii="Helvetica Neue" w:hAnsi="Helvetica Neue" w:cs="Arial"/>
          <w:sz w:val="24"/>
          <w:lang w:val="ru-RU"/>
        </w:rPr>
        <w:t>Каталог оборудования</w:t>
      </w:r>
      <w:bookmarkEnd w:id="63"/>
    </w:p>
    <w:p w14:paraId="648A371A" w14:textId="77777777" w:rsidR="00842C67" w:rsidRPr="00A01135" w:rsidRDefault="00842C67" w:rsidP="00CC303E">
      <w:pPr>
        <w:pStyle w:val="1-21"/>
        <w:suppressAutoHyphens w:val="0"/>
        <w:ind w:left="0"/>
        <w:jc w:val="both"/>
        <w:rPr>
          <w:rFonts w:ascii="Helvetica Neue" w:hAnsi="Helvetica Neue" w:cs="Arial"/>
          <w:lang w:val="ru-RU"/>
        </w:rPr>
      </w:pPr>
    </w:p>
    <w:p w14:paraId="2570DA5C" w14:textId="77777777" w:rsidR="00842C67" w:rsidRPr="00A01135" w:rsidRDefault="00842C67" w:rsidP="00CC303E">
      <w:pPr>
        <w:pStyle w:val="1-21"/>
        <w:suppressAutoHyphens w:val="0"/>
        <w:ind w:left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Каталог оборудования редактируется в административном разделе сайта менеджером по маркетингу.</w:t>
      </w:r>
    </w:p>
    <w:p w14:paraId="7575B3D7" w14:textId="77777777" w:rsidR="00842C67" w:rsidRPr="00A01135" w:rsidRDefault="00842C67" w:rsidP="00CC303E">
      <w:pPr>
        <w:pStyle w:val="1-21"/>
        <w:suppressAutoHyphens w:val="0"/>
        <w:ind w:left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Для каждого оборудования устанавливается </w:t>
      </w:r>
      <w:r w:rsidR="006A40D4" w:rsidRPr="00A01135">
        <w:rPr>
          <w:rFonts w:ascii="Helvetica Neue" w:hAnsi="Helvetica Neue" w:cs="Arial"/>
          <w:lang w:val="ru-RU"/>
        </w:rPr>
        <w:t>условие</w:t>
      </w:r>
      <w:r w:rsidRPr="00A01135">
        <w:rPr>
          <w:rFonts w:ascii="Helvetica Neue" w:hAnsi="Helvetica Neue" w:cs="Arial"/>
          <w:lang w:val="ru-RU"/>
        </w:rPr>
        <w:t xml:space="preserve">, при </w:t>
      </w:r>
      <w:r w:rsidR="00DC0F58" w:rsidRPr="00A01135">
        <w:rPr>
          <w:rFonts w:ascii="Helvetica Neue" w:hAnsi="Helvetica Neue" w:cs="Arial"/>
          <w:lang w:val="ru-RU"/>
        </w:rPr>
        <w:t>выполнении которого</w:t>
      </w:r>
      <w:r w:rsidRPr="00A01135">
        <w:rPr>
          <w:rFonts w:ascii="Helvetica Neue" w:hAnsi="Helvetica Neue" w:cs="Arial"/>
          <w:lang w:val="ru-RU"/>
        </w:rPr>
        <w:t xml:space="preserve"> </w:t>
      </w:r>
      <w:r w:rsidR="00DC0F58" w:rsidRPr="00A01135">
        <w:rPr>
          <w:rFonts w:ascii="Helvetica Neue" w:hAnsi="Helvetica Neue" w:cs="Arial"/>
          <w:lang w:val="ru-RU"/>
        </w:rPr>
        <w:t>он</w:t>
      </w:r>
      <w:r w:rsidR="000916BB" w:rsidRPr="00A01135">
        <w:rPr>
          <w:rFonts w:ascii="Helvetica Neue" w:hAnsi="Helvetica Neue" w:cs="Arial"/>
          <w:lang w:val="ru-RU"/>
        </w:rPr>
        <w:t>о</w:t>
      </w:r>
      <w:r w:rsidR="00DC0F58" w:rsidRPr="00A01135">
        <w:rPr>
          <w:rFonts w:ascii="Helvetica Neue" w:hAnsi="Helvetica Neue" w:cs="Arial"/>
          <w:lang w:val="ru-RU"/>
        </w:rPr>
        <w:t xml:space="preserve"> становится доступным</w:t>
      </w:r>
      <w:r w:rsidRPr="00A01135">
        <w:rPr>
          <w:rFonts w:ascii="Helvetica Neue" w:hAnsi="Helvetica Neue" w:cs="Arial"/>
          <w:lang w:val="ru-RU"/>
        </w:rPr>
        <w:t xml:space="preserve"> к заказу в личном кабинете партнера.</w:t>
      </w:r>
    </w:p>
    <w:p w14:paraId="3F8136B1" w14:textId="77777777" w:rsidR="000916BB" w:rsidRPr="00A01135" w:rsidRDefault="000916BB" w:rsidP="00CC303E">
      <w:pPr>
        <w:pStyle w:val="1-21"/>
        <w:suppressAutoHyphens w:val="0"/>
        <w:ind w:left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Для того, чтобы оборудование стало доступным к заказу, партнер должен заказать определенный товар в определенном количестве </w:t>
      </w:r>
      <w:r w:rsidR="006A40D4" w:rsidRPr="00A01135">
        <w:rPr>
          <w:rFonts w:ascii="Helvetica Neue" w:hAnsi="Helvetica Neue" w:cs="Arial"/>
          <w:lang w:val="ru-RU"/>
        </w:rPr>
        <w:t>в одном заказе</w:t>
      </w:r>
      <w:r w:rsidRPr="00A01135">
        <w:rPr>
          <w:rFonts w:ascii="Helvetica Neue" w:hAnsi="Helvetica Neue" w:cs="Arial"/>
          <w:lang w:val="ru-RU"/>
        </w:rPr>
        <w:t>.</w:t>
      </w:r>
    </w:p>
    <w:p w14:paraId="5B1BFA3E" w14:textId="77777777" w:rsidR="000916BB" w:rsidRPr="00A01135" w:rsidRDefault="000916BB" w:rsidP="00CC303E">
      <w:pPr>
        <w:pStyle w:val="1-21"/>
        <w:suppressAutoHyphens w:val="0"/>
        <w:ind w:left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 </w:t>
      </w:r>
    </w:p>
    <w:p w14:paraId="5B5C0379" w14:textId="77777777" w:rsidR="00DC0F58" w:rsidRPr="00A01135" w:rsidRDefault="00DC0F58" w:rsidP="00CC303E">
      <w:pPr>
        <w:pStyle w:val="1-21"/>
        <w:suppressAutoHyphens w:val="0"/>
        <w:ind w:left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В карточке оборудования для этого </w:t>
      </w:r>
      <w:r w:rsidR="000916BB" w:rsidRPr="00A01135">
        <w:rPr>
          <w:rFonts w:ascii="Helvetica Neue" w:hAnsi="Helvetica Neue" w:cs="Arial"/>
          <w:lang w:val="ru-RU"/>
        </w:rPr>
        <w:t>заполняются поля:</w:t>
      </w:r>
    </w:p>
    <w:p w14:paraId="73FE28D2" w14:textId="77777777" w:rsidR="000916BB" w:rsidRPr="00A01135" w:rsidRDefault="000916BB" w:rsidP="00EC1DE5">
      <w:pPr>
        <w:pStyle w:val="1-21"/>
        <w:numPr>
          <w:ilvl w:val="0"/>
          <w:numId w:val="50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Товар (привязка к товару из каталога)</w:t>
      </w:r>
    </w:p>
    <w:p w14:paraId="787107C2" w14:textId="77777777" w:rsidR="000916BB" w:rsidRPr="00A01135" w:rsidRDefault="000916BB" w:rsidP="00EC1DE5">
      <w:pPr>
        <w:pStyle w:val="1-21"/>
        <w:numPr>
          <w:ilvl w:val="0"/>
          <w:numId w:val="50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Количество товара при разовом заказе. </w:t>
      </w:r>
    </w:p>
    <w:p w14:paraId="234386E7" w14:textId="77777777" w:rsidR="00702FB7" w:rsidRPr="00A01135" w:rsidRDefault="00702FB7" w:rsidP="00EC1DE5">
      <w:pPr>
        <w:pStyle w:val="1-21"/>
        <w:numPr>
          <w:ilvl w:val="0"/>
          <w:numId w:val="50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Новость (привязка к новости с описанием )</w:t>
      </w:r>
    </w:p>
    <w:p w14:paraId="709B1545" w14:textId="77777777" w:rsidR="008B02B9" w:rsidRPr="00A01135" w:rsidRDefault="008B02B9" w:rsidP="00CC303E">
      <w:pPr>
        <w:pStyle w:val="1-21"/>
        <w:suppressAutoHyphens w:val="0"/>
        <w:ind w:left="0"/>
        <w:jc w:val="both"/>
        <w:rPr>
          <w:rFonts w:ascii="Helvetica Neue" w:hAnsi="Helvetica Neue" w:cs="Arial"/>
          <w:lang w:val="ru-RU"/>
        </w:rPr>
      </w:pPr>
    </w:p>
    <w:p w14:paraId="088BF19B" w14:textId="77777777" w:rsidR="00CC5E78" w:rsidRPr="00A01135" w:rsidRDefault="000916BB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Каталог оборудования</w:t>
      </w:r>
      <w:r w:rsidR="00CC5E78" w:rsidRPr="00A01135">
        <w:rPr>
          <w:rFonts w:ascii="Helvetica Neue" w:eastAsia="Arial Unicode MS" w:hAnsi="Helvetica Neue" w:cs="Arial"/>
        </w:rPr>
        <w:t xml:space="preserve"> представляет собой </w:t>
      </w:r>
      <w:r w:rsidRPr="00A01135">
        <w:rPr>
          <w:rFonts w:ascii="Helvetica Neue" w:eastAsia="Arial Unicode MS" w:hAnsi="Helvetica Neue" w:cs="Arial"/>
        </w:rPr>
        <w:t>линейный список оборудования с возможностью заказа</w:t>
      </w:r>
      <w:r w:rsidR="00CC5E78" w:rsidRPr="00A01135">
        <w:rPr>
          <w:rFonts w:ascii="Helvetica Neue" w:eastAsia="Arial Unicode MS" w:hAnsi="Helvetica Neue" w:cs="Arial"/>
        </w:rPr>
        <w:t>.</w:t>
      </w:r>
    </w:p>
    <w:p w14:paraId="7BC06C65" w14:textId="77777777" w:rsidR="00CC5E78" w:rsidRPr="00A01135" w:rsidRDefault="00CC5E78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200B5B86" w14:textId="77777777" w:rsidR="00CC5E78" w:rsidRPr="00A01135" w:rsidRDefault="000916BB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Оборудование</w:t>
      </w:r>
      <w:r w:rsidR="00CC5E78" w:rsidRPr="00A01135">
        <w:rPr>
          <w:rFonts w:ascii="Helvetica Neue" w:eastAsia="Arial Unicode MS" w:hAnsi="Helvetica Neue" w:cs="Arial"/>
        </w:rPr>
        <w:t xml:space="preserve"> </w:t>
      </w:r>
      <w:r w:rsidRPr="00A01135">
        <w:rPr>
          <w:rFonts w:ascii="Helvetica Neue" w:eastAsia="Arial Unicode MS" w:hAnsi="Helvetica Neue" w:cs="Arial"/>
        </w:rPr>
        <w:t>представлено</w:t>
      </w:r>
      <w:r w:rsidR="00CC5E78" w:rsidRPr="00A01135">
        <w:rPr>
          <w:rFonts w:ascii="Helvetica Neue" w:eastAsia="Arial Unicode MS" w:hAnsi="Helvetica Neue" w:cs="Arial"/>
        </w:rPr>
        <w:t xml:space="preserve"> в виде:</w:t>
      </w:r>
    </w:p>
    <w:p w14:paraId="6EC2EED5" w14:textId="77777777" w:rsidR="00CC5E78" w:rsidRPr="00A01135" w:rsidRDefault="00CC5E78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Фото анонса</w:t>
      </w:r>
    </w:p>
    <w:p w14:paraId="47514256" w14:textId="77777777" w:rsidR="00CC5E78" w:rsidRPr="00A01135" w:rsidRDefault="00CC5E78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Название</w:t>
      </w:r>
    </w:p>
    <w:p w14:paraId="136AB8E2" w14:textId="77777777" w:rsidR="00CC5E78" w:rsidRPr="00A01135" w:rsidRDefault="00CC5E78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Текстовый анонс</w:t>
      </w:r>
    </w:p>
    <w:p w14:paraId="00436F33" w14:textId="77777777" w:rsidR="00CC5E78" w:rsidRPr="00A01135" w:rsidRDefault="00CC5E78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Кнопка «Заказать»</w:t>
      </w:r>
    </w:p>
    <w:p w14:paraId="360DBABD" w14:textId="77777777" w:rsidR="00CC5E78" w:rsidRPr="00A01135" w:rsidRDefault="00CC5E78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47C1BBE1" w14:textId="77777777" w:rsidR="000916BB" w:rsidRPr="00A01135" w:rsidRDefault="000916BB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Фото анонса и название являются ссылкой в карточку оборудования.</w:t>
      </w:r>
    </w:p>
    <w:p w14:paraId="6E517915" w14:textId="77777777" w:rsidR="000916BB" w:rsidRPr="00A01135" w:rsidRDefault="000916BB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469F0C5F" w14:textId="77777777" w:rsidR="000916BB" w:rsidRPr="00A01135" w:rsidRDefault="000916BB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В карточке оборудования выводятся:</w:t>
      </w:r>
    </w:p>
    <w:p w14:paraId="5EAA6829" w14:textId="77777777" w:rsidR="000916BB" w:rsidRPr="00A01135" w:rsidRDefault="000916BB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Фото анонса</w:t>
      </w:r>
    </w:p>
    <w:p w14:paraId="4A6AC9F5" w14:textId="77777777" w:rsidR="000916BB" w:rsidRPr="00A01135" w:rsidRDefault="000916BB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Название</w:t>
      </w:r>
    </w:p>
    <w:p w14:paraId="7DD28667" w14:textId="77777777" w:rsidR="000916BB" w:rsidRPr="00A01135" w:rsidRDefault="000916BB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Детальное описание.</w:t>
      </w:r>
    </w:p>
    <w:p w14:paraId="107B2BC9" w14:textId="77777777" w:rsidR="000916BB" w:rsidRPr="00A01135" w:rsidRDefault="000916BB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Кнопка «Заказать»</w:t>
      </w:r>
    </w:p>
    <w:p w14:paraId="604B75FD" w14:textId="77777777" w:rsidR="000916BB" w:rsidRPr="00A01135" w:rsidRDefault="000916BB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49FA5F0C" w14:textId="77777777" w:rsidR="000916BB" w:rsidRPr="00A01135" w:rsidRDefault="000916BB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Кнопка «Заказать» активна только если у партнера выполнено условие по заказу этого оборудования.</w:t>
      </w:r>
    </w:p>
    <w:p w14:paraId="251D3E08" w14:textId="77777777" w:rsidR="00702FB7" w:rsidRPr="00A01135" w:rsidRDefault="00702FB7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В противном случае при наведении на кнопку всплывает окно с текстом «Вы не можете заказать данное оборудование. Подробнее об условиях заказа на странице </w:t>
      </w:r>
      <w:r w:rsidRPr="00A01135">
        <w:rPr>
          <w:rFonts w:ascii="Helvetica Neue" w:eastAsia="Arial Unicode MS" w:hAnsi="Helvetica Neue" w:cs="Arial"/>
          <w:u w:val="single"/>
        </w:rPr>
        <w:t>акции</w:t>
      </w:r>
      <w:r w:rsidRPr="00A01135">
        <w:rPr>
          <w:rFonts w:ascii="Helvetica Neue" w:eastAsia="Arial Unicode MS" w:hAnsi="Helvetica Neue" w:cs="Arial"/>
        </w:rPr>
        <w:t>» (ссылка на страницу подробной новости).</w:t>
      </w:r>
    </w:p>
    <w:p w14:paraId="6DE1773E" w14:textId="77777777" w:rsidR="000916BB" w:rsidRPr="00A01135" w:rsidRDefault="000916BB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7DA88A85" w14:textId="77777777" w:rsidR="00CC5E78" w:rsidRPr="00A01135" w:rsidRDefault="00CC5E78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При нажатии на кнопку «Заказать» всплывает окно с фото, названием, а также с кнопками «Перейти в корзину» и «Продолжить выбор». </w:t>
      </w:r>
    </w:p>
    <w:p w14:paraId="45D6FA0A" w14:textId="77777777" w:rsidR="000916BB" w:rsidRPr="00A01135" w:rsidRDefault="000916BB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</w:p>
    <w:p w14:paraId="634336DC" w14:textId="77777777" w:rsidR="00CC5E78" w:rsidRPr="00A01135" w:rsidRDefault="00CC5E78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При нажатии на кнопку «Перейти в корзину» пользователь переходит в корзину</w:t>
      </w:r>
      <w:r w:rsidR="000916BB" w:rsidRPr="00A01135">
        <w:rPr>
          <w:rFonts w:ascii="Helvetica Neue" w:eastAsia="Arial Unicode MS" w:hAnsi="Helvetica Neue" w:cs="Arial"/>
          <w:lang w:val="ru-RU"/>
        </w:rPr>
        <w:t xml:space="preserve"> на вкладку «Каталог оборудования</w:t>
      </w:r>
      <w:r w:rsidRPr="00A01135">
        <w:rPr>
          <w:rFonts w:ascii="Helvetica Neue" w:eastAsia="Arial Unicode MS" w:hAnsi="Helvetica Neue" w:cs="Arial"/>
          <w:lang w:val="ru-RU"/>
        </w:rPr>
        <w:t>»</w:t>
      </w:r>
    </w:p>
    <w:p w14:paraId="249C7EF9" w14:textId="77777777" w:rsidR="00CC5E78" w:rsidRPr="00A01135" w:rsidRDefault="00CC5E78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22BFE343" w14:textId="77777777" w:rsidR="00CC5E78" w:rsidRPr="00A01135" w:rsidRDefault="00CC5E78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На ней выводится список </w:t>
      </w:r>
      <w:r w:rsidR="000916BB" w:rsidRPr="00A01135">
        <w:rPr>
          <w:rFonts w:ascii="Helvetica Neue" w:eastAsia="Arial Unicode MS" w:hAnsi="Helvetica Neue" w:cs="Arial"/>
        </w:rPr>
        <w:t>оборудования, добавленного в заказ</w:t>
      </w:r>
      <w:r w:rsidRPr="00A01135">
        <w:rPr>
          <w:rFonts w:ascii="Helvetica Neue" w:eastAsia="Arial Unicode MS" w:hAnsi="Helvetica Neue" w:cs="Arial"/>
        </w:rPr>
        <w:t>, в виде:</w:t>
      </w:r>
    </w:p>
    <w:p w14:paraId="367E3BC9" w14:textId="77777777" w:rsidR="00CC5E78" w:rsidRPr="00A01135" w:rsidRDefault="00CC5E78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Фото анонса</w:t>
      </w:r>
    </w:p>
    <w:p w14:paraId="23C85B93" w14:textId="77777777" w:rsidR="00CC5E78" w:rsidRPr="00A01135" w:rsidRDefault="00CC5E78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lastRenderedPageBreak/>
        <w:t xml:space="preserve">Название </w:t>
      </w:r>
    </w:p>
    <w:p w14:paraId="586DC9CD" w14:textId="77777777" w:rsidR="00CC5E78" w:rsidRPr="00A01135" w:rsidRDefault="00CC5E78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Поле ввода количества</w:t>
      </w:r>
    </w:p>
    <w:p w14:paraId="06E3AE8B" w14:textId="77777777" w:rsidR="00CC5E78" w:rsidRPr="00A01135" w:rsidRDefault="00CC5E78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Кнопка удаления позиции</w:t>
      </w:r>
    </w:p>
    <w:p w14:paraId="67ABC1A4" w14:textId="77777777" w:rsidR="00CC5E78" w:rsidRPr="00A01135" w:rsidRDefault="00CC5E78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4330A4CB" w14:textId="77777777" w:rsidR="00CC5E78" w:rsidRPr="00A01135" w:rsidRDefault="00CC5E78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Ниже выводится форма оформления </w:t>
      </w:r>
      <w:r w:rsidR="000916BB" w:rsidRPr="00A01135">
        <w:rPr>
          <w:rFonts w:ascii="Helvetica Neue" w:eastAsia="Arial Unicode MS" w:hAnsi="Helvetica Neue" w:cs="Arial"/>
        </w:rPr>
        <w:t>заказа</w:t>
      </w:r>
      <w:r w:rsidRPr="00A01135">
        <w:rPr>
          <w:rFonts w:ascii="Helvetica Neue" w:eastAsia="Arial Unicode MS" w:hAnsi="Helvetica Neue" w:cs="Arial"/>
        </w:rPr>
        <w:t xml:space="preserve"> в виде:</w:t>
      </w:r>
    </w:p>
    <w:p w14:paraId="3C2ECF05" w14:textId="77777777" w:rsidR="00CC5E78" w:rsidRPr="00A01135" w:rsidRDefault="00CC5E78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ФИО пользователя (предзаполнено)</w:t>
      </w:r>
    </w:p>
    <w:p w14:paraId="6AC8D366" w14:textId="77777777" w:rsidR="00CC5E78" w:rsidRPr="00A01135" w:rsidRDefault="00CC5E78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Должность (предзаполнено)</w:t>
      </w:r>
    </w:p>
    <w:p w14:paraId="3562CF11" w14:textId="77777777" w:rsidR="00CC5E78" w:rsidRPr="00A01135" w:rsidRDefault="00CC5E78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Телефон (предзаполнено)</w:t>
      </w:r>
    </w:p>
    <w:p w14:paraId="2AAE7EF1" w14:textId="77777777" w:rsidR="008B7AEB" w:rsidRPr="00A01135" w:rsidRDefault="008B7AEB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Адрес доставки</w:t>
      </w:r>
    </w:p>
    <w:p w14:paraId="0348AD22" w14:textId="77777777" w:rsidR="00CC5E78" w:rsidRPr="00A01135" w:rsidRDefault="00CC5E78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Комментарий.</w:t>
      </w:r>
    </w:p>
    <w:p w14:paraId="1626B311" w14:textId="77777777" w:rsidR="00CC5E78" w:rsidRPr="00A01135" w:rsidRDefault="00CC5E78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65B0521E" w14:textId="77777777" w:rsidR="00CC5E78" w:rsidRPr="00A01135" w:rsidRDefault="00CC5E78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При нажатии на кнопку «Отправить </w:t>
      </w:r>
      <w:r w:rsidR="000916BB" w:rsidRPr="00A01135">
        <w:rPr>
          <w:rFonts w:ascii="Helvetica Neue" w:eastAsia="Arial Unicode MS" w:hAnsi="Helvetica Neue" w:cs="Arial"/>
        </w:rPr>
        <w:t>заказ</w:t>
      </w:r>
      <w:r w:rsidRPr="00A01135">
        <w:rPr>
          <w:rFonts w:ascii="Helvetica Neue" w:eastAsia="Arial Unicode MS" w:hAnsi="Helvetica Neue" w:cs="Arial"/>
        </w:rPr>
        <w:t>» пользователь переходит на страницу с текстом:</w:t>
      </w:r>
    </w:p>
    <w:p w14:paraId="384B298F" w14:textId="77777777" w:rsidR="00CC5E78" w:rsidRPr="00A01135" w:rsidRDefault="00CC5E78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36861290" w14:textId="77777777" w:rsidR="00CC5E78" w:rsidRPr="00A01135" w:rsidRDefault="00CC5E78" w:rsidP="00CC303E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  <w:r w:rsidRPr="00A01135">
        <w:rPr>
          <w:rFonts w:ascii="Helvetica Neue" w:eastAsia="Arial Unicode MS" w:hAnsi="Helvetica Neue" w:cs="Arial"/>
          <w:sz w:val="20"/>
        </w:rPr>
        <w:t>«</w:t>
      </w:r>
      <w:r w:rsidR="000916BB" w:rsidRPr="00A01135">
        <w:rPr>
          <w:rFonts w:ascii="Helvetica Neue" w:eastAsia="Arial Unicode MS" w:hAnsi="Helvetica Neue" w:cs="Arial"/>
          <w:sz w:val="20"/>
        </w:rPr>
        <w:t>Заказ сформирован</w:t>
      </w:r>
      <w:r w:rsidRPr="00A01135">
        <w:rPr>
          <w:rFonts w:ascii="Helvetica Neue" w:eastAsia="Arial Unicode MS" w:hAnsi="Helvetica Neue" w:cs="Arial"/>
          <w:sz w:val="20"/>
        </w:rPr>
        <w:t>.</w:t>
      </w:r>
    </w:p>
    <w:p w14:paraId="50830051" w14:textId="77777777" w:rsidR="00CC5E78" w:rsidRPr="00A01135" w:rsidRDefault="000916BB" w:rsidP="00CC303E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  <w:r w:rsidRPr="00A01135">
        <w:rPr>
          <w:rFonts w:ascii="Helvetica Neue" w:eastAsia="Arial Unicode MS" w:hAnsi="Helvetica Neue" w:cs="Arial"/>
          <w:sz w:val="20"/>
        </w:rPr>
        <w:t>Ваш заказ на аренду торгового оборудования</w:t>
      </w:r>
      <w:r w:rsidR="00CC5E78" w:rsidRPr="00A01135">
        <w:rPr>
          <w:rFonts w:ascii="Helvetica Neue" w:eastAsia="Arial Unicode MS" w:hAnsi="Helvetica Neue" w:cs="Arial"/>
          <w:sz w:val="20"/>
        </w:rPr>
        <w:t xml:space="preserve"> №</w:t>
      </w:r>
      <w:r w:rsidR="00CC5E78" w:rsidRPr="00A01135">
        <w:rPr>
          <w:rFonts w:ascii="Helvetica Neue" w:eastAsia="Arial Unicode MS" w:hAnsi="Helvetica Neue" w:cs="Arial"/>
          <w:sz w:val="20"/>
          <w:lang w:val="en-US"/>
        </w:rPr>
        <w:t>XXX</w:t>
      </w:r>
      <w:r w:rsidR="00CC5E78" w:rsidRPr="00A01135">
        <w:rPr>
          <w:rFonts w:ascii="Helvetica Neue" w:eastAsia="Arial Unicode MS" w:hAnsi="Helvetica Neue" w:cs="Arial"/>
          <w:sz w:val="20"/>
        </w:rPr>
        <w:t xml:space="preserve"> от </w:t>
      </w:r>
      <w:r w:rsidR="00CC5E78" w:rsidRPr="00A01135">
        <w:rPr>
          <w:rFonts w:ascii="Helvetica Neue" w:eastAsia="Arial Unicode MS" w:hAnsi="Helvetica Neue" w:cs="Arial"/>
          <w:sz w:val="20"/>
          <w:lang w:val="en-US"/>
        </w:rPr>
        <w:t>XX</w:t>
      </w:r>
      <w:r w:rsidR="00CC5E78" w:rsidRPr="00A01135">
        <w:rPr>
          <w:rFonts w:ascii="Helvetica Neue" w:eastAsia="Arial Unicode MS" w:hAnsi="Helvetica Neue" w:cs="Arial"/>
          <w:sz w:val="20"/>
        </w:rPr>
        <w:t>.</w:t>
      </w:r>
      <w:r w:rsidR="00CC5E78" w:rsidRPr="00A01135">
        <w:rPr>
          <w:rFonts w:ascii="Helvetica Neue" w:eastAsia="Arial Unicode MS" w:hAnsi="Helvetica Neue" w:cs="Arial"/>
          <w:sz w:val="20"/>
          <w:lang w:val="en-US"/>
        </w:rPr>
        <w:t>XX</w:t>
      </w:r>
      <w:r w:rsidR="00CC5E78" w:rsidRPr="00A01135">
        <w:rPr>
          <w:rFonts w:ascii="Helvetica Neue" w:eastAsia="Arial Unicode MS" w:hAnsi="Helvetica Neue" w:cs="Arial"/>
          <w:sz w:val="20"/>
        </w:rPr>
        <w:t>.</w:t>
      </w:r>
      <w:r w:rsidR="00CC5E78" w:rsidRPr="00A01135">
        <w:rPr>
          <w:rFonts w:ascii="Helvetica Neue" w:eastAsia="Arial Unicode MS" w:hAnsi="Helvetica Neue" w:cs="Arial"/>
          <w:sz w:val="20"/>
          <w:lang w:val="en-US"/>
        </w:rPr>
        <w:t>XXXX</w:t>
      </w:r>
      <w:r w:rsidR="00CC5E78" w:rsidRPr="00A01135">
        <w:rPr>
          <w:rFonts w:ascii="Helvetica Neue" w:eastAsia="Arial Unicode MS" w:hAnsi="Helvetica Neue" w:cs="Arial"/>
          <w:sz w:val="20"/>
        </w:rPr>
        <w:t xml:space="preserve"> </w:t>
      </w:r>
      <w:r w:rsidR="00CC5E78" w:rsidRPr="00A01135">
        <w:rPr>
          <w:rFonts w:ascii="Helvetica Neue" w:eastAsia="Arial Unicode MS" w:hAnsi="Helvetica Neue" w:cs="Arial"/>
          <w:sz w:val="20"/>
          <w:lang w:val="en-US"/>
        </w:rPr>
        <w:t>XX</w:t>
      </w:r>
      <w:r w:rsidR="00CC5E78" w:rsidRPr="00A01135">
        <w:rPr>
          <w:rFonts w:ascii="Helvetica Neue" w:eastAsia="Arial Unicode MS" w:hAnsi="Helvetica Neue" w:cs="Arial"/>
          <w:sz w:val="20"/>
        </w:rPr>
        <w:t>:</w:t>
      </w:r>
      <w:r w:rsidR="00CC5E78" w:rsidRPr="00A01135">
        <w:rPr>
          <w:rFonts w:ascii="Helvetica Neue" w:eastAsia="Arial Unicode MS" w:hAnsi="Helvetica Neue" w:cs="Arial"/>
          <w:sz w:val="20"/>
          <w:lang w:val="en-US"/>
        </w:rPr>
        <w:t>XX</w:t>
      </w:r>
      <w:r w:rsidR="00CC5E78" w:rsidRPr="00A01135">
        <w:rPr>
          <w:rFonts w:ascii="Helvetica Neue" w:eastAsia="Arial Unicode MS" w:hAnsi="Helvetica Neue" w:cs="Arial"/>
          <w:sz w:val="20"/>
        </w:rPr>
        <w:t>:</w:t>
      </w:r>
      <w:r w:rsidR="00CC5E78" w:rsidRPr="00A01135">
        <w:rPr>
          <w:rFonts w:ascii="Helvetica Neue" w:eastAsia="Arial Unicode MS" w:hAnsi="Helvetica Neue" w:cs="Arial"/>
          <w:sz w:val="20"/>
          <w:lang w:val="en-US"/>
        </w:rPr>
        <w:t>XX</w:t>
      </w:r>
      <w:r w:rsidRPr="00A01135">
        <w:rPr>
          <w:rFonts w:ascii="Helvetica Neue" w:eastAsia="Arial Unicode MS" w:hAnsi="Helvetica Neue" w:cs="Arial"/>
          <w:sz w:val="20"/>
        </w:rPr>
        <w:t xml:space="preserve"> успешно создан</w:t>
      </w:r>
      <w:r w:rsidR="00CC5E78" w:rsidRPr="00A01135">
        <w:rPr>
          <w:rFonts w:ascii="Helvetica Neue" w:eastAsia="Arial Unicode MS" w:hAnsi="Helvetica Neue" w:cs="Arial"/>
          <w:sz w:val="20"/>
        </w:rPr>
        <w:t>.</w:t>
      </w:r>
      <w:r w:rsidR="00CC5E78" w:rsidRPr="00A01135">
        <w:rPr>
          <w:rFonts w:ascii="Helvetica Neue" w:eastAsia="Arial Unicode MS" w:hAnsi="Helvetica Neue" w:cs="Arial"/>
          <w:sz w:val="20"/>
        </w:rPr>
        <w:tab/>
      </w:r>
    </w:p>
    <w:p w14:paraId="4CB013BE" w14:textId="77777777" w:rsidR="00CC5E78" w:rsidRPr="00A01135" w:rsidRDefault="00CC5E78" w:rsidP="00CC303E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  <w:r w:rsidRPr="00A01135">
        <w:rPr>
          <w:rFonts w:ascii="Helvetica Neue" w:eastAsia="Arial Unicode MS" w:hAnsi="Helvetica Neue" w:cs="Arial"/>
          <w:sz w:val="20"/>
        </w:rPr>
        <w:t>Вы можете следить за выпол</w:t>
      </w:r>
      <w:r w:rsidR="000916BB" w:rsidRPr="00A01135">
        <w:rPr>
          <w:rFonts w:ascii="Helvetica Neue" w:eastAsia="Arial Unicode MS" w:hAnsi="Helvetica Neue" w:cs="Arial"/>
          <w:sz w:val="20"/>
        </w:rPr>
        <w:t xml:space="preserve">нением своего заказа </w:t>
      </w:r>
      <w:r w:rsidRPr="00A01135">
        <w:rPr>
          <w:rFonts w:ascii="Helvetica Neue" w:eastAsia="Arial Unicode MS" w:hAnsi="Helvetica Neue" w:cs="Arial"/>
          <w:sz w:val="20"/>
        </w:rPr>
        <w:t xml:space="preserve">в </w:t>
      </w:r>
      <w:r w:rsidRPr="00A01135">
        <w:rPr>
          <w:rFonts w:ascii="Helvetica Neue" w:eastAsia="Arial Unicode MS" w:hAnsi="Helvetica Neue" w:cs="Arial"/>
          <w:sz w:val="20"/>
          <w:u w:val="single"/>
        </w:rPr>
        <w:t>Личном кабинете</w:t>
      </w:r>
      <w:r w:rsidRPr="00A01135">
        <w:rPr>
          <w:rFonts w:ascii="Helvetica Neue" w:eastAsia="Arial Unicode MS" w:hAnsi="Helvetica Neue" w:cs="Arial"/>
          <w:sz w:val="20"/>
        </w:rPr>
        <w:t>. Обратите внимание, что для входа в этот раздел вам необходимо будет ввести логин и пароль пользователя сайта.</w:t>
      </w:r>
    </w:p>
    <w:p w14:paraId="19F24494" w14:textId="77777777" w:rsidR="00CC5E78" w:rsidRPr="00A01135" w:rsidRDefault="00CC5E78" w:rsidP="00CC303E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  <w:r w:rsidRPr="00A01135">
        <w:rPr>
          <w:rFonts w:ascii="Helvetica Neue" w:eastAsia="Arial Unicode MS" w:hAnsi="Helvetica Neue" w:cs="Arial"/>
          <w:sz w:val="20"/>
        </w:rPr>
        <w:t>»</w:t>
      </w:r>
    </w:p>
    <w:p w14:paraId="7E3DB276" w14:textId="77777777" w:rsidR="00CC5E78" w:rsidRPr="00A01135" w:rsidRDefault="00CC5E78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1FF44AC3" w14:textId="77777777" w:rsidR="00CC5E78" w:rsidRPr="00A01135" w:rsidRDefault="00CC5E78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Одновременно пользователю на </w:t>
      </w:r>
      <w:r w:rsidRPr="00A01135">
        <w:rPr>
          <w:rFonts w:ascii="Helvetica Neue" w:eastAsia="Arial Unicode MS" w:hAnsi="Helvetica Neue" w:cs="Arial"/>
          <w:lang w:val="en-US"/>
        </w:rPr>
        <w:t>email</w:t>
      </w:r>
      <w:r w:rsidRPr="00A01135">
        <w:rPr>
          <w:rFonts w:ascii="Helvetica Neue" w:eastAsia="Arial Unicode MS" w:hAnsi="Helvetica Neue" w:cs="Arial"/>
        </w:rPr>
        <w:t xml:space="preserve"> отп</w:t>
      </w:r>
      <w:r w:rsidR="000916BB" w:rsidRPr="00A01135">
        <w:rPr>
          <w:rFonts w:ascii="Helvetica Neue" w:eastAsia="Arial Unicode MS" w:hAnsi="Helvetica Neue" w:cs="Arial"/>
        </w:rPr>
        <w:t>равляется письмо с темой «Заказ на аренду торгового оборудования</w:t>
      </w:r>
      <w:r w:rsidRPr="00A01135">
        <w:rPr>
          <w:rFonts w:ascii="Helvetica Neue" w:eastAsia="Arial Unicode MS" w:hAnsi="Helvetica Neue" w:cs="Arial"/>
        </w:rPr>
        <w:t xml:space="preserve"> на сайте </w:t>
      </w:r>
      <w:r w:rsidRPr="00A01135">
        <w:rPr>
          <w:rFonts w:ascii="Helvetica Neue" w:eastAsia="Arial Unicode MS" w:hAnsi="Helvetica Neue" w:cs="Arial"/>
          <w:lang w:val="en-US"/>
        </w:rPr>
        <w:t>azard</w:t>
      </w:r>
      <w:r w:rsidRPr="00A01135">
        <w:rPr>
          <w:rFonts w:ascii="Helvetica Neue" w:eastAsia="Arial Unicode MS" w:hAnsi="Helvetica Neue" w:cs="Arial"/>
        </w:rPr>
        <w:t>.ru» и текстом:</w:t>
      </w:r>
    </w:p>
    <w:p w14:paraId="79E4D1E9" w14:textId="77777777" w:rsidR="00CC5E78" w:rsidRPr="00A01135" w:rsidRDefault="00CC5E78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5A55C4E4" w14:textId="77777777" w:rsidR="00CC5E78" w:rsidRPr="00A01135" w:rsidRDefault="00CC5E78" w:rsidP="00CC303E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  <w:r w:rsidRPr="00A01135">
        <w:rPr>
          <w:rFonts w:ascii="Helvetica Neue" w:eastAsia="Arial Unicode MS" w:hAnsi="Helvetica Neue" w:cs="Arial"/>
          <w:sz w:val="20"/>
        </w:rPr>
        <w:t>«Добрый день,&lt;ФИО&gt;</w:t>
      </w:r>
    </w:p>
    <w:p w14:paraId="276F3260" w14:textId="77777777" w:rsidR="00CC5E78" w:rsidRPr="00A01135" w:rsidRDefault="00CC5E78" w:rsidP="00CC303E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</w:p>
    <w:p w14:paraId="6FEC54A7" w14:textId="77777777" w:rsidR="00CC5E78" w:rsidRPr="00A01135" w:rsidRDefault="000916BB" w:rsidP="00CC303E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  <w:r w:rsidRPr="00A01135">
        <w:rPr>
          <w:rFonts w:ascii="Helvetica Neue" w:eastAsia="Arial Unicode MS" w:hAnsi="Helvetica Neue" w:cs="Arial"/>
          <w:sz w:val="20"/>
        </w:rPr>
        <w:t xml:space="preserve">Ваша заказ на аренду торгового оборудования  </w:t>
      </w:r>
      <w:r w:rsidR="00CC5E78" w:rsidRPr="00A01135">
        <w:rPr>
          <w:rFonts w:ascii="Helvetica Neue" w:eastAsia="Arial Unicode MS" w:hAnsi="Helvetica Neue" w:cs="Arial"/>
          <w:sz w:val="20"/>
        </w:rPr>
        <w:t>№</w:t>
      </w:r>
      <w:r w:rsidR="00CC5E78" w:rsidRPr="00A01135">
        <w:rPr>
          <w:rFonts w:ascii="Helvetica Neue" w:eastAsia="Arial Unicode MS" w:hAnsi="Helvetica Neue" w:cs="Arial"/>
          <w:sz w:val="20"/>
          <w:lang w:val="en-US"/>
        </w:rPr>
        <w:t>XXX</w:t>
      </w:r>
      <w:r w:rsidR="00CC5E78" w:rsidRPr="00A01135">
        <w:rPr>
          <w:rFonts w:ascii="Helvetica Neue" w:eastAsia="Arial Unicode MS" w:hAnsi="Helvetica Neue" w:cs="Arial"/>
          <w:sz w:val="20"/>
        </w:rPr>
        <w:t xml:space="preserve"> от </w:t>
      </w:r>
      <w:r w:rsidR="00CC5E78" w:rsidRPr="00A01135">
        <w:rPr>
          <w:rFonts w:ascii="Helvetica Neue" w:eastAsia="Arial Unicode MS" w:hAnsi="Helvetica Neue" w:cs="Arial"/>
          <w:sz w:val="20"/>
          <w:lang w:val="en-US"/>
        </w:rPr>
        <w:t>XX</w:t>
      </w:r>
      <w:r w:rsidR="00CC5E78" w:rsidRPr="00A01135">
        <w:rPr>
          <w:rFonts w:ascii="Helvetica Neue" w:eastAsia="Arial Unicode MS" w:hAnsi="Helvetica Neue" w:cs="Arial"/>
          <w:sz w:val="20"/>
        </w:rPr>
        <w:t>.</w:t>
      </w:r>
      <w:r w:rsidR="00CC5E78" w:rsidRPr="00A01135">
        <w:rPr>
          <w:rFonts w:ascii="Helvetica Neue" w:eastAsia="Arial Unicode MS" w:hAnsi="Helvetica Neue" w:cs="Arial"/>
          <w:sz w:val="20"/>
          <w:lang w:val="en-US"/>
        </w:rPr>
        <w:t>XX</w:t>
      </w:r>
      <w:r w:rsidR="00CC5E78" w:rsidRPr="00A01135">
        <w:rPr>
          <w:rFonts w:ascii="Helvetica Neue" w:eastAsia="Arial Unicode MS" w:hAnsi="Helvetica Neue" w:cs="Arial"/>
          <w:sz w:val="20"/>
        </w:rPr>
        <w:t>.</w:t>
      </w:r>
      <w:r w:rsidR="00CC5E78" w:rsidRPr="00A01135">
        <w:rPr>
          <w:rFonts w:ascii="Helvetica Neue" w:eastAsia="Arial Unicode MS" w:hAnsi="Helvetica Neue" w:cs="Arial"/>
          <w:sz w:val="20"/>
          <w:lang w:val="en-US"/>
        </w:rPr>
        <w:t>XXXX</w:t>
      </w:r>
      <w:r w:rsidR="00CC5E78" w:rsidRPr="00A01135">
        <w:rPr>
          <w:rFonts w:ascii="Helvetica Neue" w:eastAsia="Arial Unicode MS" w:hAnsi="Helvetica Neue" w:cs="Arial"/>
          <w:sz w:val="20"/>
        </w:rPr>
        <w:t xml:space="preserve"> </w:t>
      </w:r>
      <w:r w:rsidR="00CC5E78" w:rsidRPr="00A01135">
        <w:rPr>
          <w:rFonts w:ascii="Helvetica Neue" w:eastAsia="Arial Unicode MS" w:hAnsi="Helvetica Neue" w:cs="Arial"/>
          <w:sz w:val="20"/>
          <w:lang w:val="en-US"/>
        </w:rPr>
        <w:t>XX</w:t>
      </w:r>
      <w:r w:rsidR="00CC5E78" w:rsidRPr="00A01135">
        <w:rPr>
          <w:rFonts w:ascii="Helvetica Neue" w:eastAsia="Arial Unicode MS" w:hAnsi="Helvetica Neue" w:cs="Arial"/>
          <w:sz w:val="20"/>
        </w:rPr>
        <w:t>:</w:t>
      </w:r>
      <w:r w:rsidR="00CC5E78" w:rsidRPr="00A01135">
        <w:rPr>
          <w:rFonts w:ascii="Helvetica Neue" w:eastAsia="Arial Unicode MS" w:hAnsi="Helvetica Neue" w:cs="Arial"/>
          <w:sz w:val="20"/>
          <w:lang w:val="en-US"/>
        </w:rPr>
        <w:t>XX</w:t>
      </w:r>
      <w:r w:rsidR="00CC5E78" w:rsidRPr="00A01135">
        <w:rPr>
          <w:rFonts w:ascii="Helvetica Neue" w:eastAsia="Arial Unicode MS" w:hAnsi="Helvetica Neue" w:cs="Arial"/>
          <w:sz w:val="20"/>
        </w:rPr>
        <w:t>:</w:t>
      </w:r>
      <w:r w:rsidR="00CC5E78" w:rsidRPr="00A01135">
        <w:rPr>
          <w:rFonts w:ascii="Helvetica Neue" w:eastAsia="Arial Unicode MS" w:hAnsi="Helvetica Neue" w:cs="Arial"/>
          <w:sz w:val="20"/>
          <w:lang w:val="en-US"/>
        </w:rPr>
        <w:t>XX</w:t>
      </w:r>
      <w:r w:rsidR="00CC5E78" w:rsidRPr="00A01135">
        <w:rPr>
          <w:rFonts w:ascii="Helvetica Neue" w:eastAsia="Arial Unicode MS" w:hAnsi="Helvetica Neue" w:cs="Arial"/>
          <w:sz w:val="20"/>
        </w:rPr>
        <w:t xml:space="preserve"> принят.</w:t>
      </w:r>
    </w:p>
    <w:p w14:paraId="58788B52" w14:textId="77777777" w:rsidR="00CC5E78" w:rsidRPr="00A01135" w:rsidRDefault="00CC5E78" w:rsidP="00CC303E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</w:p>
    <w:p w14:paraId="23859DFC" w14:textId="77777777" w:rsidR="00CC5E78" w:rsidRPr="00A01135" w:rsidRDefault="00CC5E78" w:rsidP="00CC303E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  <w:r w:rsidRPr="00A01135">
        <w:rPr>
          <w:rFonts w:ascii="Helvetica Neue" w:eastAsia="Arial Unicode MS" w:hAnsi="Helvetica Neue" w:cs="Arial"/>
          <w:sz w:val="20"/>
        </w:rPr>
        <w:t>Состав заказа:</w:t>
      </w:r>
    </w:p>
    <w:p w14:paraId="580A942D" w14:textId="77777777" w:rsidR="00CC5E78" w:rsidRPr="00A01135" w:rsidRDefault="00CC5E78" w:rsidP="00CC303E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  <w:r w:rsidRPr="00A01135">
        <w:rPr>
          <w:rFonts w:ascii="Helvetica Neue" w:eastAsia="Arial Unicode MS" w:hAnsi="Helvetica Neue" w:cs="Arial"/>
          <w:sz w:val="20"/>
        </w:rPr>
        <w:t xml:space="preserve">&lt;перечень </w:t>
      </w:r>
      <w:r w:rsidR="000916BB" w:rsidRPr="00A01135">
        <w:rPr>
          <w:rFonts w:ascii="Helvetica Neue" w:eastAsia="Arial Unicode MS" w:hAnsi="Helvetica Neue" w:cs="Arial"/>
          <w:sz w:val="20"/>
        </w:rPr>
        <w:t>оборудования</w:t>
      </w:r>
      <w:r w:rsidRPr="00A01135">
        <w:rPr>
          <w:rFonts w:ascii="Helvetica Neue" w:eastAsia="Arial Unicode MS" w:hAnsi="Helvetica Neue" w:cs="Arial"/>
          <w:sz w:val="20"/>
        </w:rPr>
        <w:t xml:space="preserve"> с количеством&gt;</w:t>
      </w:r>
    </w:p>
    <w:p w14:paraId="28E37511" w14:textId="77777777" w:rsidR="00CC5E78" w:rsidRPr="00A01135" w:rsidRDefault="00CC5E78" w:rsidP="00CC303E">
      <w:pPr>
        <w:pStyle w:val="Standard"/>
        <w:spacing w:after="0" w:line="240" w:lineRule="auto"/>
        <w:rPr>
          <w:rFonts w:ascii="Helvetica Neue" w:eastAsia="Arial Unicode MS" w:hAnsi="Helvetica Neue" w:cs="Arial"/>
          <w:sz w:val="20"/>
        </w:rPr>
      </w:pPr>
    </w:p>
    <w:p w14:paraId="390EC42D" w14:textId="77777777" w:rsidR="00CC5E78" w:rsidRPr="00A01135" w:rsidRDefault="00CC5E78" w:rsidP="00CC303E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  <w:r w:rsidRPr="00A01135">
        <w:rPr>
          <w:rFonts w:ascii="Helvetica Neue" w:eastAsia="Arial Unicode MS" w:hAnsi="Helvetica Neue" w:cs="Arial"/>
          <w:sz w:val="20"/>
        </w:rPr>
        <w:t xml:space="preserve">Вы </w:t>
      </w:r>
      <w:r w:rsidR="000916BB" w:rsidRPr="00A01135">
        <w:rPr>
          <w:rFonts w:ascii="Helvetica Neue" w:eastAsia="Arial Unicode MS" w:hAnsi="Helvetica Neue" w:cs="Arial"/>
          <w:sz w:val="20"/>
        </w:rPr>
        <w:t xml:space="preserve">можете отслеживать статус вашего заказа </w:t>
      </w:r>
      <w:r w:rsidRPr="00A01135">
        <w:rPr>
          <w:rFonts w:ascii="Helvetica Neue" w:eastAsia="Arial Unicode MS" w:hAnsi="Helvetica Neue" w:cs="Arial"/>
          <w:sz w:val="20"/>
        </w:rPr>
        <w:t xml:space="preserve">в </w:t>
      </w:r>
      <w:r w:rsidRPr="00A01135">
        <w:rPr>
          <w:rFonts w:ascii="Helvetica Neue" w:eastAsia="Arial Unicode MS" w:hAnsi="Helvetica Neue" w:cs="Arial"/>
          <w:sz w:val="20"/>
          <w:u w:val="single"/>
        </w:rPr>
        <w:t>Личном кабинете на сайте</w:t>
      </w:r>
      <w:r w:rsidRPr="00A01135">
        <w:rPr>
          <w:rFonts w:ascii="Helvetica Neue" w:eastAsia="Arial Unicode MS" w:hAnsi="Helvetica Neue" w:cs="Arial"/>
          <w:sz w:val="20"/>
        </w:rPr>
        <w:t xml:space="preserve"> (ссылка на личный кабинет пользователя на страницу </w:t>
      </w:r>
      <w:r w:rsidR="000916BB" w:rsidRPr="00A01135">
        <w:rPr>
          <w:rFonts w:ascii="Helvetica Neue" w:eastAsia="Arial Unicode MS" w:hAnsi="Helvetica Neue" w:cs="Arial"/>
          <w:sz w:val="20"/>
        </w:rPr>
        <w:t>заказа</w:t>
      </w:r>
      <w:r w:rsidRPr="00A01135">
        <w:rPr>
          <w:rFonts w:ascii="Helvetica Neue" w:eastAsia="Arial Unicode MS" w:hAnsi="Helvetica Neue" w:cs="Arial"/>
          <w:sz w:val="20"/>
        </w:rPr>
        <w:t>)</w:t>
      </w:r>
    </w:p>
    <w:p w14:paraId="0688B244" w14:textId="77777777" w:rsidR="00CC5E78" w:rsidRPr="00A01135" w:rsidRDefault="00CC5E78" w:rsidP="00CC303E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</w:p>
    <w:p w14:paraId="452B8BDB" w14:textId="77777777" w:rsidR="00CC5E78" w:rsidRPr="00A01135" w:rsidRDefault="00CC5E78" w:rsidP="00CC303E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  <w:r w:rsidRPr="00A01135">
        <w:rPr>
          <w:rFonts w:ascii="Helvetica Neue" w:eastAsia="Arial Unicode MS" w:hAnsi="Helvetica Neue" w:cs="Arial"/>
          <w:sz w:val="20"/>
        </w:rPr>
        <w:t xml:space="preserve">С уважением, </w:t>
      </w:r>
      <w:r w:rsidRPr="00A01135">
        <w:rPr>
          <w:rFonts w:ascii="Helvetica Neue" w:hAnsi="Helvetica Neue" w:cs="Arial"/>
          <w:sz w:val="20"/>
          <w:lang w:val="en-US"/>
        </w:rPr>
        <w:t>Azard</w:t>
      </w:r>
      <w:r w:rsidRPr="00A01135">
        <w:rPr>
          <w:rFonts w:ascii="Helvetica Neue" w:hAnsi="Helvetica Neue" w:cs="Arial"/>
          <w:sz w:val="20"/>
        </w:rPr>
        <w:t xml:space="preserve"> </w:t>
      </w:r>
      <w:r w:rsidRPr="00A01135">
        <w:rPr>
          <w:rFonts w:ascii="Helvetica Neue" w:hAnsi="Helvetica Neue" w:cs="Arial"/>
          <w:sz w:val="20"/>
          <w:lang w:val="en-US"/>
        </w:rPr>
        <w:t>Group</w:t>
      </w:r>
      <w:r w:rsidRPr="00A01135">
        <w:rPr>
          <w:rFonts w:ascii="Helvetica Neue" w:eastAsia="Arial Unicode MS" w:hAnsi="Helvetica Neue" w:cs="Arial"/>
          <w:sz w:val="20"/>
        </w:rPr>
        <w:t>»</w:t>
      </w:r>
    </w:p>
    <w:p w14:paraId="32A13065" w14:textId="77777777" w:rsidR="00CC5E78" w:rsidRPr="00A01135" w:rsidRDefault="00CC5E78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6CCA5261" w14:textId="77777777" w:rsidR="00CC5E78" w:rsidRPr="00A01135" w:rsidRDefault="00CC5E78" w:rsidP="00CC303E">
      <w:pPr>
        <w:pStyle w:val="af6"/>
        <w:snapToGrid w:val="0"/>
        <w:spacing w:after="0"/>
        <w:jc w:val="both"/>
        <w:rPr>
          <w:rFonts w:ascii="Helvetica Neue" w:eastAsia="Arial Unicode MS" w:hAnsi="Helvetica Neue" w:cs="Arial"/>
          <w:lang w:val="ru-RU" w:eastAsia="ar-SA" w:bidi="ar-SA"/>
        </w:rPr>
      </w:pPr>
      <w:r w:rsidRPr="00A01135">
        <w:rPr>
          <w:rFonts w:ascii="Helvetica Neue" w:hAnsi="Helvetica Neue" w:cs="Arial"/>
          <w:lang w:val="ru-RU"/>
        </w:rPr>
        <w:t xml:space="preserve">Также на почту </w:t>
      </w:r>
      <w:r w:rsidR="000916BB" w:rsidRPr="00A01135">
        <w:rPr>
          <w:rFonts w:ascii="Helvetica Neue" w:hAnsi="Helvetica Neue" w:cs="Arial"/>
          <w:lang w:val="ru-RU"/>
        </w:rPr>
        <w:t>менеджера по маркетингу</w:t>
      </w:r>
      <w:r w:rsidRPr="00A01135">
        <w:rPr>
          <w:rFonts w:ascii="Helvetica Neue" w:hAnsi="Helvetica Neue" w:cs="Arial"/>
          <w:lang w:val="ru-RU"/>
        </w:rPr>
        <w:t xml:space="preserve"> отправляется письмо с темой </w:t>
      </w:r>
      <w:r w:rsidR="000916BB" w:rsidRPr="00A01135">
        <w:rPr>
          <w:rFonts w:ascii="Helvetica Neue" w:hAnsi="Helvetica Neue" w:cs="Arial"/>
          <w:lang w:val="ru-RU"/>
        </w:rPr>
        <w:t xml:space="preserve">«Новый заказ </w:t>
      </w:r>
      <w:r w:rsidRPr="00A01135">
        <w:rPr>
          <w:rFonts w:ascii="Helvetica Neue" w:hAnsi="Helvetica Neue" w:cs="Arial"/>
          <w:lang w:val="ru-RU"/>
        </w:rPr>
        <w:t xml:space="preserve">на </w:t>
      </w:r>
      <w:r w:rsidR="000916BB" w:rsidRPr="00A01135">
        <w:rPr>
          <w:rFonts w:ascii="Helvetica Neue" w:hAnsi="Helvetica Neue" w:cs="Arial"/>
          <w:lang w:val="ru-RU"/>
        </w:rPr>
        <w:t xml:space="preserve">аренду торгового оборудования </w:t>
      </w:r>
      <w:r w:rsidRPr="00A01135">
        <w:rPr>
          <w:rFonts w:ascii="Helvetica Neue" w:hAnsi="Helvetica Neue" w:cs="Arial"/>
          <w:lang w:val="ru-RU"/>
        </w:rPr>
        <w:t xml:space="preserve">№ </w:t>
      </w:r>
      <w:r w:rsidRPr="00A01135">
        <w:rPr>
          <w:rFonts w:ascii="Helvetica Neue" w:eastAsia="Arial Unicode MS" w:hAnsi="Helvetica Neue" w:cs="Arial"/>
        </w:rPr>
        <w:t>XXX</w:t>
      </w:r>
      <w:r w:rsidRPr="00A01135">
        <w:rPr>
          <w:rFonts w:ascii="Helvetica Neue" w:eastAsia="Arial Unicode MS" w:hAnsi="Helvetica Neue" w:cs="Arial"/>
          <w:lang w:val="ru-RU"/>
        </w:rPr>
        <w:t xml:space="preserve"> от </w:t>
      </w:r>
      <w:r w:rsidRPr="00A01135">
        <w:rPr>
          <w:rFonts w:ascii="Helvetica Neue" w:eastAsia="Arial Unicode MS" w:hAnsi="Helvetica Neue" w:cs="Arial"/>
        </w:rPr>
        <w:t>XX</w:t>
      </w:r>
      <w:r w:rsidRPr="00A01135">
        <w:rPr>
          <w:rFonts w:ascii="Helvetica Neue" w:eastAsia="Arial Unicode MS" w:hAnsi="Helvetica Neue" w:cs="Arial"/>
          <w:lang w:val="ru-RU"/>
        </w:rPr>
        <w:t>.</w:t>
      </w:r>
      <w:r w:rsidRPr="00A01135">
        <w:rPr>
          <w:rFonts w:ascii="Helvetica Neue" w:eastAsia="Arial Unicode MS" w:hAnsi="Helvetica Neue" w:cs="Arial"/>
        </w:rPr>
        <w:t>XX</w:t>
      </w:r>
      <w:r w:rsidRPr="00A01135">
        <w:rPr>
          <w:rFonts w:ascii="Helvetica Neue" w:eastAsia="Arial Unicode MS" w:hAnsi="Helvetica Neue" w:cs="Arial"/>
          <w:lang w:val="ru-RU"/>
        </w:rPr>
        <w:t>.</w:t>
      </w:r>
      <w:r w:rsidRPr="00A01135">
        <w:rPr>
          <w:rFonts w:ascii="Helvetica Neue" w:eastAsia="Arial Unicode MS" w:hAnsi="Helvetica Neue" w:cs="Arial"/>
        </w:rPr>
        <w:t>XXXX</w:t>
      </w:r>
      <w:r w:rsidRPr="00A01135">
        <w:rPr>
          <w:rFonts w:ascii="Helvetica Neue" w:eastAsia="Arial Unicode MS" w:hAnsi="Helvetica Neue" w:cs="Arial"/>
          <w:lang w:val="ru-RU"/>
        </w:rPr>
        <w:t xml:space="preserve"> </w:t>
      </w:r>
      <w:r w:rsidRPr="00A01135">
        <w:rPr>
          <w:rFonts w:ascii="Helvetica Neue" w:eastAsia="Arial Unicode MS" w:hAnsi="Helvetica Neue" w:cs="Arial"/>
        </w:rPr>
        <w:t>XX</w:t>
      </w:r>
      <w:r w:rsidRPr="00A01135">
        <w:rPr>
          <w:rFonts w:ascii="Helvetica Neue" w:eastAsia="Arial Unicode MS" w:hAnsi="Helvetica Neue" w:cs="Arial"/>
          <w:lang w:val="ru-RU"/>
        </w:rPr>
        <w:t>:</w:t>
      </w:r>
      <w:r w:rsidRPr="00A01135">
        <w:rPr>
          <w:rFonts w:ascii="Helvetica Neue" w:eastAsia="Arial Unicode MS" w:hAnsi="Helvetica Neue" w:cs="Arial"/>
        </w:rPr>
        <w:t>XX</w:t>
      </w:r>
      <w:r w:rsidRPr="00A01135">
        <w:rPr>
          <w:rFonts w:ascii="Helvetica Neue" w:eastAsia="Arial Unicode MS" w:hAnsi="Helvetica Neue" w:cs="Arial"/>
          <w:lang w:val="ru-RU"/>
        </w:rPr>
        <w:t>:</w:t>
      </w:r>
      <w:r w:rsidRPr="00A01135">
        <w:rPr>
          <w:rFonts w:ascii="Helvetica Neue" w:eastAsia="Arial Unicode MS" w:hAnsi="Helvetica Neue" w:cs="Arial"/>
        </w:rPr>
        <w:t>XX</w:t>
      </w:r>
      <w:r w:rsidRPr="00A01135">
        <w:rPr>
          <w:rFonts w:ascii="Helvetica Neue" w:hAnsi="Helvetica Neue" w:cs="Arial"/>
          <w:lang w:val="ru-RU"/>
        </w:rPr>
        <w:t xml:space="preserve"> на сайте </w:t>
      </w:r>
      <w:r w:rsidRPr="00A01135">
        <w:rPr>
          <w:rFonts w:ascii="Helvetica Neue" w:eastAsia="Arial Unicode MS" w:hAnsi="Helvetica Neue" w:cs="Arial"/>
          <w:lang w:eastAsia="ar-SA" w:bidi="ar-SA"/>
        </w:rPr>
        <w:t>azard</w:t>
      </w:r>
      <w:r w:rsidRPr="00A01135">
        <w:rPr>
          <w:rFonts w:ascii="Helvetica Neue" w:eastAsia="Arial Unicode MS" w:hAnsi="Helvetica Neue" w:cs="Arial"/>
          <w:lang w:val="ru-RU" w:eastAsia="ar-SA" w:bidi="ar-SA"/>
        </w:rPr>
        <w:t>.ru.</w:t>
      </w:r>
    </w:p>
    <w:p w14:paraId="28C73C37" w14:textId="77777777" w:rsidR="00CC5E78" w:rsidRPr="00A01135" w:rsidRDefault="00CC5E78" w:rsidP="00CC303E">
      <w:pPr>
        <w:pStyle w:val="af6"/>
        <w:snapToGrid w:val="0"/>
        <w:spacing w:after="0"/>
        <w:jc w:val="both"/>
        <w:rPr>
          <w:rFonts w:ascii="Helvetica Neue" w:eastAsia="Arial Unicode MS" w:hAnsi="Helvetica Neue" w:cs="Arial"/>
          <w:lang w:val="ru-RU" w:eastAsia="ar-SA" w:bidi="ar-SA"/>
        </w:rPr>
      </w:pPr>
      <w:r w:rsidRPr="00A01135">
        <w:rPr>
          <w:rFonts w:ascii="Helvetica Neue" w:eastAsia="Arial Unicode MS" w:hAnsi="Helvetica Neue" w:cs="Arial"/>
          <w:lang w:val="ru-RU" w:eastAsia="ar-SA" w:bidi="ar-SA"/>
        </w:rPr>
        <w:t>Письмо дублируется на почту администратора.</w:t>
      </w:r>
    </w:p>
    <w:p w14:paraId="7E5DCFE3" w14:textId="77777777" w:rsidR="00CC5E78" w:rsidRPr="00A01135" w:rsidRDefault="00CC5E78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</w:p>
    <w:p w14:paraId="6FFD235C" w14:textId="77777777" w:rsidR="00CC5E78" w:rsidRPr="00A01135" w:rsidRDefault="00CC5E78" w:rsidP="00CC303E">
      <w:pPr>
        <w:pStyle w:val="af6"/>
        <w:snapToGrid w:val="0"/>
        <w:spacing w:after="0"/>
        <w:ind w:left="1134"/>
        <w:jc w:val="both"/>
        <w:rPr>
          <w:rFonts w:ascii="Helvetica Neue" w:hAnsi="Helvetica Neue" w:cs="Arial"/>
          <w:sz w:val="20"/>
          <w:lang w:val="ru-RU"/>
        </w:rPr>
      </w:pPr>
      <w:r w:rsidRPr="00A01135">
        <w:rPr>
          <w:rFonts w:ascii="Helvetica Neue" w:hAnsi="Helvetica Neue" w:cs="Arial"/>
          <w:sz w:val="20"/>
          <w:lang w:val="ru-RU"/>
        </w:rPr>
        <w:t xml:space="preserve">«На сайте </w:t>
      </w:r>
      <w:r w:rsidRPr="00A01135">
        <w:rPr>
          <w:rFonts w:ascii="Helvetica Neue" w:eastAsia="Arial Unicode MS" w:hAnsi="Helvetica Neue" w:cs="Arial"/>
          <w:sz w:val="20"/>
          <w:lang w:eastAsia="ar-SA" w:bidi="ar-SA"/>
        </w:rPr>
        <w:t>azard</w:t>
      </w:r>
      <w:r w:rsidRPr="00A01135">
        <w:rPr>
          <w:rFonts w:ascii="Helvetica Neue" w:eastAsia="Arial Unicode MS" w:hAnsi="Helvetica Neue" w:cs="Arial"/>
          <w:sz w:val="20"/>
          <w:lang w:val="ru-RU" w:eastAsia="ar-SA" w:bidi="ar-SA"/>
        </w:rPr>
        <w:t>.ru</w:t>
      </w:r>
      <w:r w:rsidRPr="00A01135">
        <w:rPr>
          <w:rFonts w:ascii="Helvetica Neue" w:hAnsi="Helvetica Neue" w:cs="Arial"/>
          <w:sz w:val="20"/>
          <w:lang w:val="ru-RU"/>
        </w:rPr>
        <w:t xml:space="preserve"> оформлен </w:t>
      </w:r>
      <w:r w:rsidR="000916BB" w:rsidRPr="00A01135">
        <w:rPr>
          <w:rFonts w:ascii="Helvetica Neue" w:eastAsia="Arial Unicode MS" w:hAnsi="Helvetica Neue" w:cs="Arial"/>
          <w:sz w:val="20"/>
          <w:lang w:val="ru-RU"/>
        </w:rPr>
        <w:t xml:space="preserve">заказ на аренду торгового оборудования </w:t>
      </w:r>
      <w:r w:rsidRPr="00A01135">
        <w:rPr>
          <w:rFonts w:ascii="Helvetica Neue" w:hAnsi="Helvetica Neue" w:cs="Arial"/>
          <w:sz w:val="20"/>
          <w:lang w:val="ru-RU"/>
        </w:rPr>
        <w:t xml:space="preserve">№ </w:t>
      </w:r>
      <w:r w:rsidRPr="00A01135">
        <w:rPr>
          <w:rFonts w:ascii="Helvetica Neue" w:eastAsia="Arial Unicode MS" w:hAnsi="Helvetica Neue" w:cs="Arial"/>
          <w:sz w:val="20"/>
        </w:rPr>
        <w:t>XXX</w:t>
      </w:r>
      <w:r w:rsidRPr="00A01135">
        <w:rPr>
          <w:rFonts w:ascii="Helvetica Neue" w:eastAsia="Arial Unicode MS" w:hAnsi="Helvetica Neue" w:cs="Arial"/>
          <w:sz w:val="20"/>
          <w:lang w:val="ru-RU"/>
        </w:rPr>
        <w:t xml:space="preserve"> от </w:t>
      </w:r>
      <w:r w:rsidRPr="00A01135">
        <w:rPr>
          <w:rFonts w:ascii="Helvetica Neue" w:eastAsia="Arial Unicode MS" w:hAnsi="Helvetica Neue" w:cs="Arial"/>
          <w:sz w:val="20"/>
        </w:rPr>
        <w:t>XX</w:t>
      </w:r>
      <w:r w:rsidRPr="00A01135">
        <w:rPr>
          <w:rFonts w:ascii="Helvetica Neue" w:eastAsia="Arial Unicode MS" w:hAnsi="Helvetica Neue" w:cs="Arial"/>
          <w:sz w:val="20"/>
          <w:lang w:val="ru-RU"/>
        </w:rPr>
        <w:t>.</w:t>
      </w:r>
      <w:r w:rsidRPr="00A01135">
        <w:rPr>
          <w:rFonts w:ascii="Helvetica Neue" w:eastAsia="Arial Unicode MS" w:hAnsi="Helvetica Neue" w:cs="Arial"/>
          <w:sz w:val="20"/>
        </w:rPr>
        <w:t>XX</w:t>
      </w:r>
      <w:r w:rsidRPr="00A01135">
        <w:rPr>
          <w:rFonts w:ascii="Helvetica Neue" w:eastAsia="Arial Unicode MS" w:hAnsi="Helvetica Neue" w:cs="Arial"/>
          <w:sz w:val="20"/>
          <w:lang w:val="ru-RU"/>
        </w:rPr>
        <w:t>.</w:t>
      </w:r>
      <w:r w:rsidRPr="00A01135">
        <w:rPr>
          <w:rFonts w:ascii="Helvetica Neue" w:eastAsia="Arial Unicode MS" w:hAnsi="Helvetica Neue" w:cs="Arial"/>
          <w:sz w:val="20"/>
        </w:rPr>
        <w:t>XXXX</w:t>
      </w:r>
      <w:r w:rsidRPr="00A01135">
        <w:rPr>
          <w:rFonts w:ascii="Helvetica Neue" w:eastAsia="Arial Unicode MS" w:hAnsi="Helvetica Neue" w:cs="Arial"/>
          <w:sz w:val="20"/>
          <w:lang w:val="ru-RU"/>
        </w:rPr>
        <w:t xml:space="preserve"> </w:t>
      </w:r>
      <w:r w:rsidRPr="00A01135">
        <w:rPr>
          <w:rFonts w:ascii="Helvetica Neue" w:eastAsia="Arial Unicode MS" w:hAnsi="Helvetica Neue" w:cs="Arial"/>
          <w:sz w:val="20"/>
        </w:rPr>
        <w:t>XX</w:t>
      </w:r>
      <w:r w:rsidRPr="00A01135">
        <w:rPr>
          <w:rFonts w:ascii="Helvetica Neue" w:eastAsia="Arial Unicode MS" w:hAnsi="Helvetica Neue" w:cs="Arial"/>
          <w:sz w:val="20"/>
          <w:lang w:val="ru-RU"/>
        </w:rPr>
        <w:t>:</w:t>
      </w:r>
      <w:r w:rsidRPr="00A01135">
        <w:rPr>
          <w:rFonts w:ascii="Helvetica Neue" w:eastAsia="Arial Unicode MS" w:hAnsi="Helvetica Neue" w:cs="Arial"/>
          <w:sz w:val="20"/>
        </w:rPr>
        <w:t>XX</w:t>
      </w:r>
      <w:r w:rsidRPr="00A01135">
        <w:rPr>
          <w:rFonts w:ascii="Helvetica Neue" w:eastAsia="Arial Unicode MS" w:hAnsi="Helvetica Neue" w:cs="Arial"/>
          <w:sz w:val="20"/>
          <w:lang w:val="ru-RU"/>
        </w:rPr>
        <w:t>:</w:t>
      </w:r>
      <w:r w:rsidRPr="00A01135">
        <w:rPr>
          <w:rFonts w:ascii="Helvetica Neue" w:eastAsia="Arial Unicode MS" w:hAnsi="Helvetica Neue" w:cs="Arial"/>
          <w:sz w:val="20"/>
        </w:rPr>
        <w:t>XX</w:t>
      </w:r>
    </w:p>
    <w:p w14:paraId="5D426FD7" w14:textId="77777777" w:rsidR="00CC5E78" w:rsidRPr="00A01135" w:rsidRDefault="00CC5E78" w:rsidP="00CC303E">
      <w:pPr>
        <w:pStyle w:val="af6"/>
        <w:snapToGrid w:val="0"/>
        <w:spacing w:after="0"/>
        <w:ind w:left="1134"/>
        <w:jc w:val="both"/>
        <w:rPr>
          <w:rFonts w:ascii="Helvetica Neue" w:hAnsi="Helvetica Neue" w:cs="Arial"/>
          <w:sz w:val="20"/>
          <w:lang w:val="ru-RU"/>
        </w:rPr>
      </w:pPr>
    </w:p>
    <w:p w14:paraId="58C968D7" w14:textId="77777777" w:rsidR="00CC5E78" w:rsidRPr="00A01135" w:rsidRDefault="00CC5E78" w:rsidP="00CC303E">
      <w:pPr>
        <w:pStyle w:val="af6"/>
        <w:snapToGrid w:val="0"/>
        <w:spacing w:after="0"/>
        <w:ind w:left="1134"/>
        <w:jc w:val="both"/>
        <w:rPr>
          <w:rFonts w:ascii="Helvetica Neue" w:hAnsi="Helvetica Neue" w:cs="Arial"/>
          <w:sz w:val="20"/>
          <w:lang w:val="ru-RU"/>
        </w:rPr>
      </w:pPr>
      <w:r w:rsidRPr="00A01135">
        <w:rPr>
          <w:rFonts w:ascii="Helvetica Neue" w:hAnsi="Helvetica Neue" w:cs="Arial"/>
          <w:sz w:val="20"/>
          <w:lang w:val="ru-RU"/>
        </w:rPr>
        <w:t xml:space="preserve">&lt;таблица с </w:t>
      </w:r>
      <w:r w:rsidR="008B594C" w:rsidRPr="00A01135">
        <w:rPr>
          <w:rFonts w:ascii="Helvetica Neue" w:hAnsi="Helvetica Neue" w:cs="Arial"/>
          <w:sz w:val="20"/>
          <w:lang w:val="ru-RU"/>
        </w:rPr>
        <w:t>оборудованием</w:t>
      </w:r>
      <w:r w:rsidRPr="00A01135">
        <w:rPr>
          <w:rFonts w:ascii="Helvetica Neue" w:hAnsi="Helvetica Neue" w:cs="Arial"/>
          <w:sz w:val="20"/>
          <w:lang w:val="ru-RU"/>
        </w:rPr>
        <w:t>&gt;</w:t>
      </w:r>
    </w:p>
    <w:p w14:paraId="41C7E2DC" w14:textId="77777777" w:rsidR="00CC5E78" w:rsidRPr="00A01135" w:rsidRDefault="00CC5E78" w:rsidP="00CC303E">
      <w:pPr>
        <w:pStyle w:val="af6"/>
        <w:snapToGrid w:val="0"/>
        <w:spacing w:after="0"/>
        <w:ind w:left="1134"/>
        <w:jc w:val="both"/>
        <w:rPr>
          <w:rFonts w:ascii="Helvetica Neue" w:hAnsi="Helvetica Neue" w:cs="Arial"/>
          <w:sz w:val="20"/>
          <w:lang w:val="ru-RU"/>
        </w:rPr>
      </w:pPr>
    </w:p>
    <w:p w14:paraId="2C56FB33" w14:textId="77777777" w:rsidR="00CC5E78" w:rsidRPr="00A01135" w:rsidRDefault="00CC5E78" w:rsidP="00CC303E">
      <w:pPr>
        <w:pStyle w:val="af6"/>
        <w:snapToGrid w:val="0"/>
        <w:spacing w:after="0"/>
        <w:ind w:left="1134"/>
        <w:jc w:val="both"/>
        <w:rPr>
          <w:rFonts w:ascii="Helvetica Neue" w:hAnsi="Helvetica Neue" w:cs="Arial"/>
          <w:sz w:val="20"/>
          <w:lang w:val="ru-RU"/>
        </w:rPr>
      </w:pPr>
      <w:r w:rsidRPr="00A01135">
        <w:rPr>
          <w:rFonts w:ascii="Helvetica Neue" w:hAnsi="Helvetica Neue" w:cs="Arial"/>
          <w:sz w:val="20"/>
          <w:lang w:val="ru-RU"/>
        </w:rPr>
        <w:t>Партнер: &lt; Название партнера &gt;</w:t>
      </w:r>
    </w:p>
    <w:p w14:paraId="1FEF8EDF" w14:textId="77777777" w:rsidR="00CC5E78" w:rsidRPr="00A01135" w:rsidRDefault="00CC5E78" w:rsidP="00CC303E">
      <w:pPr>
        <w:pStyle w:val="af6"/>
        <w:snapToGrid w:val="0"/>
        <w:spacing w:after="0"/>
        <w:ind w:left="1134"/>
        <w:jc w:val="both"/>
        <w:rPr>
          <w:rFonts w:ascii="Helvetica Neue" w:hAnsi="Helvetica Neue" w:cs="Arial"/>
          <w:sz w:val="20"/>
          <w:lang w:val="ru-RU"/>
        </w:rPr>
      </w:pPr>
      <w:r w:rsidRPr="00A01135">
        <w:rPr>
          <w:rFonts w:ascii="Helvetica Neue" w:hAnsi="Helvetica Neue" w:cs="Arial"/>
          <w:sz w:val="20"/>
          <w:lang w:val="ru-RU"/>
        </w:rPr>
        <w:t>Комментарий: &lt; Комментарий&gt;</w:t>
      </w:r>
    </w:p>
    <w:p w14:paraId="4448D575" w14:textId="77777777" w:rsidR="00CC5E78" w:rsidRPr="00A01135" w:rsidRDefault="00CC5E78" w:rsidP="00CC303E">
      <w:pPr>
        <w:pStyle w:val="af6"/>
        <w:snapToGrid w:val="0"/>
        <w:spacing w:after="0"/>
        <w:ind w:left="1134"/>
        <w:jc w:val="both"/>
        <w:rPr>
          <w:rFonts w:ascii="Helvetica Neue" w:eastAsia="Arial Unicode MS" w:hAnsi="Helvetica Neue" w:cs="Arial"/>
          <w:sz w:val="20"/>
          <w:lang w:val="ru-RU"/>
        </w:rPr>
      </w:pPr>
      <w:r w:rsidRPr="00A01135">
        <w:rPr>
          <w:rFonts w:ascii="Helvetica Neue" w:hAnsi="Helvetica Neue" w:cs="Arial"/>
          <w:sz w:val="20"/>
          <w:lang w:val="ru-RU"/>
        </w:rPr>
        <w:t>»</w:t>
      </w:r>
    </w:p>
    <w:p w14:paraId="3931B82E" w14:textId="77777777" w:rsidR="00CC5E78" w:rsidRPr="00A01135" w:rsidRDefault="00CC5E78" w:rsidP="00CC303E">
      <w:pPr>
        <w:rPr>
          <w:rFonts w:ascii="Helvetica Neue" w:hAnsi="Helvetica Neue"/>
          <w:lang w:val="ru-RU" w:eastAsia="ar-SA" w:bidi="ar-SA"/>
        </w:rPr>
      </w:pPr>
    </w:p>
    <w:p w14:paraId="43738BE9" w14:textId="77777777" w:rsidR="00CC5E78" w:rsidRPr="00A01135" w:rsidRDefault="00702FB7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Менеджер по маркетингу меняет статус у заказа</w:t>
      </w:r>
      <w:r w:rsidR="008F5128" w:rsidRPr="00A01135">
        <w:rPr>
          <w:rFonts w:ascii="Helvetica Neue" w:eastAsia="Arial Unicode MS" w:hAnsi="Helvetica Neue" w:cs="Arial"/>
        </w:rPr>
        <w:t>, при необходимос</w:t>
      </w:r>
      <w:r w:rsidR="009D084B" w:rsidRPr="00A01135">
        <w:rPr>
          <w:rFonts w:ascii="Helvetica Neue" w:eastAsia="Arial Unicode MS" w:hAnsi="Helvetica Neue" w:cs="Arial"/>
        </w:rPr>
        <w:t>ти пишет комментарий по заказу</w:t>
      </w:r>
      <w:r w:rsidR="008F5128" w:rsidRPr="00A01135">
        <w:rPr>
          <w:rFonts w:ascii="Helvetica Neue" w:eastAsia="Arial Unicode MS" w:hAnsi="Helvetica Neue" w:cs="Arial"/>
        </w:rPr>
        <w:t>.</w:t>
      </w:r>
    </w:p>
    <w:p w14:paraId="42CB4342" w14:textId="77777777" w:rsidR="009527EE" w:rsidRPr="00A01135" w:rsidRDefault="009527EE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0AE01E1C" w14:textId="77777777" w:rsidR="009527EE" w:rsidRPr="00A01135" w:rsidRDefault="009527EE" w:rsidP="009527EE">
      <w:pPr>
        <w:pStyle w:val="Standard"/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Возможные статусы заказа:</w:t>
      </w:r>
    </w:p>
    <w:p w14:paraId="52EFD78F" w14:textId="77777777" w:rsidR="009527EE" w:rsidRPr="00A01135" w:rsidRDefault="009527EE" w:rsidP="009527EE">
      <w:pPr>
        <w:pStyle w:val="affa"/>
        <w:numPr>
          <w:ilvl w:val="0"/>
          <w:numId w:val="37"/>
        </w:numPr>
        <w:rPr>
          <w:rFonts w:ascii="Helvetica Neue" w:hAnsi="Helvetica Neue"/>
        </w:rPr>
      </w:pPr>
      <w:r w:rsidRPr="00A01135">
        <w:rPr>
          <w:rFonts w:ascii="Helvetica Neue" w:hAnsi="Helvetica Neue"/>
        </w:rPr>
        <w:t>Новый</w:t>
      </w:r>
    </w:p>
    <w:p w14:paraId="562D7C6A" w14:textId="77777777" w:rsidR="009527EE" w:rsidRPr="00A01135" w:rsidRDefault="009527EE" w:rsidP="009527EE">
      <w:pPr>
        <w:pStyle w:val="affa"/>
        <w:numPr>
          <w:ilvl w:val="0"/>
          <w:numId w:val="37"/>
        </w:numPr>
        <w:rPr>
          <w:rFonts w:ascii="Helvetica Neue" w:hAnsi="Helvetica Neue"/>
        </w:rPr>
      </w:pPr>
      <w:r w:rsidRPr="00A01135">
        <w:rPr>
          <w:rFonts w:ascii="Helvetica Neue" w:hAnsi="Helvetica Neue"/>
        </w:rPr>
        <w:t>Подтвержден;</w:t>
      </w:r>
    </w:p>
    <w:p w14:paraId="2A0AC4D4" w14:textId="77777777" w:rsidR="009527EE" w:rsidRPr="00A01135" w:rsidRDefault="009527EE" w:rsidP="009527EE">
      <w:pPr>
        <w:pStyle w:val="affa"/>
        <w:numPr>
          <w:ilvl w:val="0"/>
          <w:numId w:val="37"/>
        </w:numPr>
        <w:rPr>
          <w:rFonts w:ascii="Helvetica Neue" w:hAnsi="Helvetica Neue"/>
        </w:rPr>
      </w:pPr>
      <w:r w:rsidRPr="00A01135">
        <w:rPr>
          <w:rFonts w:ascii="Helvetica Neue" w:hAnsi="Helvetica Neue"/>
        </w:rPr>
        <w:lastRenderedPageBreak/>
        <w:t>Отгружен;</w:t>
      </w:r>
    </w:p>
    <w:p w14:paraId="7A2DB614" w14:textId="77777777" w:rsidR="009527EE" w:rsidRPr="00A01135" w:rsidRDefault="009527EE" w:rsidP="009527EE">
      <w:pPr>
        <w:pStyle w:val="affa"/>
        <w:numPr>
          <w:ilvl w:val="0"/>
          <w:numId w:val="37"/>
        </w:numPr>
        <w:rPr>
          <w:rFonts w:ascii="Helvetica Neue" w:hAnsi="Helvetica Neue"/>
        </w:rPr>
      </w:pPr>
      <w:r w:rsidRPr="00A01135">
        <w:rPr>
          <w:rFonts w:ascii="Helvetica Neue" w:hAnsi="Helvetica Neue"/>
        </w:rPr>
        <w:t>Отменен;</w:t>
      </w:r>
    </w:p>
    <w:p w14:paraId="46AF1EE4" w14:textId="77777777" w:rsidR="009527EE" w:rsidRPr="00A01135" w:rsidRDefault="009527EE" w:rsidP="00CC303E">
      <w:pPr>
        <w:pStyle w:val="Standard"/>
        <w:spacing w:after="0" w:line="240" w:lineRule="auto"/>
        <w:rPr>
          <w:rFonts w:ascii="Helvetica Neue" w:eastAsia="Arial Unicode MS" w:hAnsi="Helvetica Neue" w:cs="Arial"/>
          <w:lang w:val="en-US"/>
        </w:rPr>
      </w:pPr>
    </w:p>
    <w:p w14:paraId="4740F3F5" w14:textId="77777777" w:rsidR="00702FB7" w:rsidRPr="00A01135" w:rsidRDefault="00702FB7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При смене статуса партнер получает на </w:t>
      </w:r>
      <w:r w:rsidRPr="00A01135">
        <w:rPr>
          <w:rFonts w:ascii="Helvetica Neue" w:eastAsia="Arial Unicode MS" w:hAnsi="Helvetica Neue" w:cs="Arial"/>
          <w:lang w:val="en-US"/>
        </w:rPr>
        <w:t>email</w:t>
      </w:r>
      <w:r w:rsidRPr="00A01135">
        <w:rPr>
          <w:rFonts w:ascii="Helvetica Neue" w:eastAsia="Arial Unicode MS" w:hAnsi="Helvetica Neue" w:cs="Arial"/>
        </w:rPr>
        <w:t xml:space="preserve"> письмо с темой «Изменен статус заказа на аренду торгового оборудования на сайте </w:t>
      </w:r>
      <w:r w:rsidRPr="00A01135">
        <w:rPr>
          <w:rFonts w:ascii="Helvetica Neue" w:eastAsia="Arial Unicode MS" w:hAnsi="Helvetica Neue" w:cs="Arial"/>
          <w:lang w:val="en-US"/>
        </w:rPr>
        <w:t>azard</w:t>
      </w:r>
      <w:r w:rsidRPr="00A01135">
        <w:rPr>
          <w:rFonts w:ascii="Helvetica Neue" w:eastAsia="Arial Unicode MS" w:hAnsi="Helvetica Neue" w:cs="Arial"/>
        </w:rPr>
        <w:t>.ru» и текстом:</w:t>
      </w:r>
    </w:p>
    <w:p w14:paraId="21DBE3C2" w14:textId="77777777" w:rsidR="00702FB7" w:rsidRPr="00A01135" w:rsidRDefault="00702FB7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0BBD5695" w14:textId="77777777" w:rsidR="00702FB7" w:rsidRPr="00A01135" w:rsidRDefault="00702FB7" w:rsidP="00CC303E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  <w:r w:rsidRPr="00A01135">
        <w:rPr>
          <w:rFonts w:ascii="Helvetica Neue" w:eastAsia="Arial Unicode MS" w:hAnsi="Helvetica Neue" w:cs="Arial"/>
          <w:sz w:val="20"/>
        </w:rPr>
        <w:t>«Добрый день,&lt;ФИО&gt;</w:t>
      </w:r>
    </w:p>
    <w:p w14:paraId="79AF4214" w14:textId="77777777" w:rsidR="00702FB7" w:rsidRPr="00A01135" w:rsidRDefault="00702FB7" w:rsidP="00CC303E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</w:p>
    <w:p w14:paraId="5387030F" w14:textId="77777777" w:rsidR="00702FB7" w:rsidRPr="00A01135" w:rsidRDefault="00702FB7" w:rsidP="00CC303E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  <w:r w:rsidRPr="00A01135">
        <w:rPr>
          <w:rFonts w:ascii="Helvetica Neue" w:eastAsia="Arial Unicode MS" w:hAnsi="Helvetica Neue" w:cs="Arial"/>
          <w:sz w:val="20"/>
        </w:rPr>
        <w:t>Изменился статус по вашему заказу на аренду торгового оборудования  №</w:t>
      </w:r>
      <w:r w:rsidRPr="00A01135">
        <w:rPr>
          <w:rFonts w:ascii="Helvetica Neue" w:eastAsia="Arial Unicode MS" w:hAnsi="Helvetica Neue" w:cs="Arial"/>
          <w:sz w:val="20"/>
          <w:lang w:val="en-US"/>
        </w:rPr>
        <w:t>XXX</w:t>
      </w:r>
      <w:r w:rsidRPr="00A01135">
        <w:rPr>
          <w:rFonts w:ascii="Helvetica Neue" w:eastAsia="Arial Unicode MS" w:hAnsi="Helvetica Neue" w:cs="Arial"/>
          <w:sz w:val="20"/>
        </w:rPr>
        <w:t xml:space="preserve"> от </w:t>
      </w:r>
      <w:r w:rsidRPr="00A01135">
        <w:rPr>
          <w:rFonts w:ascii="Helvetica Neue" w:eastAsia="Arial Unicode MS" w:hAnsi="Helvetica Neue" w:cs="Arial"/>
          <w:sz w:val="20"/>
          <w:lang w:val="en-US"/>
        </w:rPr>
        <w:t>XX</w:t>
      </w:r>
      <w:r w:rsidRPr="00A01135">
        <w:rPr>
          <w:rFonts w:ascii="Helvetica Neue" w:eastAsia="Arial Unicode MS" w:hAnsi="Helvetica Neue" w:cs="Arial"/>
          <w:sz w:val="20"/>
        </w:rPr>
        <w:t>.</w:t>
      </w:r>
      <w:r w:rsidRPr="00A01135">
        <w:rPr>
          <w:rFonts w:ascii="Helvetica Neue" w:eastAsia="Arial Unicode MS" w:hAnsi="Helvetica Neue" w:cs="Arial"/>
          <w:sz w:val="20"/>
          <w:lang w:val="en-US"/>
        </w:rPr>
        <w:t>XX</w:t>
      </w:r>
      <w:r w:rsidRPr="00A01135">
        <w:rPr>
          <w:rFonts w:ascii="Helvetica Neue" w:eastAsia="Arial Unicode MS" w:hAnsi="Helvetica Neue" w:cs="Arial"/>
          <w:sz w:val="20"/>
        </w:rPr>
        <w:t>.</w:t>
      </w:r>
      <w:r w:rsidRPr="00A01135">
        <w:rPr>
          <w:rFonts w:ascii="Helvetica Neue" w:eastAsia="Arial Unicode MS" w:hAnsi="Helvetica Neue" w:cs="Arial"/>
          <w:sz w:val="20"/>
          <w:lang w:val="en-US"/>
        </w:rPr>
        <w:t>XXXX</w:t>
      </w:r>
      <w:r w:rsidRPr="00A01135">
        <w:rPr>
          <w:rFonts w:ascii="Helvetica Neue" w:eastAsia="Arial Unicode MS" w:hAnsi="Helvetica Neue" w:cs="Arial"/>
          <w:sz w:val="20"/>
        </w:rPr>
        <w:t xml:space="preserve"> </w:t>
      </w:r>
      <w:r w:rsidRPr="00A01135">
        <w:rPr>
          <w:rFonts w:ascii="Helvetica Neue" w:eastAsia="Arial Unicode MS" w:hAnsi="Helvetica Neue" w:cs="Arial"/>
          <w:sz w:val="20"/>
          <w:lang w:val="en-US"/>
        </w:rPr>
        <w:t>XX</w:t>
      </w:r>
      <w:r w:rsidRPr="00A01135">
        <w:rPr>
          <w:rFonts w:ascii="Helvetica Neue" w:eastAsia="Arial Unicode MS" w:hAnsi="Helvetica Neue" w:cs="Arial"/>
          <w:sz w:val="20"/>
        </w:rPr>
        <w:t>:</w:t>
      </w:r>
      <w:r w:rsidRPr="00A01135">
        <w:rPr>
          <w:rFonts w:ascii="Helvetica Neue" w:eastAsia="Arial Unicode MS" w:hAnsi="Helvetica Neue" w:cs="Arial"/>
          <w:sz w:val="20"/>
          <w:lang w:val="en-US"/>
        </w:rPr>
        <w:t>XX</w:t>
      </w:r>
      <w:r w:rsidRPr="00A01135">
        <w:rPr>
          <w:rFonts w:ascii="Helvetica Neue" w:eastAsia="Arial Unicode MS" w:hAnsi="Helvetica Neue" w:cs="Arial"/>
          <w:sz w:val="20"/>
        </w:rPr>
        <w:t>:</w:t>
      </w:r>
      <w:r w:rsidRPr="00A01135">
        <w:rPr>
          <w:rFonts w:ascii="Helvetica Neue" w:eastAsia="Arial Unicode MS" w:hAnsi="Helvetica Neue" w:cs="Arial"/>
          <w:sz w:val="20"/>
          <w:lang w:val="en-US"/>
        </w:rPr>
        <w:t>XX</w:t>
      </w:r>
      <w:r w:rsidRPr="00A01135">
        <w:rPr>
          <w:rFonts w:ascii="Helvetica Neue" w:eastAsia="Arial Unicode MS" w:hAnsi="Helvetica Neue" w:cs="Arial"/>
          <w:sz w:val="20"/>
        </w:rPr>
        <w:t>.</w:t>
      </w:r>
    </w:p>
    <w:p w14:paraId="7D8D31C9" w14:textId="77777777" w:rsidR="00702FB7" w:rsidRPr="00A01135" w:rsidRDefault="00702FB7" w:rsidP="00CC303E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</w:p>
    <w:p w14:paraId="2CBBD5F8" w14:textId="77777777" w:rsidR="00702FB7" w:rsidRPr="00A01135" w:rsidRDefault="00702FB7" w:rsidP="00CC303E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  <w:r w:rsidRPr="00A01135">
        <w:rPr>
          <w:rFonts w:ascii="Helvetica Neue" w:eastAsia="Arial Unicode MS" w:hAnsi="Helvetica Neue" w:cs="Arial"/>
          <w:sz w:val="20"/>
        </w:rPr>
        <w:t>Новый статус заказа:</w:t>
      </w:r>
    </w:p>
    <w:p w14:paraId="3D0C5EF0" w14:textId="77777777" w:rsidR="00702FB7" w:rsidRPr="00A01135" w:rsidRDefault="00702FB7" w:rsidP="00CC303E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  <w:r w:rsidRPr="00A01135">
        <w:rPr>
          <w:rFonts w:ascii="Helvetica Neue" w:eastAsia="Arial Unicode MS" w:hAnsi="Helvetica Neue" w:cs="Arial"/>
          <w:sz w:val="20"/>
        </w:rPr>
        <w:t>&lt;статус &gt;</w:t>
      </w:r>
    </w:p>
    <w:p w14:paraId="1EA300D8" w14:textId="77777777" w:rsidR="008F5128" w:rsidRPr="00A01135" w:rsidRDefault="008F5128" w:rsidP="00CC303E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</w:p>
    <w:p w14:paraId="6E642845" w14:textId="77777777" w:rsidR="008F5128" w:rsidRPr="00A01135" w:rsidRDefault="008F5128" w:rsidP="00CC303E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i/>
          <w:sz w:val="20"/>
        </w:rPr>
      </w:pPr>
      <w:r w:rsidRPr="00A01135">
        <w:rPr>
          <w:rFonts w:ascii="Helvetica Neue" w:eastAsia="Arial Unicode MS" w:hAnsi="Helvetica Neue" w:cs="Arial"/>
          <w:i/>
          <w:sz w:val="20"/>
        </w:rPr>
        <w:t>------------------ если менеджер заполнил комментарий -------------</w:t>
      </w:r>
    </w:p>
    <w:p w14:paraId="1369DC0D" w14:textId="77777777" w:rsidR="008F5128" w:rsidRPr="00A01135" w:rsidRDefault="00FE4AB4" w:rsidP="00CC303E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i/>
          <w:sz w:val="20"/>
        </w:rPr>
      </w:pPr>
      <w:r w:rsidRPr="00A01135">
        <w:rPr>
          <w:rFonts w:ascii="Helvetica Neue" w:eastAsia="Arial Unicode MS" w:hAnsi="Helvetica Neue" w:cs="Arial"/>
          <w:i/>
          <w:sz w:val="20"/>
        </w:rPr>
        <w:t>Комментарий</w:t>
      </w:r>
    </w:p>
    <w:p w14:paraId="5F2B914C" w14:textId="77777777" w:rsidR="008F5128" w:rsidRPr="00A01135" w:rsidRDefault="008F5128" w:rsidP="00CC303E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i/>
          <w:sz w:val="20"/>
        </w:rPr>
      </w:pPr>
      <w:r w:rsidRPr="00A01135">
        <w:rPr>
          <w:rFonts w:ascii="Helvetica Neue" w:eastAsia="Arial Unicode MS" w:hAnsi="Helvetica Neue" w:cs="Arial"/>
          <w:i/>
          <w:sz w:val="20"/>
        </w:rPr>
        <w:t>-------------------------</w:t>
      </w:r>
    </w:p>
    <w:p w14:paraId="257201C1" w14:textId="77777777" w:rsidR="00702FB7" w:rsidRPr="00A01135" w:rsidRDefault="00702FB7" w:rsidP="00CC303E">
      <w:pPr>
        <w:pStyle w:val="Standard"/>
        <w:spacing w:after="0" w:line="240" w:lineRule="auto"/>
        <w:rPr>
          <w:rFonts w:ascii="Helvetica Neue" w:eastAsia="Arial Unicode MS" w:hAnsi="Helvetica Neue" w:cs="Arial"/>
          <w:sz w:val="20"/>
        </w:rPr>
      </w:pPr>
    </w:p>
    <w:p w14:paraId="21BA073B" w14:textId="77777777" w:rsidR="008F5128" w:rsidRPr="00A01135" w:rsidRDefault="008F5128" w:rsidP="00CC303E">
      <w:pPr>
        <w:pStyle w:val="Standard"/>
        <w:spacing w:after="0" w:line="240" w:lineRule="auto"/>
        <w:rPr>
          <w:rFonts w:ascii="Helvetica Neue" w:eastAsia="Arial Unicode MS" w:hAnsi="Helvetica Neue" w:cs="Arial"/>
          <w:sz w:val="20"/>
        </w:rPr>
      </w:pPr>
    </w:p>
    <w:p w14:paraId="78B42C29" w14:textId="77777777" w:rsidR="00702FB7" w:rsidRPr="00A01135" w:rsidRDefault="00702FB7" w:rsidP="00CC303E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  <w:r w:rsidRPr="00A01135">
        <w:rPr>
          <w:rFonts w:ascii="Helvetica Neue" w:eastAsia="Arial Unicode MS" w:hAnsi="Helvetica Neue" w:cs="Arial"/>
          <w:sz w:val="20"/>
        </w:rPr>
        <w:t xml:space="preserve">Вы можете отслеживать статус вашего заказа в </w:t>
      </w:r>
      <w:r w:rsidRPr="00A01135">
        <w:rPr>
          <w:rFonts w:ascii="Helvetica Neue" w:eastAsia="Arial Unicode MS" w:hAnsi="Helvetica Neue" w:cs="Arial"/>
          <w:sz w:val="20"/>
          <w:u w:val="single"/>
        </w:rPr>
        <w:t>Личном кабинете на сайте</w:t>
      </w:r>
      <w:r w:rsidRPr="00A01135">
        <w:rPr>
          <w:rFonts w:ascii="Helvetica Neue" w:eastAsia="Arial Unicode MS" w:hAnsi="Helvetica Neue" w:cs="Arial"/>
          <w:sz w:val="20"/>
        </w:rPr>
        <w:t xml:space="preserve"> (ссылка на личный кабинет пользователя на страницу заказа)</w:t>
      </w:r>
    </w:p>
    <w:p w14:paraId="330F16E8" w14:textId="77777777" w:rsidR="00702FB7" w:rsidRPr="00A01135" w:rsidRDefault="00702FB7" w:rsidP="00CC303E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</w:p>
    <w:p w14:paraId="64EE9F6A" w14:textId="77777777" w:rsidR="00702FB7" w:rsidRPr="00A01135" w:rsidRDefault="00702FB7" w:rsidP="00CC303E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  <w:r w:rsidRPr="00A01135">
        <w:rPr>
          <w:rFonts w:ascii="Helvetica Neue" w:eastAsia="Arial Unicode MS" w:hAnsi="Helvetica Neue" w:cs="Arial"/>
          <w:sz w:val="20"/>
        </w:rPr>
        <w:t xml:space="preserve">С уважением, </w:t>
      </w:r>
      <w:r w:rsidRPr="00A01135">
        <w:rPr>
          <w:rFonts w:ascii="Helvetica Neue" w:hAnsi="Helvetica Neue" w:cs="Arial"/>
          <w:sz w:val="20"/>
          <w:lang w:val="en-US"/>
        </w:rPr>
        <w:t>Azard</w:t>
      </w:r>
      <w:r w:rsidRPr="00A01135">
        <w:rPr>
          <w:rFonts w:ascii="Helvetica Neue" w:hAnsi="Helvetica Neue" w:cs="Arial"/>
          <w:sz w:val="20"/>
        </w:rPr>
        <w:t xml:space="preserve"> </w:t>
      </w:r>
      <w:r w:rsidRPr="00A01135">
        <w:rPr>
          <w:rFonts w:ascii="Helvetica Neue" w:hAnsi="Helvetica Neue" w:cs="Arial"/>
          <w:sz w:val="20"/>
          <w:lang w:val="en-US"/>
        </w:rPr>
        <w:t>Group</w:t>
      </w:r>
      <w:r w:rsidRPr="00A01135">
        <w:rPr>
          <w:rFonts w:ascii="Helvetica Neue" w:eastAsia="Arial Unicode MS" w:hAnsi="Helvetica Neue" w:cs="Arial"/>
          <w:sz w:val="20"/>
        </w:rPr>
        <w:t>»</w:t>
      </w:r>
    </w:p>
    <w:p w14:paraId="31669D3F" w14:textId="77777777" w:rsidR="00482E60" w:rsidRPr="00A01135" w:rsidRDefault="00482E60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48AB3767" w14:textId="77777777" w:rsidR="00702FB7" w:rsidRPr="00A01135" w:rsidRDefault="00702FB7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6B794920" w14:textId="77777777" w:rsidR="00CC5E78" w:rsidRPr="00A01135" w:rsidRDefault="00293B1B" w:rsidP="00CC303E">
      <w:pPr>
        <w:pStyle w:val="2"/>
        <w:numPr>
          <w:ilvl w:val="3"/>
          <w:numId w:val="17"/>
        </w:numPr>
        <w:spacing w:before="0" w:after="0"/>
        <w:jc w:val="both"/>
        <w:rPr>
          <w:rFonts w:ascii="Helvetica Neue" w:hAnsi="Helvetica Neue" w:cs="Arial"/>
          <w:sz w:val="24"/>
          <w:lang w:val="ru-RU"/>
        </w:rPr>
      </w:pPr>
      <w:bookmarkStart w:id="64" w:name="_Toc530730898"/>
      <w:r w:rsidRPr="00A01135">
        <w:rPr>
          <w:rFonts w:ascii="Helvetica Neue" w:hAnsi="Helvetica Neue" w:cs="Arial"/>
          <w:sz w:val="24"/>
          <w:lang w:val="ru-RU"/>
        </w:rPr>
        <w:t>Мои з</w:t>
      </w:r>
      <w:r w:rsidR="00FE4AB4" w:rsidRPr="00A01135">
        <w:rPr>
          <w:rFonts w:ascii="Helvetica Neue" w:hAnsi="Helvetica Neue" w:cs="Arial"/>
          <w:sz w:val="24"/>
          <w:lang w:val="ru-RU"/>
        </w:rPr>
        <w:t>аявки на ТО</w:t>
      </w:r>
      <w:bookmarkEnd w:id="64"/>
    </w:p>
    <w:p w14:paraId="26F7413E" w14:textId="77777777" w:rsidR="00CC5E78" w:rsidRPr="00A01135" w:rsidRDefault="00CC5E78" w:rsidP="00CC303E">
      <w:pPr>
        <w:pStyle w:val="Standard"/>
        <w:spacing w:after="0" w:line="240" w:lineRule="auto"/>
        <w:ind w:left="199"/>
        <w:rPr>
          <w:rFonts w:ascii="Helvetica Neue" w:eastAsia="Arial Unicode MS" w:hAnsi="Helvetica Neue" w:cs="Arial"/>
        </w:rPr>
      </w:pPr>
    </w:p>
    <w:p w14:paraId="768EC1A9" w14:textId="77777777" w:rsidR="00D57C7F" w:rsidRPr="00A01135" w:rsidRDefault="00D57C7F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На странице выводится список заказов партнера</w:t>
      </w:r>
    </w:p>
    <w:p w14:paraId="5DA85DF0" w14:textId="77777777" w:rsidR="00D57C7F" w:rsidRPr="00A01135" w:rsidRDefault="00AA17F1" w:rsidP="00CC303E">
      <w:pPr>
        <w:pStyle w:val="1-21"/>
        <w:suppressAutoHyphens w:val="0"/>
        <w:ind w:left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Каждый</w:t>
      </w:r>
      <w:r w:rsidR="00D57C7F" w:rsidRPr="00A01135">
        <w:rPr>
          <w:rFonts w:ascii="Helvetica Neue" w:hAnsi="Helvetica Neue" w:cs="Arial"/>
          <w:lang w:val="ru-RU"/>
        </w:rPr>
        <w:t xml:space="preserve"> </w:t>
      </w:r>
      <w:r w:rsidRPr="00A01135">
        <w:rPr>
          <w:rFonts w:ascii="Helvetica Neue" w:hAnsi="Helvetica Neue" w:cs="Arial"/>
          <w:lang w:val="ru-RU"/>
        </w:rPr>
        <w:t>заказ</w:t>
      </w:r>
      <w:r w:rsidR="00D57C7F" w:rsidRPr="00A01135">
        <w:rPr>
          <w:rFonts w:ascii="Helvetica Neue" w:hAnsi="Helvetica Neue" w:cs="Arial"/>
          <w:lang w:val="ru-RU"/>
        </w:rPr>
        <w:t xml:space="preserve"> выводится в виде:</w:t>
      </w:r>
    </w:p>
    <w:p w14:paraId="1F28AF9C" w14:textId="77777777" w:rsidR="00D57C7F" w:rsidRPr="00A01135" w:rsidRDefault="00AA17F1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Номер заказа</w:t>
      </w:r>
    </w:p>
    <w:p w14:paraId="76E5AAF7" w14:textId="77777777" w:rsidR="00D57C7F" w:rsidRPr="00A01135" w:rsidRDefault="00D57C7F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Дата </w:t>
      </w:r>
      <w:r w:rsidR="00AA17F1" w:rsidRPr="00A01135">
        <w:rPr>
          <w:rFonts w:ascii="Helvetica Neue" w:hAnsi="Helvetica Neue" w:cs="Arial"/>
          <w:lang w:val="ru-RU"/>
        </w:rPr>
        <w:t>заказа</w:t>
      </w:r>
    </w:p>
    <w:p w14:paraId="63DCC7E1" w14:textId="77777777" w:rsidR="00D57C7F" w:rsidRPr="00A01135" w:rsidRDefault="00D57C7F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Статус</w:t>
      </w:r>
    </w:p>
    <w:p w14:paraId="27ECF036" w14:textId="77777777" w:rsidR="00D57C7F" w:rsidRPr="00A01135" w:rsidRDefault="00D57C7F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ссылка на подробную страницу </w:t>
      </w:r>
      <w:r w:rsidR="00AA17F1" w:rsidRPr="00A01135">
        <w:rPr>
          <w:rFonts w:ascii="Helvetica Neue" w:hAnsi="Helvetica Neue" w:cs="Arial"/>
          <w:lang w:val="ru-RU"/>
        </w:rPr>
        <w:t>заказа</w:t>
      </w:r>
    </w:p>
    <w:p w14:paraId="47C8098E" w14:textId="77777777" w:rsidR="00D57C7F" w:rsidRPr="00A01135" w:rsidRDefault="00D57C7F" w:rsidP="00CC303E">
      <w:pPr>
        <w:rPr>
          <w:rFonts w:ascii="Helvetica Neue" w:hAnsi="Helvetica Neue" w:cs="Arial"/>
          <w:lang w:eastAsia="ar-SA" w:bidi="ar-SA"/>
        </w:rPr>
      </w:pPr>
    </w:p>
    <w:p w14:paraId="6023606E" w14:textId="77777777" w:rsidR="00D57C7F" w:rsidRPr="00A01135" w:rsidRDefault="00AA17F1" w:rsidP="00CC303E">
      <w:pPr>
        <w:pStyle w:val="1-21"/>
        <w:suppressAutoHyphens w:val="0"/>
        <w:ind w:left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На странице подробного заказа </w:t>
      </w:r>
      <w:r w:rsidR="00D57C7F" w:rsidRPr="00A01135">
        <w:rPr>
          <w:rFonts w:ascii="Helvetica Neue" w:hAnsi="Helvetica Neue" w:cs="Arial"/>
          <w:lang w:val="ru-RU"/>
        </w:rPr>
        <w:t>выводятся:</w:t>
      </w:r>
    </w:p>
    <w:p w14:paraId="48373F9E" w14:textId="77777777" w:rsidR="00AA17F1" w:rsidRPr="00A01135" w:rsidRDefault="00AA17F1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Номер заказа</w:t>
      </w:r>
    </w:p>
    <w:p w14:paraId="0A905A35" w14:textId="77777777" w:rsidR="00AA17F1" w:rsidRPr="00A01135" w:rsidRDefault="00AA17F1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Дата заказа</w:t>
      </w:r>
    </w:p>
    <w:p w14:paraId="5EE15382" w14:textId="77777777" w:rsidR="00AA17F1" w:rsidRPr="00A01135" w:rsidRDefault="00AA17F1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Статус</w:t>
      </w:r>
    </w:p>
    <w:p w14:paraId="054D7B2C" w14:textId="77777777" w:rsidR="00ED698A" w:rsidRPr="00A01135" w:rsidRDefault="00ED698A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Список оборудования</w:t>
      </w:r>
    </w:p>
    <w:p w14:paraId="087AEB67" w14:textId="77777777" w:rsidR="00ED698A" w:rsidRPr="00A01135" w:rsidRDefault="00ED698A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Адрес доставки </w:t>
      </w:r>
    </w:p>
    <w:p w14:paraId="6EA58C88" w14:textId="77777777" w:rsidR="00ED698A" w:rsidRPr="00A01135" w:rsidRDefault="00ED698A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информация о покупателе</w:t>
      </w:r>
    </w:p>
    <w:p w14:paraId="600D2D7F" w14:textId="77777777" w:rsidR="00ED698A" w:rsidRPr="00A01135" w:rsidRDefault="00FE4AB4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Комментарий от менеджера (если заполнен</w:t>
      </w:r>
      <w:r w:rsidR="00ED698A" w:rsidRPr="00A01135">
        <w:rPr>
          <w:rFonts w:ascii="Helvetica Neue" w:hAnsi="Helvetica Neue" w:cs="Arial"/>
          <w:lang w:val="ru-RU"/>
        </w:rPr>
        <w:t xml:space="preserve"> менеджером)</w:t>
      </w:r>
    </w:p>
    <w:p w14:paraId="74975725" w14:textId="77777777" w:rsidR="00CC5E78" w:rsidRPr="00A01135" w:rsidRDefault="00CC5E78" w:rsidP="00CC303E">
      <w:pPr>
        <w:pStyle w:val="Standard"/>
        <w:spacing w:after="0" w:line="240" w:lineRule="auto"/>
        <w:ind w:left="199"/>
        <w:rPr>
          <w:rFonts w:ascii="Helvetica Neue" w:eastAsia="Arial Unicode MS" w:hAnsi="Helvetica Neue" w:cs="Arial"/>
        </w:rPr>
      </w:pPr>
    </w:p>
    <w:p w14:paraId="6CF729DD" w14:textId="77777777" w:rsidR="00500967" w:rsidRPr="00A01135" w:rsidRDefault="00500967" w:rsidP="00CC303E">
      <w:pPr>
        <w:pStyle w:val="Standard"/>
        <w:spacing w:after="0" w:line="240" w:lineRule="auto"/>
        <w:ind w:left="199"/>
        <w:rPr>
          <w:rFonts w:ascii="Helvetica Neue" w:eastAsia="Arial Unicode MS" w:hAnsi="Helvetica Neue" w:cs="Arial"/>
        </w:rPr>
      </w:pPr>
    </w:p>
    <w:p w14:paraId="610DF433" w14:textId="77777777" w:rsidR="00B12B58" w:rsidRPr="00A01135" w:rsidRDefault="00B12B58" w:rsidP="00CC303E">
      <w:pPr>
        <w:pStyle w:val="2"/>
        <w:numPr>
          <w:ilvl w:val="2"/>
          <w:numId w:val="17"/>
        </w:numPr>
        <w:spacing w:before="0" w:after="0"/>
        <w:jc w:val="both"/>
        <w:rPr>
          <w:rFonts w:ascii="Helvetica Neue" w:hAnsi="Helvetica Neue" w:cs="Arial"/>
          <w:sz w:val="24"/>
          <w:lang w:val="ru-RU"/>
        </w:rPr>
      </w:pPr>
      <w:bookmarkStart w:id="65" w:name="_Toc530730899"/>
      <w:r w:rsidRPr="00A01135">
        <w:rPr>
          <w:rFonts w:ascii="Helvetica Neue" w:hAnsi="Helvetica Neue" w:cs="Arial"/>
          <w:sz w:val="24"/>
          <w:lang w:val="ru-RU"/>
        </w:rPr>
        <w:t>Библиотека рекламных материалов</w:t>
      </w:r>
      <w:bookmarkEnd w:id="65"/>
    </w:p>
    <w:p w14:paraId="6F5E3E89" w14:textId="77777777" w:rsidR="00B12B58" w:rsidRPr="00A01135" w:rsidRDefault="00B12B58" w:rsidP="00CC303E">
      <w:pPr>
        <w:pStyle w:val="Standard"/>
        <w:spacing w:after="0" w:line="240" w:lineRule="auto"/>
        <w:ind w:left="199"/>
        <w:rPr>
          <w:rFonts w:ascii="Helvetica Neue" w:eastAsia="Arial Unicode MS" w:hAnsi="Helvetica Neue" w:cs="Arial"/>
        </w:rPr>
      </w:pPr>
    </w:p>
    <w:p w14:paraId="0D921132" w14:textId="77777777" w:rsidR="0090236D" w:rsidRPr="00A01135" w:rsidRDefault="0090236D" w:rsidP="00CC303E">
      <w:pPr>
        <w:pStyle w:val="2"/>
        <w:numPr>
          <w:ilvl w:val="3"/>
          <w:numId w:val="17"/>
        </w:numPr>
        <w:spacing w:before="0" w:after="0"/>
        <w:jc w:val="both"/>
        <w:rPr>
          <w:rFonts w:ascii="Helvetica Neue" w:hAnsi="Helvetica Neue" w:cs="Arial"/>
          <w:sz w:val="24"/>
          <w:lang w:val="ru-RU"/>
        </w:rPr>
      </w:pPr>
      <w:bookmarkStart w:id="66" w:name="_Toc530730900"/>
      <w:r w:rsidRPr="00A01135">
        <w:rPr>
          <w:rFonts w:ascii="Helvetica Neue" w:hAnsi="Helvetica Neue" w:cs="Arial"/>
          <w:sz w:val="24"/>
          <w:lang w:val="ru-RU"/>
        </w:rPr>
        <w:t>Каталог материалов</w:t>
      </w:r>
      <w:bookmarkEnd w:id="66"/>
    </w:p>
    <w:p w14:paraId="37AA75B8" w14:textId="77777777" w:rsidR="0090236D" w:rsidRPr="00A01135" w:rsidRDefault="0090236D" w:rsidP="00CC303E">
      <w:pPr>
        <w:rPr>
          <w:rFonts w:ascii="Helvetica Neue" w:hAnsi="Helvetica Neue"/>
          <w:lang w:val="ru-RU" w:eastAsia="ar-SA" w:bidi="ar-SA"/>
        </w:rPr>
      </w:pPr>
    </w:p>
    <w:p w14:paraId="2172E36B" w14:textId="77777777" w:rsidR="00243E4C" w:rsidRPr="00A01135" w:rsidRDefault="00243E4C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Библиотека рекламных материалов представляет собой каталог материалов, сгруппированных по разделам, с возможностью скачать или заказать материал.</w:t>
      </w:r>
    </w:p>
    <w:p w14:paraId="4F8B55F7" w14:textId="77777777" w:rsidR="00243E4C" w:rsidRPr="00A01135" w:rsidRDefault="00243E4C" w:rsidP="00CC303E">
      <w:pPr>
        <w:rPr>
          <w:rFonts w:ascii="Helvetica Neue" w:hAnsi="Helvetica Neue"/>
          <w:lang w:val="ru-RU" w:eastAsia="ar-SA" w:bidi="ar-SA"/>
        </w:rPr>
      </w:pPr>
    </w:p>
    <w:p w14:paraId="2F6DB342" w14:textId="77777777" w:rsidR="00243E4C" w:rsidRPr="00A01135" w:rsidRDefault="00243E4C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В разделе «Каталог материалов» выводятся разделы каталога в виде:</w:t>
      </w:r>
    </w:p>
    <w:p w14:paraId="1E82AC3E" w14:textId="77777777" w:rsidR="00243E4C" w:rsidRPr="00A01135" w:rsidRDefault="00243E4C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Фото анонса</w:t>
      </w:r>
    </w:p>
    <w:p w14:paraId="16168205" w14:textId="77777777" w:rsidR="00243E4C" w:rsidRPr="00A01135" w:rsidRDefault="00243E4C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Название раздела</w:t>
      </w:r>
    </w:p>
    <w:p w14:paraId="7886B5D5" w14:textId="77777777" w:rsidR="00243E4C" w:rsidRPr="00A01135" w:rsidRDefault="00243E4C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62FA992C" w14:textId="77777777" w:rsidR="00243E4C" w:rsidRPr="00A01135" w:rsidRDefault="00243E4C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При клике на фото или название пользователь переходит на список материалов в разделе. </w:t>
      </w:r>
    </w:p>
    <w:p w14:paraId="42D3234C" w14:textId="77777777" w:rsidR="00243E4C" w:rsidRPr="00A01135" w:rsidRDefault="00243E4C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38FDED2E" w14:textId="77777777" w:rsidR="00243E4C" w:rsidRPr="00A01135" w:rsidRDefault="00243E4C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Материалы представлены в виде:</w:t>
      </w:r>
    </w:p>
    <w:p w14:paraId="0080DDFF" w14:textId="77777777" w:rsidR="00243E4C" w:rsidRPr="00A01135" w:rsidRDefault="001622C5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Фото анонса</w:t>
      </w:r>
    </w:p>
    <w:p w14:paraId="6AD142C5" w14:textId="77777777" w:rsidR="001622C5" w:rsidRPr="00A01135" w:rsidRDefault="001622C5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Название</w:t>
      </w:r>
    </w:p>
    <w:p w14:paraId="78FB762D" w14:textId="77777777" w:rsidR="001622C5" w:rsidRPr="00A01135" w:rsidRDefault="001622C5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Текстовый анонс</w:t>
      </w:r>
    </w:p>
    <w:p w14:paraId="61F19667" w14:textId="77777777" w:rsidR="001622C5" w:rsidRPr="00A01135" w:rsidRDefault="001622C5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Иконка расширения (для </w:t>
      </w:r>
      <w:r w:rsidR="00583ACF" w:rsidRPr="00A01135">
        <w:rPr>
          <w:rFonts w:ascii="Helvetica Neue" w:hAnsi="Helvetica Neue" w:cs="Arial"/>
          <w:lang w:val="ru-RU"/>
        </w:rPr>
        <w:t>материалов</w:t>
      </w:r>
      <w:r w:rsidRPr="00A01135">
        <w:rPr>
          <w:rFonts w:ascii="Helvetica Neue" w:hAnsi="Helvetica Neue" w:cs="Arial"/>
          <w:lang w:val="ru-RU"/>
        </w:rPr>
        <w:t xml:space="preserve"> без </w:t>
      </w:r>
      <w:r w:rsidR="004D75D0" w:rsidRPr="00A01135">
        <w:rPr>
          <w:rFonts w:ascii="Helvetica Neue" w:hAnsi="Helvetica Neue" w:cs="Arial"/>
          <w:lang w:val="ru-RU"/>
        </w:rPr>
        <w:t>возможности заказа</w:t>
      </w:r>
      <w:r w:rsidRPr="00A01135">
        <w:rPr>
          <w:rFonts w:ascii="Helvetica Neue" w:hAnsi="Helvetica Neue" w:cs="Arial"/>
          <w:lang w:val="ru-RU"/>
        </w:rPr>
        <w:t>)</w:t>
      </w:r>
    </w:p>
    <w:p w14:paraId="0C23E994" w14:textId="77777777" w:rsidR="001622C5" w:rsidRPr="00A01135" w:rsidRDefault="001622C5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Ссылка «скачать» (для </w:t>
      </w:r>
      <w:r w:rsidR="00583ACF" w:rsidRPr="00A01135">
        <w:rPr>
          <w:rFonts w:ascii="Helvetica Neue" w:hAnsi="Helvetica Neue" w:cs="Arial"/>
          <w:lang w:val="ru-RU"/>
        </w:rPr>
        <w:t xml:space="preserve">материалов </w:t>
      </w:r>
      <w:r w:rsidRPr="00A01135">
        <w:rPr>
          <w:rFonts w:ascii="Helvetica Neue" w:hAnsi="Helvetica Neue" w:cs="Arial"/>
          <w:lang w:val="ru-RU"/>
        </w:rPr>
        <w:t xml:space="preserve">без </w:t>
      </w:r>
      <w:r w:rsidR="004D75D0" w:rsidRPr="00A01135">
        <w:rPr>
          <w:rFonts w:ascii="Helvetica Neue" w:hAnsi="Helvetica Neue" w:cs="Arial"/>
          <w:lang w:val="ru-RU"/>
        </w:rPr>
        <w:t>возможности заказа</w:t>
      </w:r>
      <w:r w:rsidRPr="00A01135">
        <w:rPr>
          <w:rFonts w:ascii="Helvetica Neue" w:hAnsi="Helvetica Neue" w:cs="Arial"/>
          <w:lang w:val="ru-RU"/>
        </w:rPr>
        <w:t>)</w:t>
      </w:r>
    </w:p>
    <w:p w14:paraId="58C4856A" w14:textId="77777777" w:rsidR="001622C5" w:rsidRPr="00A01135" w:rsidRDefault="001622C5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Кнопка «</w:t>
      </w:r>
      <w:r w:rsidR="004D75D0" w:rsidRPr="00A01135">
        <w:rPr>
          <w:rFonts w:ascii="Helvetica Neue" w:hAnsi="Helvetica Neue" w:cs="Arial"/>
          <w:lang w:val="ru-RU"/>
        </w:rPr>
        <w:t>Заказать</w:t>
      </w:r>
      <w:r w:rsidRPr="00A01135">
        <w:rPr>
          <w:rFonts w:ascii="Helvetica Neue" w:hAnsi="Helvetica Neue" w:cs="Arial"/>
          <w:lang w:val="ru-RU"/>
        </w:rPr>
        <w:t>»</w:t>
      </w:r>
    </w:p>
    <w:p w14:paraId="063F2B9F" w14:textId="77777777" w:rsidR="00CC0CBE" w:rsidRPr="00A01135" w:rsidRDefault="00CC0CBE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40792CC2" w14:textId="77777777" w:rsidR="00E8605C" w:rsidRPr="00A01135" w:rsidRDefault="00E8605C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При нажатии на кнопку «Заказать» всплывает окно с фото, названием материала, а также с кнопками «Перейти в корзину» и «Продолжить выбор». </w:t>
      </w:r>
    </w:p>
    <w:p w14:paraId="03B6D896" w14:textId="77777777" w:rsidR="00E8605C" w:rsidRPr="00A01135" w:rsidRDefault="00E8605C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</w:p>
    <w:p w14:paraId="189F9842" w14:textId="77777777" w:rsidR="00E8605C" w:rsidRPr="00A01135" w:rsidRDefault="00E8605C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При нажатии на кнопку «Перейти в корзину» пользователь переходит в корзину</w:t>
      </w:r>
      <w:r w:rsidRPr="00A01135">
        <w:rPr>
          <w:rFonts w:ascii="Helvetica Neue" w:eastAsia="Arial Unicode MS" w:hAnsi="Helvetica Neue" w:cs="Arial"/>
          <w:lang w:val="ru-RU"/>
        </w:rPr>
        <w:t xml:space="preserve"> на вкладку «Корзина рекламных материалов»</w:t>
      </w:r>
    </w:p>
    <w:p w14:paraId="3DA0E46F" w14:textId="77777777" w:rsidR="00E8605C" w:rsidRPr="00A01135" w:rsidRDefault="00E8605C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60684299" w14:textId="77777777" w:rsidR="00CC0CBE" w:rsidRPr="00A01135" w:rsidRDefault="002F1451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На ней выводится список материалов, добавленных в заявку на изготовление, в виде:</w:t>
      </w:r>
    </w:p>
    <w:p w14:paraId="1ACFE457" w14:textId="77777777" w:rsidR="001622C5" w:rsidRPr="00A01135" w:rsidRDefault="002F1451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Фото анонса</w:t>
      </w:r>
    </w:p>
    <w:p w14:paraId="3477A1A4" w14:textId="77777777" w:rsidR="002F1451" w:rsidRPr="00A01135" w:rsidRDefault="002F1451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Название материала</w:t>
      </w:r>
    </w:p>
    <w:p w14:paraId="6C80E7B8" w14:textId="77777777" w:rsidR="002F1451" w:rsidRPr="00A01135" w:rsidRDefault="002F1451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Поле ввода количества</w:t>
      </w:r>
    </w:p>
    <w:p w14:paraId="28466133" w14:textId="77777777" w:rsidR="002F1451" w:rsidRPr="00A01135" w:rsidRDefault="002F1451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Кнопка удаления позиции</w:t>
      </w:r>
    </w:p>
    <w:p w14:paraId="2F0BB5F9" w14:textId="77777777" w:rsidR="001622C5" w:rsidRPr="00A01135" w:rsidRDefault="001622C5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6F50E021" w14:textId="77777777" w:rsidR="002F1451" w:rsidRPr="00A01135" w:rsidRDefault="002F1451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Ниже выводится форма оформления заявки в виде:</w:t>
      </w:r>
    </w:p>
    <w:p w14:paraId="0CB3478E" w14:textId="77777777" w:rsidR="002F1451" w:rsidRPr="00A01135" w:rsidRDefault="002F1451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ФИО пользователя (предзаполнено)</w:t>
      </w:r>
    </w:p>
    <w:p w14:paraId="54CCC5E9" w14:textId="77777777" w:rsidR="002F1451" w:rsidRPr="00A01135" w:rsidRDefault="002F1451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Должность (предзаполнено)</w:t>
      </w:r>
    </w:p>
    <w:p w14:paraId="4ED165BE" w14:textId="77777777" w:rsidR="002F1451" w:rsidRPr="00A01135" w:rsidRDefault="002F1451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Телефон (предзаполнено)</w:t>
      </w:r>
    </w:p>
    <w:p w14:paraId="52390BA7" w14:textId="77777777" w:rsidR="008B7AEB" w:rsidRPr="00A01135" w:rsidRDefault="008B7AEB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Адрес доставки</w:t>
      </w:r>
    </w:p>
    <w:p w14:paraId="7180F981" w14:textId="77777777" w:rsidR="002F1451" w:rsidRPr="00A01135" w:rsidRDefault="002F1451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Комментарий.</w:t>
      </w:r>
    </w:p>
    <w:p w14:paraId="7BF0C305" w14:textId="77777777" w:rsidR="002F1451" w:rsidRPr="00A01135" w:rsidRDefault="002F1451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5E768C14" w14:textId="77777777" w:rsidR="002F1451" w:rsidRPr="00A01135" w:rsidRDefault="002F1451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При нажатии на кнопку «Отправить заявку» пользователь переходит на страницу с текстом:</w:t>
      </w:r>
    </w:p>
    <w:p w14:paraId="04E8BF73" w14:textId="77777777" w:rsidR="002F1451" w:rsidRPr="00A01135" w:rsidRDefault="002F1451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70054CA1" w14:textId="77777777" w:rsidR="002F1451" w:rsidRPr="00A01135" w:rsidRDefault="002F1451" w:rsidP="00CC303E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  <w:r w:rsidRPr="00A01135">
        <w:rPr>
          <w:rFonts w:ascii="Helvetica Neue" w:eastAsia="Arial Unicode MS" w:hAnsi="Helvetica Neue" w:cs="Arial"/>
          <w:sz w:val="20"/>
        </w:rPr>
        <w:t>«Заявка сформирована.</w:t>
      </w:r>
    </w:p>
    <w:p w14:paraId="1659C2FD" w14:textId="77777777" w:rsidR="002F1451" w:rsidRPr="00A01135" w:rsidRDefault="002F1451" w:rsidP="00CC303E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  <w:r w:rsidRPr="00A01135">
        <w:rPr>
          <w:rFonts w:ascii="Helvetica Neue" w:eastAsia="Arial Unicode MS" w:hAnsi="Helvetica Neue" w:cs="Arial"/>
          <w:sz w:val="20"/>
        </w:rPr>
        <w:t>Ваша заявка на изготовление рекламных материалов №</w:t>
      </w:r>
      <w:r w:rsidRPr="00A01135">
        <w:rPr>
          <w:rFonts w:ascii="Helvetica Neue" w:eastAsia="Arial Unicode MS" w:hAnsi="Helvetica Neue" w:cs="Arial"/>
          <w:sz w:val="20"/>
          <w:lang w:val="en-US"/>
        </w:rPr>
        <w:t>XXX</w:t>
      </w:r>
      <w:r w:rsidRPr="00A01135">
        <w:rPr>
          <w:rFonts w:ascii="Helvetica Neue" w:eastAsia="Arial Unicode MS" w:hAnsi="Helvetica Neue" w:cs="Arial"/>
          <w:sz w:val="20"/>
        </w:rPr>
        <w:t xml:space="preserve"> от </w:t>
      </w:r>
      <w:r w:rsidRPr="00A01135">
        <w:rPr>
          <w:rFonts w:ascii="Helvetica Neue" w:eastAsia="Arial Unicode MS" w:hAnsi="Helvetica Neue" w:cs="Arial"/>
          <w:sz w:val="20"/>
          <w:lang w:val="en-US"/>
        </w:rPr>
        <w:t>XX</w:t>
      </w:r>
      <w:r w:rsidRPr="00A01135">
        <w:rPr>
          <w:rFonts w:ascii="Helvetica Neue" w:eastAsia="Arial Unicode MS" w:hAnsi="Helvetica Neue" w:cs="Arial"/>
          <w:sz w:val="20"/>
        </w:rPr>
        <w:t>.</w:t>
      </w:r>
      <w:r w:rsidRPr="00A01135">
        <w:rPr>
          <w:rFonts w:ascii="Helvetica Neue" w:eastAsia="Arial Unicode MS" w:hAnsi="Helvetica Neue" w:cs="Arial"/>
          <w:sz w:val="20"/>
          <w:lang w:val="en-US"/>
        </w:rPr>
        <w:t>XX</w:t>
      </w:r>
      <w:r w:rsidRPr="00A01135">
        <w:rPr>
          <w:rFonts w:ascii="Helvetica Neue" w:eastAsia="Arial Unicode MS" w:hAnsi="Helvetica Neue" w:cs="Arial"/>
          <w:sz w:val="20"/>
        </w:rPr>
        <w:t>.</w:t>
      </w:r>
      <w:r w:rsidRPr="00A01135">
        <w:rPr>
          <w:rFonts w:ascii="Helvetica Neue" w:eastAsia="Arial Unicode MS" w:hAnsi="Helvetica Neue" w:cs="Arial"/>
          <w:sz w:val="20"/>
          <w:lang w:val="en-US"/>
        </w:rPr>
        <w:t>XXXX</w:t>
      </w:r>
      <w:r w:rsidRPr="00A01135">
        <w:rPr>
          <w:rFonts w:ascii="Helvetica Neue" w:eastAsia="Arial Unicode MS" w:hAnsi="Helvetica Neue" w:cs="Arial"/>
          <w:sz w:val="20"/>
        </w:rPr>
        <w:t xml:space="preserve"> </w:t>
      </w:r>
      <w:r w:rsidRPr="00A01135">
        <w:rPr>
          <w:rFonts w:ascii="Helvetica Neue" w:eastAsia="Arial Unicode MS" w:hAnsi="Helvetica Neue" w:cs="Arial"/>
          <w:sz w:val="20"/>
          <w:lang w:val="en-US"/>
        </w:rPr>
        <w:t>XX</w:t>
      </w:r>
      <w:r w:rsidRPr="00A01135">
        <w:rPr>
          <w:rFonts w:ascii="Helvetica Neue" w:eastAsia="Arial Unicode MS" w:hAnsi="Helvetica Neue" w:cs="Arial"/>
          <w:sz w:val="20"/>
        </w:rPr>
        <w:t>:</w:t>
      </w:r>
      <w:r w:rsidRPr="00A01135">
        <w:rPr>
          <w:rFonts w:ascii="Helvetica Neue" w:eastAsia="Arial Unicode MS" w:hAnsi="Helvetica Neue" w:cs="Arial"/>
          <w:sz w:val="20"/>
          <w:lang w:val="en-US"/>
        </w:rPr>
        <w:t>XX</w:t>
      </w:r>
      <w:r w:rsidRPr="00A01135">
        <w:rPr>
          <w:rFonts w:ascii="Helvetica Neue" w:eastAsia="Arial Unicode MS" w:hAnsi="Helvetica Neue" w:cs="Arial"/>
          <w:sz w:val="20"/>
        </w:rPr>
        <w:t>:</w:t>
      </w:r>
      <w:r w:rsidRPr="00A01135">
        <w:rPr>
          <w:rFonts w:ascii="Helvetica Neue" w:eastAsia="Arial Unicode MS" w:hAnsi="Helvetica Neue" w:cs="Arial"/>
          <w:sz w:val="20"/>
          <w:lang w:val="en-US"/>
        </w:rPr>
        <w:t>XX</w:t>
      </w:r>
      <w:r w:rsidRPr="00A01135">
        <w:rPr>
          <w:rFonts w:ascii="Helvetica Neue" w:eastAsia="Arial Unicode MS" w:hAnsi="Helvetica Neue" w:cs="Arial"/>
          <w:sz w:val="20"/>
        </w:rPr>
        <w:t xml:space="preserve"> успешно создана.</w:t>
      </w:r>
      <w:r w:rsidRPr="00A01135">
        <w:rPr>
          <w:rFonts w:ascii="Helvetica Neue" w:eastAsia="Arial Unicode MS" w:hAnsi="Helvetica Neue" w:cs="Arial"/>
          <w:sz w:val="20"/>
        </w:rPr>
        <w:tab/>
      </w:r>
    </w:p>
    <w:p w14:paraId="0C9A1930" w14:textId="77777777" w:rsidR="002F1451" w:rsidRPr="00A01135" w:rsidRDefault="002F1451" w:rsidP="00CC303E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</w:p>
    <w:p w14:paraId="0EC4FF89" w14:textId="77777777" w:rsidR="002F1451" w:rsidRPr="00A01135" w:rsidRDefault="002F1451" w:rsidP="00CC303E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  <w:r w:rsidRPr="00A01135">
        <w:rPr>
          <w:rFonts w:ascii="Helvetica Neue" w:eastAsia="Arial Unicode MS" w:hAnsi="Helvetica Neue" w:cs="Arial"/>
          <w:sz w:val="20"/>
        </w:rPr>
        <w:t xml:space="preserve">Вы можете следить за выполнением своей заявки в </w:t>
      </w:r>
      <w:r w:rsidRPr="00A01135">
        <w:rPr>
          <w:rFonts w:ascii="Helvetica Neue" w:eastAsia="Arial Unicode MS" w:hAnsi="Helvetica Neue" w:cs="Arial"/>
          <w:sz w:val="20"/>
          <w:u w:val="single"/>
        </w:rPr>
        <w:t>Личном кабинете</w:t>
      </w:r>
      <w:r w:rsidRPr="00A01135">
        <w:rPr>
          <w:rFonts w:ascii="Helvetica Neue" w:eastAsia="Arial Unicode MS" w:hAnsi="Helvetica Neue" w:cs="Arial"/>
          <w:sz w:val="20"/>
        </w:rPr>
        <w:t>. Обратите внимание, что для входа в этот раздел вам необходимо будет ввести логин и пароль пользователя сайта.</w:t>
      </w:r>
    </w:p>
    <w:p w14:paraId="368BEDFB" w14:textId="77777777" w:rsidR="002F1451" w:rsidRPr="00A01135" w:rsidRDefault="002F1451" w:rsidP="00CC303E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  <w:r w:rsidRPr="00A01135">
        <w:rPr>
          <w:rFonts w:ascii="Helvetica Neue" w:eastAsia="Arial Unicode MS" w:hAnsi="Helvetica Neue" w:cs="Arial"/>
          <w:sz w:val="20"/>
        </w:rPr>
        <w:t>»</w:t>
      </w:r>
    </w:p>
    <w:p w14:paraId="31358D67" w14:textId="77777777" w:rsidR="002F1451" w:rsidRPr="00A01135" w:rsidRDefault="002F1451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6E7E6C60" w14:textId="77777777" w:rsidR="002F1451" w:rsidRPr="00A01135" w:rsidRDefault="002F1451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Одновременно пользователю на </w:t>
      </w:r>
      <w:r w:rsidRPr="00A01135">
        <w:rPr>
          <w:rFonts w:ascii="Helvetica Neue" w:eastAsia="Arial Unicode MS" w:hAnsi="Helvetica Neue" w:cs="Arial"/>
          <w:lang w:val="en-US"/>
        </w:rPr>
        <w:t>email</w:t>
      </w:r>
      <w:r w:rsidRPr="00A01135">
        <w:rPr>
          <w:rFonts w:ascii="Helvetica Neue" w:eastAsia="Arial Unicode MS" w:hAnsi="Helvetica Neue" w:cs="Arial"/>
        </w:rPr>
        <w:t xml:space="preserve"> отправляется письмо с темой «Заявка на изготовление рекламных материалов на сайте </w:t>
      </w:r>
      <w:r w:rsidRPr="00A01135">
        <w:rPr>
          <w:rFonts w:ascii="Helvetica Neue" w:eastAsia="Arial Unicode MS" w:hAnsi="Helvetica Neue" w:cs="Arial"/>
          <w:lang w:val="en-US"/>
        </w:rPr>
        <w:t>azard</w:t>
      </w:r>
      <w:r w:rsidRPr="00A01135">
        <w:rPr>
          <w:rFonts w:ascii="Helvetica Neue" w:eastAsia="Arial Unicode MS" w:hAnsi="Helvetica Neue" w:cs="Arial"/>
        </w:rPr>
        <w:t>.ru» и текстом:</w:t>
      </w:r>
    </w:p>
    <w:p w14:paraId="0310956A" w14:textId="77777777" w:rsidR="002F1451" w:rsidRPr="00A01135" w:rsidRDefault="002F1451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2E40C4C6" w14:textId="77777777" w:rsidR="002F1451" w:rsidRPr="00A01135" w:rsidRDefault="002F1451" w:rsidP="00CC303E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  <w:r w:rsidRPr="00A01135">
        <w:rPr>
          <w:rFonts w:ascii="Helvetica Neue" w:eastAsia="Arial Unicode MS" w:hAnsi="Helvetica Neue" w:cs="Arial"/>
          <w:sz w:val="20"/>
        </w:rPr>
        <w:t>«Добрый день,&lt;ФИО&gt;</w:t>
      </w:r>
    </w:p>
    <w:p w14:paraId="05C99B6E" w14:textId="77777777" w:rsidR="002F1451" w:rsidRPr="00A01135" w:rsidRDefault="002F1451" w:rsidP="00CC303E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</w:p>
    <w:p w14:paraId="225C779F" w14:textId="77777777" w:rsidR="002F1451" w:rsidRPr="00A01135" w:rsidRDefault="002F1451" w:rsidP="00CC303E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  <w:r w:rsidRPr="00A01135">
        <w:rPr>
          <w:rFonts w:ascii="Helvetica Neue" w:eastAsia="Arial Unicode MS" w:hAnsi="Helvetica Neue" w:cs="Arial"/>
          <w:sz w:val="20"/>
        </w:rPr>
        <w:t>Ваша заявка на изготовление рекламных материалов номер №</w:t>
      </w:r>
      <w:r w:rsidRPr="00A01135">
        <w:rPr>
          <w:rFonts w:ascii="Helvetica Neue" w:eastAsia="Arial Unicode MS" w:hAnsi="Helvetica Neue" w:cs="Arial"/>
          <w:sz w:val="20"/>
          <w:lang w:val="en-US"/>
        </w:rPr>
        <w:t>XXX</w:t>
      </w:r>
      <w:r w:rsidRPr="00A01135">
        <w:rPr>
          <w:rFonts w:ascii="Helvetica Neue" w:eastAsia="Arial Unicode MS" w:hAnsi="Helvetica Neue" w:cs="Arial"/>
          <w:sz w:val="20"/>
        </w:rPr>
        <w:t xml:space="preserve"> от </w:t>
      </w:r>
      <w:r w:rsidRPr="00A01135">
        <w:rPr>
          <w:rFonts w:ascii="Helvetica Neue" w:eastAsia="Arial Unicode MS" w:hAnsi="Helvetica Neue" w:cs="Arial"/>
          <w:sz w:val="20"/>
          <w:lang w:val="en-US"/>
        </w:rPr>
        <w:t>XX</w:t>
      </w:r>
      <w:r w:rsidRPr="00A01135">
        <w:rPr>
          <w:rFonts w:ascii="Helvetica Neue" w:eastAsia="Arial Unicode MS" w:hAnsi="Helvetica Neue" w:cs="Arial"/>
          <w:sz w:val="20"/>
        </w:rPr>
        <w:t>.</w:t>
      </w:r>
      <w:r w:rsidRPr="00A01135">
        <w:rPr>
          <w:rFonts w:ascii="Helvetica Neue" w:eastAsia="Arial Unicode MS" w:hAnsi="Helvetica Neue" w:cs="Arial"/>
          <w:sz w:val="20"/>
          <w:lang w:val="en-US"/>
        </w:rPr>
        <w:t>XX</w:t>
      </w:r>
      <w:r w:rsidRPr="00A01135">
        <w:rPr>
          <w:rFonts w:ascii="Helvetica Neue" w:eastAsia="Arial Unicode MS" w:hAnsi="Helvetica Neue" w:cs="Arial"/>
          <w:sz w:val="20"/>
        </w:rPr>
        <w:t>.</w:t>
      </w:r>
      <w:r w:rsidRPr="00A01135">
        <w:rPr>
          <w:rFonts w:ascii="Helvetica Neue" w:eastAsia="Arial Unicode MS" w:hAnsi="Helvetica Neue" w:cs="Arial"/>
          <w:sz w:val="20"/>
          <w:lang w:val="en-US"/>
        </w:rPr>
        <w:t>XXXX</w:t>
      </w:r>
      <w:r w:rsidRPr="00A01135">
        <w:rPr>
          <w:rFonts w:ascii="Helvetica Neue" w:eastAsia="Arial Unicode MS" w:hAnsi="Helvetica Neue" w:cs="Arial"/>
          <w:sz w:val="20"/>
        </w:rPr>
        <w:t xml:space="preserve"> </w:t>
      </w:r>
      <w:r w:rsidRPr="00A01135">
        <w:rPr>
          <w:rFonts w:ascii="Helvetica Neue" w:eastAsia="Arial Unicode MS" w:hAnsi="Helvetica Neue" w:cs="Arial"/>
          <w:sz w:val="20"/>
          <w:lang w:val="en-US"/>
        </w:rPr>
        <w:t>XX</w:t>
      </w:r>
      <w:r w:rsidRPr="00A01135">
        <w:rPr>
          <w:rFonts w:ascii="Helvetica Neue" w:eastAsia="Arial Unicode MS" w:hAnsi="Helvetica Neue" w:cs="Arial"/>
          <w:sz w:val="20"/>
        </w:rPr>
        <w:t>:</w:t>
      </w:r>
      <w:r w:rsidRPr="00A01135">
        <w:rPr>
          <w:rFonts w:ascii="Helvetica Neue" w:eastAsia="Arial Unicode MS" w:hAnsi="Helvetica Neue" w:cs="Arial"/>
          <w:sz w:val="20"/>
          <w:lang w:val="en-US"/>
        </w:rPr>
        <w:t>XX</w:t>
      </w:r>
      <w:r w:rsidRPr="00A01135">
        <w:rPr>
          <w:rFonts w:ascii="Helvetica Neue" w:eastAsia="Arial Unicode MS" w:hAnsi="Helvetica Neue" w:cs="Arial"/>
          <w:sz w:val="20"/>
        </w:rPr>
        <w:t>:</w:t>
      </w:r>
      <w:r w:rsidRPr="00A01135">
        <w:rPr>
          <w:rFonts w:ascii="Helvetica Neue" w:eastAsia="Arial Unicode MS" w:hAnsi="Helvetica Neue" w:cs="Arial"/>
          <w:sz w:val="20"/>
          <w:lang w:val="en-US"/>
        </w:rPr>
        <w:t>XX</w:t>
      </w:r>
      <w:r w:rsidRPr="00A01135">
        <w:rPr>
          <w:rFonts w:ascii="Helvetica Neue" w:eastAsia="Arial Unicode MS" w:hAnsi="Helvetica Neue" w:cs="Arial"/>
          <w:sz w:val="20"/>
        </w:rPr>
        <w:t xml:space="preserve"> принят</w:t>
      </w:r>
      <w:r w:rsidR="00772E0C" w:rsidRPr="00A01135">
        <w:rPr>
          <w:rFonts w:ascii="Helvetica Neue" w:eastAsia="Arial Unicode MS" w:hAnsi="Helvetica Neue" w:cs="Arial"/>
          <w:sz w:val="20"/>
        </w:rPr>
        <w:t>а</w:t>
      </w:r>
      <w:r w:rsidRPr="00A01135">
        <w:rPr>
          <w:rFonts w:ascii="Helvetica Neue" w:eastAsia="Arial Unicode MS" w:hAnsi="Helvetica Neue" w:cs="Arial"/>
          <w:sz w:val="20"/>
        </w:rPr>
        <w:t>.</w:t>
      </w:r>
    </w:p>
    <w:p w14:paraId="5065CC21" w14:textId="77777777" w:rsidR="002F1451" w:rsidRPr="00A01135" w:rsidRDefault="002F1451" w:rsidP="00CC303E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</w:p>
    <w:p w14:paraId="6C54DEC2" w14:textId="77777777" w:rsidR="002F1451" w:rsidRPr="00A01135" w:rsidRDefault="002F1451" w:rsidP="00CC303E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  <w:r w:rsidRPr="00A01135">
        <w:rPr>
          <w:rFonts w:ascii="Helvetica Neue" w:eastAsia="Arial Unicode MS" w:hAnsi="Helvetica Neue" w:cs="Arial"/>
          <w:sz w:val="20"/>
        </w:rPr>
        <w:t>Состав заказа:</w:t>
      </w:r>
    </w:p>
    <w:p w14:paraId="0EF2B157" w14:textId="77777777" w:rsidR="002F1451" w:rsidRPr="00A01135" w:rsidRDefault="002F1451" w:rsidP="00CC303E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  <w:r w:rsidRPr="00A01135">
        <w:rPr>
          <w:rFonts w:ascii="Helvetica Neue" w:eastAsia="Arial Unicode MS" w:hAnsi="Helvetica Neue" w:cs="Arial"/>
          <w:sz w:val="20"/>
        </w:rPr>
        <w:t>&lt;перечень материалов с количеством&gt;</w:t>
      </w:r>
    </w:p>
    <w:p w14:paraId="0F8A09A3" w14:textId="77777777" w:rsidR="002F1451" w:rsidRPr="00A01135" w:rsidRDefault="002F1451" w:rsidP="00CC303E">
      <w:pPr>
        <w:pStyle w:val="Standard"/>
        <w:spacing w:after="0" w:line="240" w:lineRule="auto"/>
        <w:rPr>
          <w:rFonts w:ascii="Helvetica Neue" w:eastAsia="Arial Unicode MS" w:hAnsi="Helvetica Neue" w:cs="Arial"/>
          <w:sz w:val="20"/>
        </w:rPr>
      </w:pPr>
    </w:p>
    <w:p w14:paraId="3DA05A14" w14:textId="77777777" w:rsidR="002F1451" w:rsidRPr="00A01135" w:rsidRDefault="002F1451" w:rsidP="00CC303E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  <w:r w:rsidRPr="00A01135">
        <w:rPr>
          <w:rFonts w:ascii="Helvetica Neue" w:eastAsia="Arial Unicode MS" w:hAnsi="Helvetica Neue" w:cs="Arial"/>
          <w:sz w:val="20"/>
        </w:rPr>
        <w:lastRenderedPageBreak/>
        <w:t xml:space="preserve">Вы можете отслеживать статус вашей заявки в </w:t>
      </w:r>
      <w:r w:rsidRPr="00A01135">
        <w:rPr>
          <w:rFonts w:ascii="Helvetica Neue" w:eastAsia="Arial Unicode MS" w:hAnsi="Helvetica Neue" w:cs="Arial"/>
          <w:sz w:val="20"/>
          <w:u w:val="single"/>
        </w:rPr>
        <w:t>Личном кабинете на сайте</w:t>
      </w:r>
      <w:r w:rsidRPr="00A01135">
        <w:rPr>
          <w:rFonts w:ascii="Helvetica Neue" w:eastAsia="Arial Unicode MS" w:hAnsi="Helvetica Neue" w:cs="Arial"/>
          <w:sz w:val="20"/>
        </w:rPr>
        <w:t xml:space="preserve"> (ссылка на личный кабинет пользователя на страницу заявки)</w:t>
      </w:r>
    </w:p>
    <w:p w14:paraId="4BAC7D05" w14:textId="77777777" w:rsidR="002F1451" w:rsidRPr="00A01135" w:rsidRDefault="002F1451" w:rsidP="00CC303E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</w:p>
    <w:p w14:paraId="3344F4CB" w14:textId="77777777" w:rsidR="002F1451" w:rsidRPr="00A01135" w:rsidRDefault="002F1451" w:rsidP="00CC303E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  <w:r w:rsidRPr="00A01135">
        <w:rPr>
          <w:rFonts w:ascii="Helvetica Neue" w:eastAsia="Arial Unicode MS" w:hAnsi="Helvetica Neue" w:cs="Arial"/>
          <w:sz w:val="20"/>
        </w:rPr>
        <w:t xml:space="preserve">С уважением, </w:t>
      </w:r>
      <w:r w:rsidRPr="00A01135">
        <w:rPr>
          <w:rFonts w:ascii="Helvetica Neue" w:hAnsi="Helvetica Neue" w:cs="Arial"/>
          <w:sz w:val="20"/>
          <w:lang w:val="en-US"/>
        </w:rPr>
        <w:t>Azard</w:t>
      </w:r>
      <w:r w:rsidRPr="00A01135">
        <w:rPr>
          <w:rFonts w:ascii="Helvetica Neue" w:hAnsi="Helvetica Neue" w:cs="Arial"/>
          <w:sz w:val="20"/>
        </w:rPr>
        <w:t xml:space="preserve"> </w:t>
      </w:r>
      <w:r w:rsidRPr="00A01135">
        <w:rPr>
          <w:rFonts w:ascii="Helvetica Neue" w:hAnsi="Helvetica Neue" w:cs="Arial"/>
          <w:sz w:val="20"/>
          <w:lang w:val="en-US"/>
        </w:rPr>
        <w:t>Group</w:t>
      </w:r>
      <w:r w:rsidRPr="00A01135">
        <w:rPr>
          <w:rFonts w:ascii="Helvetica Neue" w:eastAsia="Arial Unicode MS" w:hAnsi="Helvetica Neue" w:cs="Arial"/>
          <w:sz w:val="20"/>
        </w:rPr>
        <w:t>»</w:t>
      </w:r>
    </w:p>
    <w:p w14:paraId="776FF0A0" w14:textId="77777777" w:rsidR="002F1451" w:rsidRPr="00A01135" w:rsidRDefault="002F1451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1C6F2503" w14:textId="77777777" w:rsidR="002F1451" w:rsidRPr="00A01135" w:rsidRDefault="002F1451" w:rsidP="00CC303E">
      <w:pPr>
        <w:pStyle w:val="af6"/>
        <w:snapToGrid w:val="0"/>
        <w:spacing w:after="0"/>
        <w:jc w:val="both"/>
        <w:rPr>
          <w:rFonts w:ascii="Helvetica Neue" w:eastAsia="Arial Unicode MS" w:hAnsi="Helvetica Neue" w:cs="Arial"/>
          <w:lang w:val="ru-RU" w:eastAsia="ar-SA" w:bidi="ar-SA"/>
        </w:rPr>
      </w:pPr>
      <w:r w:rsidRPr="00A01135">
        <w:rPr>
          <w:rFonts w:ascii="Helvetica Neue" w:hAnsi="Helvetica Neue" w:cs="Arial"/>
          <w:lang w:val="ru-RU"/>
        </w:rPr>
        <w:t>Также на почту закрепленного менеджера по продажам отправля</w:t>
      </w:r>
      <w:r w:rsidR="008D7B86" w:rsidRPr="00A01135">
        <w:rPr>
          <w:rFonts w:ascii="Helvetica Neue" w:hAnsi="Helvetica Neue" w:cs="Arial"/>
          <w:lang w:val="ru-RU"/>
        </w:rPr>
        <w:t>ется письмо с темой «Новая заявка на изготовление рекламных материалов</w:t>
      </w:r>
      <w:r w:rsidRPr="00A01135">
        <w:rPr>
          <w:rFonts w:ascii="Helvetica Neue" w:hAnsi="Helvetica Neue" w:cs="Arial"/>
          <w:lang w:val="ru-RU"/>
        </w:rPr>
        <w:t xml:space="preserve"> № </w:t>
      </w:r>
      <w:r w:rsidRPr="00A01135">
        <w:rPr>
          <w:rFonts w:ascii="Helvetica Neue" w:eastAsia="Arial Unicode MS" w:hAnsi="Helvetica Neue" w:cs="Arial"/>
        </w:rPr>
        <w:t>XXX</w:t>
      </w:r>
      <w:r w:rsidRPr="00A01135">
        <w:rPr>
          <w:rFonts w:ascii="Helvetica Neue" w:eastAsia="Arial Unicode MS" w:hAnsi="Helvetica Neue" w:cs="Arial"/>
          <w:lang w:val="ru-RU"/>
        </w:rPr>
        <w:t xml:space="preserve"> от </w:t>
      </w:r>
      <w:r w:rsidRPr="00A01135">
        <w:rPr>
          <w:rFonts w:ascii="Helvetica Neue" w:eastAsia="Arial Unicode MS" w:hAnsi="Helvetica Neue" w:cs="Arial"/>
        </w:rPr>
        <w:t>XX</w:t>
      </w:r>
      <w:r w:rsidRPr="00A01135">
        <w:rPr>
          <w:rFonts w:ascii="Helvetica Neue" w:eastAsia="Arial Unicode MS" w:hAnsi="Helvetica Neue" w:cs="Arial"/>
          <w:lang w:val="ru-RU"/>
        </w:rPr>
        <w:t>.</w:t>
      </w:r>
      <w:r w:rsidRPr="00A01135">
        <w:rPr>
          <w:rFonts w:ascii="Helvetica Neue" w:eastAsia="Arial Unicode MS" w:hAnsi="Helvetica Neue" w:cs="Arial"/>
        </w:rPr>
        <w:t>XX</w:t>
      </w:r>
      <w:r w:rsidRPr="00A01135">
        <w:rPr>
          <w:rFonts w:ascii="Helvetica Neue" w:eastAsia="Arial Unicode MS" w:hAnsi="Helvetica Neue" w:cs="Arial"/>
          <w:lang w:val="ru-RU"/>
        </w:rPr>
        <w:t>.</w:t>
      </w:r>
      <w:r w:rsidRPr="00A01135">
        <w:rPr>
          <w:rFonts w:ascii="Helvetica Neue" w:eastAsia="Arial Unicode MS" w:hAnsi="Helvetica Neue" w:cs="Arial"/>
        </w:rPr>
        <w:t>XXXX</w:t>
      </w:r>
      <w:r w:rsidRPr="00A01135">
        <w:rPr>
          <w:rFonts w:ascii="Helvetica Neue" w:eastAsia="Arial Unicode MS" w:hAnsi="Helvetica Neue" w:cs="Arial"/>
          <w:lang w:val="ru-RU"/>
        </w:rPr>
        <w:t xml:space="preserve"> </w:t>
      </w:r>
      <w:r w:rsidRPr="00A01135">
        <w:rPr>
          <w:rFonts w:ascii="Helvetica Neue" w:eastAsia="Arial Unicode MS" w:hAnsi="Helvetica Neue" w:cs="Arial"/>
        </w:rPr>
        <w:t>XX</w:t>
      </w:r>
      <w:r w:rsidRPr="00A01135">
        <w:rPr>
          <w:rFonts w:ascii="Helvetica Neue" w:eastAsia="Arial Unicode MS" w:hAnsi="Helvetica Neue" w:cs="Arial"/>
          <w:lang w:val="ru-RU"/>
        </w:rPr>
        <w:t>:</w:t>
      </w:r>
      <w:r w:rsidRPr="00A01135">
        <w:rPr>
          <w:rFonts w:ascii="Helvetica Neue" w:eastAsia="Arial Unicode MS" w:hAnsi="Helvetica Neue" w:cs="Arial"/>
        </w:rPr>
        <w:t>XX</w:t>
      </w:r>
      <w:r w:rsidRPr="00A01135">
        <w:rPr>
          <w:rFonts w:ascii="Helvetica Neue" w:eastAsia="Arial Unicode MS" w:hAnsi="Helvetica Neue" w:cs="Arial"/>
          <w:lang w:val="ru-RU"/>
        </w:rPr>
        <w:t>:</w:t>
      </w:r>
      <w:r w:rsidRPr="00A01135">
        <w:rPr>
          <w:rFonts w:ascii="Helvetica Neue" w:eastAsia="Arial Unicode MS" w:hAnsi="Helvetica Neue" w:cs="Arial"/>
        </w:rPr>
        <w:t>XX</w:t>
      </w:r>
      <w:r w:rsidRPr="00A01135">
        <w:rPr>
          <w:rFonts w:ascii="Helvetica Neue" w:hAnsi="Helvetica Neue" w:cs="Arial"/>
          <w:lang w:val="ru-RU"/>
        </w:rPr>
        <w:t xml:space="preserve"> на сайте </w:t>
      </w:r>
      <w:r w:rsidRPr="00A01135">
        <w:rPr>
          <w:rFonts w:ascii="Helvetica Neue" w:eastAsia="Arial Unicode MS" w:hAnsi="Helvetica Neue" w:cs="Arial"/>
          <w:lang w:eastAsia="ar-SA" w:bidi="ar-SA"/>
        </w:rPr>
        <w:t>azard</w:t>
      </w:r>
      <w:r w:rsidRPr="00A01135">
        <w:rPr>
          <w:rFonts w:ascii="Helvetica Neue" w:eastAsia="Arial Unicode MS" w:hAnsi="Helvetica Neue" w:cs="Arial"/>
          <w:lang w:val="ru-RU" w:eastAsia="ar-SA" w:bidi="ar-SA"/>
        </w:rPr>
        <w:t>.ru.</w:t>
      </w:r>
    </w:p>
    <w:p w14:paraId="6EEB935E" w14:textId="77777777" w:rsidR="002F1451" w:rsidRPr="00A01135" w:rsidRDefault="002F1451" w:rsidP="00CC303E">
      <w:pPr>
        <w:pStyle w:val="af6"/>
        <w:snapToGrid w:val="0"/>
        <w:spacing w:after="0"/>
        <w:jc w:val="both"/>
        <w:rPr>
          <w:rFonts w:ascii="Helvetica Neue" w:eastAsia="Arial Unicode MS" w:hAnsi="Helvetica Neue" w:cs="Arial"/>
          <w:lang w:val="ru-RU" w:eastAsia="ar-SA" w:bidi="ar-SA"/>
        </w:rPr>
      </w:pPr>
      <w:r w:rsidRPr="00A01135">
        <w:rPr>
          <w:rFonts w:ascii="Helvetica Neue" w:eastAsia="Arial Unicode MS" w:hAnsi="Helvetica Neue" w:cs="Arial"/>
          <w:lang w:val="ru-RU" w:eastAsia="ar-SA" w:bidi="ar-SA"/>
        </w:rPr>
        <w:t>Письмо дублируется на почту администратора.</w:t>
      </w:r>
    </w:p>
    <w:p w14:paraId="5E816E97" w14:textId="77777777" w:rsidR="002F1451" w:rsidRPr="00A01135" w:rsidRDefault="002F1451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</w:p>
    <w:p w14:paraId="267C70FF" w14:textId="77777777" w:rsidR="002F1451" w:rsidRPr="00A01135" w:rsidRDefault="002F1451" w:rsidP="00CC303E">
      <w:pPr>
        <w:pStyle w:val="af6"/>
        <w:snapToGrid w:val="0"/>
        <w:spacing w:after="0"/>
        <w:ind w:left="1134"/>
        <w:jc w:val="both"/>
        <w:rPr>
          <w:rFonts w:ascii="Helvetica Neue" w:hAnsi="Helvetica Neue" w:cs="Arial"/>
          <w:sz w:val="20"/>
          <w:lang w:val="ru-RU"/>
        </w:rPr>
      </w:pPr>
      <w:r w:rsidRPr="00A01135">
        <w:rPr>
          <w:rFonts w:ascii="Helvetica Neue" w:hAnsi="Helvetica Neue" w:cs="Arial"/>
          <w:sz w:val="20"/>
          <w:lang w:val="ru-RU"/>
        </w:rPr>
        <w:t xml:space="preserve">«На сайте </w:t>
      </w:r>
      <w:r w:rsidRPr="00A01135">
        <w:rPr>
          <w:rFonts w:ascii="Helvetica Neue" w:eastAsia="Arial Unicode MS" w:hAnsi="Helvetica Neue" w:cs="Arial"/>
          <w:sz w:val="20"/>
          <w:lang w:eastAsia="ar-SA" w:bidi="ar-SA"/>
        </w:rPr>
        <w:t>azard</w:t>
      </w:r>
      <w:r w:rsidRPr="00A01135">
        <w:rPr>
          <w:rFonts w:ascii="Helvetica Neue" w:eastAsia="Arial Unicode MS" w:hAnsi="Helvetica Neue" w:cs="Arial"/>
          <w:sz w:val="20"/>
          <w:lang w:val="ru-RU" w:eastAsia="ar-SA" w:bidi="ar-SA"/>
        </w:rPr>
        <w:t>.ru</w:t>
      </w:r>
      <w:r w:rsidRPr="00A01135">
        <w:rPr>
          <w:rFonts w:ascii="Helvetica Neue" w:hAnsi="Helvetica Neue" w:cs="Arial"/>
          <w:sz w:val="20"/>
          <w:lang w:val="ru-RU"/>
        </w:rPr>
        <w:t xml:space="preserve"> оформлен</w:t>
      </w:r>
      <w:r w:rsidR="008D7B86" w:rsidRPr="00A01135">
        <w:rPr>
          <w:rFonts w:ascii="Helvetica Neue" w:hAnsi="Helvetica Neue" w:cs="Arial"/>
          <w:sz w:val="20"/>
          <w:lang w:val="ru-RU"/>
        </w:rPr>
        <w:t xml:space="preserve">а </w:t>
      </w:r>
      <w:r w:rsidR="008D7B86" w:rsidRPr="00A01135">
        <w:rPr>
          <w:rFonts w:ascii="Helvetica Neue" w:eastAsia="Arial Unicode MS" w:hAnsi="Helvetica Neue" w:cs="Arial"/>
          <w:sz w:val="20"/>
          <w:lang w:val="ru-RU"/>
        </w:rPr>
        <w:t>заявка на изготовление рекламных материалов</w:t>
      </w:r>
      <w:r w:rsidRPr="00A01135">
        <w:rPr>
          <w:rFonts w:ascii="Helvetica Neue" w:hAnsi="Helvetica Neue" w:cs="Arial"/>
          <w:sz w:val="20"/>
          <w:lang w:val="ru-RU"/>
        </w:rPr>
        <w:t xml:space="preserve"> № </w:t>
      </w:r>
      <w:r w:rsidRPr="00A01135">
        <w:rPr>
          <w:rFonts w:ascii="Helvetica Neue" w:eastAsia="Arial Unicode MS" w:hAnsi="Helvetica Neue" w:cs="Arial"/>
          <w:sz w:val="20"/>
        </w:rPr>
        <w:t>XXX</w:t>
      </w:r>
      <w:r w:rsidRPr="00A01135">
        <w:rPr>
          <w:rFonts w:ascii="Helvetica Neue" w:eastAsia="Arial Unicode MS" w:hAnsi="Helvetica Neue" w:cs="Arial"/>
          <w:sz w:val="20"/>
          <w:lang w:val="ru-RU"/>
        </w:rPr>
        <w:t xml:space="preserve"> от </w:t>
      </w:r>
      <w:r w:rsidRPr="00A01135">
        <w:rPr>
          <w:rFonts w:ascii="Helvetica Neue" w:eastAsia="Arial Unicode MS" w:hAnsi="Helvetica Neue" w:cs="Arial"/>
          <w:sz w:val="20"/>
        </w:rPr>
        <w:t>XX</w:t>
      </w:r>
      <w:r w:rsidRPr="00A01135">
        <w:rPr>
          <w:rFonts w:ascii="Helvetica Neue" w:eastAsia="Arial Unicode MS" w:hAnsi="Helvetica Neue" w:cs="Arial"/>
          <w:sz w:val="20"/>
          <w:lang w:val="ru-RU"/>
        </w:rPr>
        <w:t>.</w:t>
      </w:r>
      <w:r w:rsidRPr="00A01135">
        <w:rPr>
          <w:rFonts w:ascii="Helvetica Neue" w:eastAsia="Arial Unicode MS" w:hAnsi="Helvetica Neue" w:cs="Arial"/>
          <w:sz w:val="20"/>
        </w:rPr>
        <w:t>XX</w:t>
      </w:r>
      <w:r w:rsidRPr="00A01135">
        <w:rPr>
          <w:rFonts w:ascii="Helvetica Neue" w:eastAsia="Arial Unicode MS" w:hAnsi="Helvetica Neue" w:cs="Arial"/>
          <w:sz w:val="20"/>
          <w:lang w:val="ru-RU"/>
        </w:rPr>
        <w:t>.</w:t>
      </w:r>
      <w:r w:rsidRPr="00A01135">
        <w:rPr>
          <w:rFonts w:ascii="Helvetica Neue" w:eastAsia="Arial Unicode MS" w:hAnsi="Helvetica Neue" w:cs="Arial"/>
          <w:sz w:val="20"/>
        </w:rPr>
        <w:t>XXXX</w:t>
      </w:r>
      <w:r w:rsidRPr="00A01135">
        <w:rPr>
          <w:rFonts w:ascii="Helvetica Neue" w:eastAsia="Arial Unicode MS" w:hAnsi="Helvetica Neue" w:cs="Arial"/>
          <w:sz w:val="20"/>
          <w:lang w:val="ru-RU"/>
        </w:rPr>
        <w:t xml:space="preserve"> </w:t>
      </w:r>
      <w:r w:rsidRPr="00A01135">
        <w:rPr>
          <w:rFonts w:ascii="Helvetica Neue" w:eastAsia="Arial Unicode MS" w:hAnsi="Helvetica Neue" w:cs="Arial"/>
          <w:sz w:val="20"/>
        </w:rPr>
        <w:t>XX</w:t>
      </w:r>
      <w:r w:rsidRPr="00A01135">
        <w:rPr>
          <w:rFonts w:ascii="Helvetica Neue" w:eastAsia="Arial Unicode MS" w:hAnsi="Helvetica Neue" w:cs="Arial"/>
          <w:sz w:val="20"/>
          <w:lang w:val="ru-RU"/>
        </w:rPr>
        <w:t>:</w:t>
      </w:r>
      <w:r w:rsidRPr="00A01135">
        <w:rPr>
          <w:rFonts w:ascii="Helvetica Neue" w:eastAsia="Arial Unicode MS" w:hAnsi="Helvetica Neue" w:cs="Arial"/>
          <w:sz w:val="20"/>
        </w:rPr>
        <w:t>XX</w:t>
      </w:r>
      <w:r w:rsidRPr="00A01135">
        <w:rPr>
          <w:rFonts w:ascii="Helvetica Neue" w:eastAsia="Arial Unicode MS" w:hAnsi="Helvetica Neue" w:cs="Arial"/>
          <w:sz w:val="20"/>
          <w:lang w:val="ru-RU"/>
        </w:rPr>
        <w:t>:</w:t>
      </w:r>
      <w:r w:rsidRPr="00A01135">
        <w:rPr>
          <w:rFonts w:ascii="Helvetica Neue" w:eastAsia="Arial Unicode MS" w:hAnsi="Helvetica Neue" w:cs="Arial"/>
          <w:sz w:val="20"/>
        </w:rPr>
        <w:t>XX</w:t>
      </w:r>
    </w:p>
    <w:p w14:paraId="0F07ADD2" w14:textId="77777777" w:rsidR="002F1451" w:rsidRPr="00A01135" w:rsidRDefault="002F1451" w:rsidP="00CC303E">
      <w:pPr>
        <w:pStyle w:val="af6"/>
        <w:snapToGrid w:val="0"/>
        <w:spacing w:after="0"/>
        <w:ind w:left="1134"/>
        <w:jc w:val="both"/>
        <w:rPr>
          <w:rFonts w:ascii="Helvetica Neue" w:hAnsi="Helvetica Neue" w:cs="Arial"/>
          <w:sz w:val="20"/>
          <w:lang w:val="ru-RU"/>
        </w:rPr>
      </w:pPr>
    </w:p>
    <w:p w14:paraId="34A41A32" w14:textId="77777777" w:rsidR="002F1451" w:rsidRPr="00A01135" w:rsidRDefault="002F1451" w:rsidP="00CC303E">
      <w:pPr>
        <w:pStyle w:val="af6"/>
        <w:snapToGrid w:val="0"/>
        <w:spacing w:after="0"/>
        <w:ind w:left="1134"/>
        <w:jc w:val="both"/>
        <w:rPr>
          <w:rFonts w:ascii="Helvetica Neue" w:hAnsi="Helvetica Neue" w:cs="Arial"/>
          <w:sz w:val="20"/>
          <w:lang w:val="ru-RU"/>
        </w:rPr>
      </w:pPr>
      <w:r w:rsidRPr="00A01135">
        <w:rPr>
          <w:rFonts w:ascii="Helvetica Neue" w:hAnsi="Helvetica Neue" w:cs="Arial"/>
          <w:sz w:val="20"/>
          <w:lang w:val="ru-RU"/>
        </w:rPr>
        <w:t xml:space="preserve">&lt;таблица с </w:t>
      </w:r>
      <w:r w:rsidR="008D7B86" w:rsidRPr="00A01135">
        <w:rPr>
          <w:rFonts w:ascii="Helvetica Neue" w:hAnsi="Helvetica Neue" w:cs="Arial"/>
          <w:sz w:val="20"/>
          <w:lang w:val="ru-RU"/>
        </w:rPr>
        <w:t>материалами</w:t>
      </w:r>
      <w:r w:rsidRPr="00A01135">
        <w:rPr>
          <w:rFonts w:ascii="Helvetica Neue" w:hAnsi="Helvetica Neue" w:cs="Arial"/>
          <w:sz w:val="20"/>
          <w:lang w:val="ru-RU"/>
        </w:rPr>
        <w:t>&gt;</w:t>
      </w:r>
    </w:p>
    <w:p w14:paraId="168DBFE4" w14:textId="77777777" w:rsidR="002F1451" w:rsidRPr="00A01135" w:rsidRDefault="002F1451" w:rsidP="00CC303E">
      <w:pPr>
        <w:pStyle w:val="af6"/>
        <w:snapToGrid w:val="0"/>
        <w:spacing w:after="0"/>
        <w:ind w:left="1134"/>
        <w:jc w:val="both"/>
        <w:rPr>
          <w:rFonts w:ascii="Helvetica Neue" w:hAnsi="Helvetica Neue" w:cs="Arial"/>
          <w:sz w:val="20"/>
          <w:lang w:val="ru-RU"/>
        </w:rPr>
      </w:pPr>
    </w:p>
    <w:p w14:paraId="57074B7E" w14:textId="77777777" w:rsidR="002F1451" w:rsidRPr="00A01135" w:rsidRDefault="002F1451" w:rsidP="00CC303E">
      <w:pPr>
        <w:pStyle w:val="af6"/>
        <w:snapToGrid w:val="0"/>
        <w:spacing w:after="0"/>
        <w:ind w:left="1134"/>
        <w:jc w:val="both"/>
        <w:rPr>
          <w:rFonts w:ascii="Helvetica Neue" w:hAnsi="Helvetica Neue" w:cs="Arial"/>
          <w:sz w:val="20"/>
          <w:lang w:val="ru-RU"/>
        </w:rPr>
      </w:pPr>
      <w:r w:rsidRPr="00A01135">
        <w:rPr>
          <w:rFonts w:ascii="Helvetica Neue" w:hAnsi="Helvetica Neue" w:cs="Arial"/>
          <w:sz w:val="20"/>
          <w:lang w:val="ru-RU"/>
        </w:rPr>
        <w:t>Партнер: &lt; Название партнера &gt;</w:t>
      </w:r>
    </w:p>
    <w:p w14:paraId="4DE80D6B" w14:textId="77777777" w:rsidR="002F1451" w:rsidRPr="00A01135" w:rsidRDefault="002F1451" w:rsidP="00CC303E">
      <w:pPr>
        <w:pStyle w:val="af6"/>
        <w:snapToGrid w:val="0"/>
        <w:spacing w:after="0"/>
        <w:ind w:left="1134"/>
        <w:jc w:val="both"/>
        <w:rPr>
          <w:rFonts w:ascii="Helvetica Neue" w:hAnsi="Helvetica Neue" w:cs="Arial"/>
          <w:sz w:val="20"/>
          <w:lang w:val="ru-RU"/>
        </w:rPr>
      </w:pPr>
      <w:r w:rsidRPr="00A01135">
        <w:rPr>
          <w:rFonts w:ascii="Helvetica Neue" w:hAnsi="Helvetica Neue" w:cs="Arial"/>
          <w:sz w:val="20"/>
          <w:lang w:val="ru-RU"/>
        </w:rPr>
        <w:t>Комментарий: &lt; Комментарий&gt;</w:t>
      </w:r>
    </w:p>
    <w:p w14:paraId="5A57AA3F" w14:textId="77777777" w:rsidR="00DC6693" w:rsidRPr="00A01135" w:rsidRDefault="00DC6693" w:rsidP="00CC303E">
      <w:pPr>
        <w:pStyle w:val="af6"/>
        <w:snapToGrid w:val="0"/>
        <w:spacing w:after="0"/>
        <w:ind w:left="1134"/>
        <w:jc w:val="both"/>
        <w:rPr>
          <w:rFonts w:ascii="Helvetica Neue" w:hAnsi="Helvetica Neue" w:cs="Arial"/>
          <w:sz w:val="20"/>
          <w:lang w:val="ru-RU"/>
        </w:rPr>
      </w:pPr>
      <w:r w:rsidRPr="00A01135">
        <w:rPr>
          <w:rFonts w:ascii="Helvetica Neue" w:hAnsi="Helvetica Neue" w:cs="Arial"/>
          <w:sz w:val="20"/>
          <w:lang w:val="ru-RU"/>
        </w:rPr>
        <w:t>Адрес доставки: &lt; адрес доставки&gt;</w:t>
      </w:r>
    </w:p>
    <w:p w14:paraId="702B0DB2" w14:textId="77777777" w:rsidR="00DC6693" w:rsidRPr="00A01135" w:rsidRDefault="00DC6693" w:rsidP="00CC303E">
      <w:pPr>
        <w:pStyle w:val="af6"/>
        <w:snapToGrid w:val="0"/>
        <w:spacing w:after="0"/>
        <w:ind w:left="1134"/>
        <w:jc w:val="both"/>
        <w:rPr>
          <w:rFonts w:ascii="Helvetica Neue" w:hAnsi="Helvetica Neue" w:cs="Arial"/>
          <w:sz w:val="20"/>
          <w:lang w:val="ru-RU"/>
        </w:rPr>
      </w:pPr>
    </w:p>
    <w:p w14:paraId="3EB96B90" w14:textId="77777777" w:rsidR="002F1451" w:rsidRPr="00A01135" w:rsidRDefault="002F1451" w:rsidP="00CC303E">
      <w:pPr>
        <w:pStyle w:val="af6"/>
        <w:snapToGrid w:val="0"/>
        <w:spacing w:after="0"/>
        <w:ind w:left="1134"/>
        <w:jc w:val="both"/>
        <w:rPr>
          <w:rFonts w:ascii="Helvetica Neue" w:eastAsia="Arial Unicode MS" w:hAnsi="Helvetica Neue" w:cs="Arial"/>
          <w:sz w:val="20"/>
          <w:lang w:val="ru-RU"/>
        </w:rPr>
      </w:pPr>
      <w:r w:rsidRPr="00A01135">
        <w:rPr>
          <w:rFonts w:ascii="Helvetica Neue" w:hAnsi="Helvetica Neue" w:cs="Arial"/>
          <w:sz w:val="20"/>
          <w:lang w:val="ru-RU"/>
        </w:rPr>
        <w:t>»</w:t>
      </w:r>
    </w:p>
    <w:p w14:paraId="6A603D90" w14:textId="77777777" w:rsidR="0090236D" w:rsidRPr="00A01135" w:rsidRDefault="0090236D" w:rsidP="00CC303E">
      <w:pPr>
        <w:rPr>
          <w:rFonts w:ascii="Helvetica Neue" w:hAnsi="Helvetica Neue"/>
          <w:lang w:val="ru-RU" w:eastAsia="ar-SA" w:bidi="ar-SA"/>
        </w:rPr>
      </w:pPr>
    </w:p>
    <w:p w14:paraId="0926BDBE" w14:textId="77777777" w:rsidR="00583ACF" w:rsidRPr="00A01135" w:rsidRDefault="00583ACF" w:rsidP="00CC303E">
      <w:pPr>
        <w:rPr>
          <w:rFonts w:ascii="Helvetica Neue" w:hAnsi="Helvetica Neue"/>
          <w:lang w:val="ru-RU" w:eastAsia="ar-SA" w:bidi="ar-SA"/>
        </w:rPr>
      </w:pPr>
      <w:r w:rsidRPr="00A01135">
        <w:rPr>
          <w:rFonts w:ascii="Helvetica Neue" w:hAnsi="Helvetica Neue"/>
          <w:lang w:val="ru-RU" w:eastAsia="ar-SA" w:bidi="ar-SA"/>
        </w:rPr>
        <w:t>В 1С заявка не отправляется.</w:t>
      </w:r>
    </w:p>
    <w:p w14:paraId="2E49E23D" w14:textId="77777777" w:rsidR="00583ACF" w:rsidRPr="00A01135" w:rsidRDefault="00583ACF" w:rsidP="00CC303E">
      <w:pPr>
        <w:rPr>
          <w:rFonts w:ascii="Helvetica Neue" w:hAnsi="Helvetica Neue"/>
          <w:lang w:val="ru-RU" w:eastAsia="ar-SA" w:bidi="ar-SA"/>
        </w:rPr>
      </w:pPr>
      <w:r w:rsidRPr="00A01135">
        <w:rPr>
          <w:rFonts w:ascii="Helvetica Neue" w:hAnsi="Helvetica Neue"/>
          <w:lang w:val="ru-RU" w:eastAsia="ar-SA" w:bidi="ar-SA"/>
        </w:rPr>
        <w:t>Учет заявок ведет  менеджер по продажам в своем личном кабинете на сайте</w:t>
      </w:r>
    </w:p>
    <w:p w14:paraId="63790B2F" w14:textId="77777777" w:rsidR="00583ACF" w:rsidRPr="00A01135" w:rsidRDefault="00583ACF" w:rsidP="00CC303E">
      <w:pPr>
        <w:rPr>
          <w:rFonts w:ascii="Helvetica Neue" w:hAnsi="Helvetica Neue"/>
          <w:lang w:val="ru-RU" w:eastAsia="ar-SA" w:bidi="ar-SA"/>
        </w:rPr>
      </w:pPr>
    </w:p>
    <w:p w14:paraId="35AEFFCA" w14:textId="77777777" w:rsidR="000F3912" w:rsidRPr="00A01135" w:rsidRDefault="00DC6693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Закрепленный м</w:t>
      </w:r>
      <w:r w:rsidR="000F3912" w:rsidRPr="00A01135">
        <w:rPr>
          <w:rFonts w:ascii="Helvetica Neue" w:eastAsia="Arial Unicode MS" w:hAnsi="Helvetica Neue" w:cs="Arial"/>
        </w:rPr>
        <w:t xml:space="preserve">енеджер по </w:t>
      </w:r>
      <w:r w:rsidRPr="00A01135">
        <w:rPr>
          <w:rFonts w:ascii="Helvetica Neue" w:eastAsia="Arial Unicode MS" w:hAnsi="Helvetica Neue" w:cs="Arial"/>
        </w:rPr>
        <w:t>продажам</w:t>
      </w:r>
      <w:r w:rsidR="000F3912" w:rsidRPr="00A01135">
        <w:rPr>
          <w:rFonts w:ascii="Helvetica Neue" w:eastAsia="Arial Unicode MS" w:hAnsi="Helvetica Neue" w:cs="Arial"/>
        </w:rPr>
        <w:t xml:space="preserve"> меняет статус у заказа, при необходимости пишет комментарий.</w:t>
      </w:r>
    </w:p>
    <w:p w14:paraId="1597A993" w14:textId="77777777" w:rsidR="000F3912" w:rsidRPr="00A01135" w:rsidRDefault="000F3912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Возможные статусы заказа:</w:t>
      </w:r>
    </w:p>
    <w:p w14:paraId="765120ED" w14:textId="77777777" w:rsidR="000F3912" w:rsidRPr="00A01135" w:rsidRDefault="000F3912" w:rsidP="00EC1DE5">
      <w:pPr>
        <w:pStyle w:val="Standard"/>
        <w:numPr>
          <w:ilvl w:val="0"/>
          <w:numId w:val="51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Принят</w:t>
      </w:r>
    </w:p>
    <w:p w14:paraId="21690A9A" w14:textId="77777777" w:rsidR="000F3912" w:rsidRPr="00A01135" w:rsidRDefault="000F3912" w:rsidP="00EC1DE5">
      <w:pPr>
        <w:pStyle w:val="Standard"/>
        <w:numPr>
          <w:ilvl w:val="0"/>
          <w:numId w:val="51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Комплектуется</w:t>
      </w:r>
    </w:p>
    <w:p w14:paraId="55C87C01" w14:textId="77777777" w:rsidR="000F3912" w:rsidRPr="00A01135" w:rsidRDefault="000F3912" w:rsidP="00EC1DE5">
      <w:pPr>
        <w:pStyle w:val="Standard"/>
        <w:numPr>
          <w:ilvl w:val="0"/>
          <w:numId w:val="51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Отгружен</w:t>
      </w:r>
    </w:p>
    <w:p w14:paraId="074A05D6" w14:textId="77777777" w:rsidR="000F3912" w:rsidRPr="00A01135" w:rsidRDefault="000F3912" w:rsidP="00EC1DE5">
      <w:pPr>
        <w:pStyle w:val="Standard"/>
        <w:numPr>
          <w:ilvl w:val="0"/>
          <w:numId w:val="51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Отменен</w:t>
      </w:r>
    </w:p>
    <w:p w14:paraId="3DCEA38E" w14:textId="77777777" w:rsidR="000F3912" w:rsidRPr="00A01135" w:rsidRDefault="000F3912" w:rsidP="00CC303E">
      <w:pPr>
        <w:pStyle w:val="Standard"/>
        <w:spacing w:after="0" w:line="240" w:lineRule="auto"/>
        <w:rPr>
          <w:rFonts w:ascii="Helvetica Neue" w:eastAsia="Arial Unicode MS" w:hAnsi="Helvetica Neue" w:cs="Arial"/>
          <w:lang w:val="en-US"/>
        </w:rPr>
      </w:pPr>
    </w:p>
    <w:p w14:paraId="3B655CFF" w14:textId="77777777" w:rsidR="00583ACF" w:rsidRPr="00A01135" w:rsidRDefault="00583ACF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Отгрузка заказа производится по инициативе менеджера по продажам (например вместе со следующим товарным заказом партнера и вписывается в его накладную).</w:t>
      </w:r>
    </w:p>
    <w:p w14:paraId="3AAD7762" w14:textId="77777777" w:rsidR="00583ACF" w:rsidRPr="00A01135" w:rsidRDefault="00583ACF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2BC9AECA" w14:textId="77777777" w:rsidR="000F3912" w:rsidRPr="00A01135" w:rsidRDefault="000F3912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При смене статуса партнер получает на </w:t>
      </w:r>
      <w:r w:rsidRPr="00A01135">
        <w:rPr>
          <w:rFonts w:ascii="Helvetica Neue" w:eastAsia="Arial Unicode MS" w:hAnsi="Helvetica Neue" w:cs="Arial"/>
          <w:lang w:val="en-US"/>
        </w:rPr>
        <w:t>email</w:t>
      </w:r>
      <w:r w:rsidRPr="00A01135">
        <w:rPr>
          <w:rFonts w:ascii="Helvetica Neue" w:eastAsia="Arial Unicode MS" w:hAnsi="Helvetica Neue" w:cs="Arial"/>
        </w:rPr>
        <w:t xml:space="preserve"> письмо с темой «Изменен статус заказа на </w:t>
      </w:r>
      <w:r w:rsidR="00DC6693" w:rsidRPr="00A01135">
        <w:rPr>
          <w:rFonts w:ascii="Helvetica Neue" w:eastAsia="Arial Unicode MS" w:hAnsi="Helvetica Neue" w:cs="Arial"/>
        </w:rPr>
        <w:t xml:space="preserve">изготовление рекламных материалов </w:t>
      </w:r>
      <w:r w:rsidRPr="00A01135">
        <w:rPr>
          <w:rFonts w:ascii="Helvetica Neue" w:eastAsia="Arial Unicode MS" w:hAnsi="Helvetica Neue" w:cs="Arial"/>
        </w:rPr>
        <w:t>на сайте azard.ru» и текстом:</w:t>
      </w:r>
    </w:p>
    <w:p w14:paraId="73433A18" w14:textId="77777777" w:rsidR="000F3912" w:rsidRPr="00A01135" w:rsidRDefault="000F3912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7518AC31" w14:textId="77777777" w:rsidR="000F3912" w:rsidRPr="00A01135" w:rsidRDefault="000F3912" w:rsidP="00CC303E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  <w:r w:rsidRPr="00A01135">
        <w:rPr>
          <w:rFonts w:ascii="Helvetica Neue" w:eastAsia="Arial Unicode MS" w:hAnsi="Helvetica Neue" w:cs="Arial"/>
          <w:sz w:val="20"/>
        </w:rPr>
        <w:t>«Добрый день,&lt;ФИО&gt;</w:t>
      </w:r>
    </w:p>
    <w:p w14:paraId="4E92CF35" w14:textId="77777777" w:rsidR="000F3912" w:rsidRPr="00A01135" w:rsidRDefault="000F3912" w:rsidP="00CC303E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</w:p>
    <w:p w14:paraId="71240462" w14:textId="77777777" w:rsidR="000F3912" w:rsidRPr="00A01135" w:rsidRDefault="000F3912" w:rsidP="00CC303E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  <w:r w:rsidRPr="00A01135">
        <w:rPr>
          <w:rFonts w:ascii="Helvetica Neue" w:eastAsia="Arial Unicode MS" w:hAnsi="Helvetica Neue" w:cs="Arial"/>
          <w:sz w:val="20"/>
        </w:rPr>
        <w:t xml:space="preserve">Изменился статус по вашему заказу </w:t>
      </w:r>
      <w:r w:rsidR="00DC6693" w:rsidRPr="00A01135">
        <w:rPr>
          <w:rFonts w:ascii="Helvetica Neue" w:eastAsia="Arial Unicode MS" w:hAnsi="Helvetica Neue" w:cs="Arial"/>
          <w:sz w:val="20"/>
        </w:rPr>
        <w:t>на изготовление рекламных материалов</w:t>
      </w:r>
      <w:r w:rsidR="00DC6693" w:rsidRPr="00A01135">
        <w:rPr>
          <w:rFonts w:ascii="Helvetica Neue" w:hAnsi="Helvetica Neue" w:cs="Arial"/>
          <w:sz w:val="20"/>
        </w:rPr>
        <w:t xml:space="preserve"> </w:t>
      </w:r>
      <w:r w:rsidRPr="00A01135">
        <w:rPr>
          <w:rFonts w:ascii="Helvetica Neue" w:eastAsia="Arial Unicode MS" w:hAnsi="Helvetica Neue" w:cs="Arial"/>
          <w:sz w:val="20"/>
        </w:rPr>
        <w:t>№</w:t>
      </w:r>
      <w:r w:rsidRPr="00A01135">
        <w:rPr>
          <w:rFonts w:ascii="Helvetica Neue" w:eastAsia="Arial Unicode MS" w:hAnsi="Helvetica Neue" w:cs="Arial"/>
          <w:sz w:val="20"/>
          <w:lang w:val="en-US"/>
        </w:rPr>
        <w:t>XXX</w:t>
      </w:r>
      <w:r w:rsidRPr="00A01135">
        <w:rPr>
          <w:rFonts w:ascii="Helvetica Neue" w:eastAsia="Arial Unicode MS" w:hAnsi="Helvetica Neue" w:cs="Arial"/>
          <w:sz w:val="20"/>
        </w:rPr>
        <w:t xml:space="preserve"> от </w:t>
      </w:r>
      <w:r w:rsidRPr="00A01135">
        <w:rPr>
          <w:rFonts w:ascii="Helvetica Neue" w:eastAsia="Arial Unicode MS" w:hAnsi="Helvetica Neue" w:cs="Arial"/>
          <w:sz w:val="20"/>
          <w:lang w:val="en-US"/>
        </w:rPr>
        <w:t>XX</w:t>
      </w:r>
      <w:r w:rsidRPr="00A01135">
        <w:rPr>
          <w:rFonts w:ascii="Helvetica Neue" w:eastAsia="Arial Unicode MS" w:hAnsi="Helvetica Neue" w:cs="Arial"/>
          <w:sz w:val="20"/>
        </w:rPr>
        <w:t>.</w:t>
      </w:r>
      <w:r w:rsidRPr="00A01135">
        <w:rPr>
          <w:rFonts w:ascii="Helvetica Neue" w:eastAsia="Arial Unicode MS" w:hAnsi="Helvetica Neue" w:cs="Arial"/>
          <w:sz w:val="20"/>
          <w:lang w:val="en-US"/>
        </w:rPr>
        <w:t>XX</w:t>
      </w:r>
      <w:r w:rsidRPr="00A01135">
        <w:rPr>
          <w:rFonts w:ascii="Helvetica Neue" w:eastAsia="Arial Unicode MS" w:hAnsi="Helvetica Neue" w:cs="Arial"/>
          <w:sz w:val="20"/>
        </w:rPr>
        <w:t>.</w:t>
      </w:r>
      <w:r w:rsidRPr="00A01135">
        <w:rPr>
          <w:rFonts w:ascii="Helvetica Neue" w:eastAsia="Arial Unicode MS" w:hAnsi="Helvetica Neue" w:cs="Arial"/>
          <w:sz w:val="20"/>
          <w:lang w:val="en-US"/>
        </w:rPr>
        <w:t>XXXX</w:t>
      </w:r>
      <w:r w:rsidRPr="00A01135">
        <w:rPr>
          <w:rFonts w:ascii="Helvetica Neue" w:eastAsia="Arial Unicode MS" w:hAnsi="Helvetica Neue" w:cs="Arial"/>
          <w:sz w:val="20"/>
        </w:rPr>
        <w:t xml:space="preserve"> </w:t>
      </w:r>
      <w:r w:rsidRPr="00A01135">
        <w:rPr>
          <w:rFonts w:ascii="Helvetica Neue" w:eastAsia="Arial Unicode MS" w:hAnsi="Helvetica Neue" w:cs="Arial"/>
          <w:sz w:val="20"/>
          <w:lang w:val="en-US"/>
        </w:rPr>
        <w:t>XX</w:t>
      </w:r>
      <w:r w:rsidRPr="00A01135">
        <w:rPr>
          <w:rFonts w:ascii="Helvetica Neue" w:eastAsia="Arial Unicode MS" w:hAnsi="Helvetica Neue" w:cs="Arial"/>
          <w:sz w:val="20"/>
        </w:rPr>
        <w:t>:</w:t>
      </w:r>
      <w:r w:rsidRPr="00A01135">
        <w:rPr>
          <w:rFonts w:ascii="Helvetica Neue" w:eastAsia="Arial Unicode MS" w:hAnsi="Helvetica Neue" w:cs="Arial"/>
          <w:sz w:val="20"/>
          <w:lang w:val="en-US"/>
        </w:rPr>
        <w:t>XX</w:t>
      </w:r>
      <w:r w:rsidRPr="00A01135">
        <w:rPr>
          <w:rFonts w:ascii="Helvetica Neue" w:eastAsia="Arial Unicode MS" w:hAnsi="Helvetica Neue" w:cs="Arial"/>
          <w:sz w:val="20"/>
        </w:rPr>
        <w:t>:</w:t>
      </w:r>
      <w:r w:rsidRPr="00A01135">
        <w:rPr>
          <w:rFonts w:ascii="Helvetica Neue" w:eastAsia="Arial Unicode MS" w:hAnsi="Helvetica Neue" w:cs="Arial"/>
          <w:sz w:val="20"/>
          <w:lang w:val="en-US"/>
        </w:rPr>
        <w:t>XX</w:t>
      </w:r>
      <w:r w:rsidRPr="00A01135">
        <w:rPr>
          <w:rFonts w:ascii="Helvetica Neue" w:eastAsia="Arial Unicode MS" w:hAnsi="Helvetica Neue" w:cs="Arial"/>
          <w:sz w:val="20"/>
        </w:rPr>
        <w:t>.</w:t>
      </w:r>
    </w:p>
    <w:p w14:paraId="0DC92588" w14:textId="77777777" w:rsidR="000F3912" w:rsidRPr="00A01135" w:rsidRDefault="000F3912" w:rsidP="00CC303E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</w:p>
    <w:p w14:paraId="78B184AE" w14:textId="77777777" w:rsidR="000F3912" w:rsidRPr="00A01135" w:rsidRDefault="000F3912" w:rsidP="00CC303E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  <w:r w:rsidRPr="00A01135">
        <w:rPr>
          <w:rFonts w:ascii="Helvetica Neue" w:eastAsia="Arial Unicode MS" w:hAnsi="Helvetica Neue" w:cs="Arial"/>
          <w:sz w:val="20"/>
        </w:rPr>
        <w:t>Новый статус заказа:</w:t>
      </w:r>
    </w:p>
    <w:p w14:paraId="4D3C02D8" w14:textId="77777777" w:rsidR="000F3912" w:rsidRPr="00A01135" w:rsidRDefault="000F3912" w:rsidP="00CC303E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  <w:r w:rsidRPr="00A01135">
        <w:rPr>
          <w:rFonts w:ascii="Helvetica Neue" w:eastAsia="Arial Unicode MS" w:hAnsi="Helvetica Neue" w:cs="Arial"/>
          <w:sz w:val="20"/>
        </w:rPr>
        <w:t>&lt;статус &gt;</w:t>
      </w:r>
    </w:p>
    <w:p w14:paraId="1245E739" w14:textId="77777777" w:rsidR="000F3912" w:rsidRPr="00A01135" w:rsidRDefault="000F3912" w:rsidP="00CC303E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</w:p>
    <w:p w14:paraId="1EC42583" w14:textId="77777777" w:rsidR="000F3912" w:rsidRPr="00A01135" w:rsidRDefault="000F3912" w:rsidP="00CC303E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i/>
          <w:sz w:val="20"/>
        </w:rPr>
      </w:pPr>
      <w:r w:rsidRPr="00A01135">
        <w:rPr>
          <w:rFonts w:ascii="Helvetica Neue" w:eastAsia="Arial Unicode MS" w:hAnsi="Helvetica Neue" w:cs="Arial"/>
          <w:i/>
          <w:sz w:val="20"/>
        </w:rPr>
        <w:t>------------------ если менеджер заполнил комментарий -------------</w:t>
      </w:r>
    </w:p>
    <w:p w14:paraId="65DFE815" w14:textId="77777777" w:rsidR="000F3912" w:rsidRPr="00A01135" w:rsidRDefault="000F3912" w:rsidP="00CC303E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i/>
          <w:sz w:val="20"/>
        </w:rPr>
      </w:pPr>
      <w:r w:rsidRPr="00A01135">
        <w:rPr>
          <w:rFonts w:ascii="Helvetica Neue" w:eastAsia="Arial Unicode MS" w:hAnsi="Helvetica Neue" w:cs="Arial"/>
          <w:i/>
          <w:sz w:val="20"/>
        </w:rPr>
        <w:t>К</w:t>
      </w:r>
      <w:r w:rsidR="00DC6693" w:rsidRPr="00A01135">
        <w:rPr>
          <w:rFonts w:ascii="Helvetica Neue" w:eastAsia="Arial Unicode MS" w:hAnsi="Helvetica Neue" w:cs="Arial"/>
          <w:i/>
          <w:sz w:val="20"/>
        </w:rPr>
        <w:t>омментарии</w:t>
      </w:r>
    </w:p>
    <w:p w14:paraId="59D75122" w14:textId="77777777" w:rsidR="000F3912" w:rsidRPr="00A01135" w:rsidRDefault="000F3912" w:rsidP="00CC303E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i/>
          <w:sz w:val="20"/>
        </w:rPr>
      </w:pPr>
      <w:r w:rsidRPr="00A01135">
        <w:rPr>
          <w:rFonts w:ascii="Helvetica Neue" w:eastAsia="Arial Unicode MS" w:hAnsi="Helvetica Neue" w:cs="Arial"/>
          <w:i/>
          <w:sz w:val="20"/>
        </w:rPr>
        <w:t>-------------------------</w:t>
      </w:r>
    </w:p>
    <w:p w14:paraId="34506795" w14:textId="77777777" w:rsidR="000F3912" w:rsidRPr="00A01135" w:rsidRDefault="000F3912" w:rsidP="00CC303E">
      <w:pPr>
        <w:pStyle w:val="Standard"/>
        <w:spacing w:after="0" w:line="240" w:lineRule="auto"/>
        <w:rPr>
          <w:rFonts w:ascii="Helvetica Neue" w:eastAsia="Arial Unicode MS" w:hAnsi="Helvetica Neue" w:cs="Arial"/>
          <w:sz w:val="20"/>
        </w:rPr>
      </w:pPr>
    </w:p>
    <w:p w14:paraId="0BA29DFE" w14:textId="77777777" w:rsidR="000F3912" w:rsidRPr="00A01135" w:rsidRDefault="000F3912" w:rsidP="00CC303E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  <w:r w:rsidRPr="00A01135">
        <w:rPr>
          <w:rFonts w:ascii="Helvetica Neue" w:eastAsia="Arial Unicode MS" w:hAnsi="Helvetica Neue" w:cs="Arial"/>
          <w:sz w:val="20"/>
        </w:rPr>
        <w:t xml:space="preserve">Вы можете отслеживать статус вашего заказа в </w:t>
      </w:r>
      <w:r w:rsidRPr="00A01135">
        <w:rPr>
          <w:rFonts w:ascii="Helvetica Neue" w:eastAsia="Arial Unicode MS" w:hAnsi="Helvetica Neue" w:cs="Arial"/>
          <w:sz w:val="20"/>
          <w:u w:val="single"/>
        </w:rPr>
        <w:t>Личном кабинете на сайте</w:t>
      </w:r>
      <w:r w:rsidRPr="00A01135">
        <w:rPr>
          <w:rFonts w:ascii="Helvetica Neue" w:eastAsia="Arial Unicode MS" w:hAnsi="Helvetica Neue" w:cs="Arial"/>
          <w:sz w:val="20"/>
        </w:rPr>
        <w:t xml:space="preserve"> (ссылка на личный кабинет пользователя на страницу заказа)</w:t>
      </w:r>
    </w:p>
    <w:p w14:paraId="7893CB19" w14:textId="77777777" w:rsidR="000F3912" w:rsidRPr="00A01135" w:rsidRDefault="000F3912" w:rsidP="00CC303E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</w:p>
    <w:p w14:paraId="58E37644" w14:textId="77777777" w:rsidR="000F3912" w:rsidRPr="00A01135" w:rsidRDefault="000F3912" w:rsidP="00CC303E">
      <w:pPr>
        <w:pStyle w:val="Standard"/>
        <w:spacing w:after="0" w:line="240" w:lineRule="auto"/>
        <w:ind w:left="1134"/>
        <w:rPr>
          <w:rFonts w:ascii="Helvetica Neue" w:eastAsia="Arial Unicode MS" w:hAnsi="Helvetica Neue" w:cs="Arial"/>
          <w:sz w:val="20"/>
        </w:rPr>
      </w:pPr>
      <w:r w:rsidRPr="00A01135">
        <w:rPr>
          <w:rFonts w:ascii="Helvetica Neue" w:eastAsia="Arial Unicode MS" w:hAnsi="Helvetica Neue" w:cs="Arial"/>
          <w:sz w:val="20"/>
        </w:rPr>
        <w:t xml:space="preserve">С уважением, </w:t>
      </w:r>
      <w:r w:rsidRPr="00A01135">
        <w:rPr>
          <w:rFonts w:ascii="Helvetica Neue" w:hAnsi="Helvetica Neue" w:cs="Arial"/>
          <w:sz w:val="20"/>
          <w:lang w:val="en-US"/>
        </w:rPr>
        <w:t>Azard</w:t>
      </w:r>
      <w:r w:rsidRPr="00A01135">
        <w:rPr>
          <w:rFonts w:ascii="Helvetica Neue" w:hAnsi="Helvetica Neue" w:cs="Arial"/>
          <w:sz w:val="20"/>
        </w:rPr>
        <w:t xml:space="preserve"> </w:t>
      </w:r>
      <w:r w:rsidRPr="00A01135">
        <w:rPr>
          <w:rFonts w:ascii="Helvetica Neue" w:hAnsi="Helvetica Neue" w:cs="Arial"/>
          <w:sz w:val="20"/>
          <w:lang w:val="en-US"/>
        </w:rPr>
        <w:t>Group</w:t>
      </w:r>
      <w:r w:rsidRPr="00A01135">
        <w:rPr>
          <w:rFonts w:ascii="Helvetica Neue" w:eastAsia="Arial Unicode MS" w:hAnsi="Helvetica Neue" w:cs="Arial"/>
          <w:sz w:val="20"/>
        </w:rPr>
        <w:t>»</w:t>
      </w:r>
    </w:p>
    <w:p w14:paraId="293CF608" w14:textId="77777777" w:rsidR="000F3912" w:rsidRPr="00A01135" w:rsidRDefault="000F3912" w:rsidP="00CC303E">
      <w:pPr>
        <w:rPr>
          <w:rFonts w:ascii="Helvetica Neue" w:hAnsi="Helvetica Neue"/>
          <w:lang w:val="ru-RU" w:eastAsia="ar-SA" w:bidi="ar-SA"/>
        </w:rPr>
      </w:pPr>
    </w:p>
    <w:p w14:paraId="22B756E4" w14:textId="77777777" w:rsidR="0090236D" w:rsidRPr="00A01135" w:rsidRDefault="0090236D" w:rsidP="00CC303E">
      <w:pPr>
        <w:rPr>
          <w:rFonts w:ascii="Helvetica Neue" w:hAnsi="Helvetica Neue"/>
          <w:lang w:val="ru-RU" w:eastAsia="ar-SA" w:bidi="ar-SA"/>
        </w:rPr>
      </w:pPr>
    </w:p>
    <w:p w14:paraId="6E8D3554" w14:textId="77777777" w:rsidR="0090236D" w:rsidRPr="00A01135" w:rsidRDefault="0090236D" w:rsidP="00CC303E">
      <w:pPr>
        <w:pStyle w:val="2"/>
        <w:numPr>
          <w:ilvl w:val="3"/>
          <w:numId w:val="17"/>
        </w:numPr>
        <w:spacing w:before="0" w:after="0"/>
        <w:jc w:val="both"/>
        <w:rPr>
          <w:rFonts w:ascii="Helvetica Neue" w:hAnsi="Helvetica Neue" w:cs="Arial"/>
          <w:sz w:val="24"/>
          <w:lang w:val="ru-RU"/>
        </w:rPr>
      </w:pPr>
      <w:bookmarkStart w:id="67" w:name="_Toc530730901"/>
      <w:r w:rsidRPr="00A01135">
        <w:rPr>
          <w:rFonts w:ascii="Helvetica Neue" w:hAnsi="Helvetica Neue" w:cs="Arial"/>
          <w:sz w:val="24"/>
          <w:lang w:val="ru-RU"/>
        </w:rPr>
        <w:lastRenderedPageBreak/>
        <w:t>Мои заявки</w:t>
      </w:r>
      <w:bookmarkEnd w:id="67"/>
    </w:p>
    <w:p w14:paraId="3A43C2D0" w14:textId="77777777" w:rsidR="00B12B58" w:rsidRPr="00A01135" w:rsidRDefault="00B12B58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</w:p>
    <w:p w14:paraId="54958399" w14:textId="77777777" w:rsidR="00A24BAA" w:rsidRPr="00A01135" w:rsidRDefault="004811CC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На странице выводится </w:t>
      </w:r>
      <w:r w:rsidR="00A24BAA" w:rsidRPr="00A01135">
        <w:rPr>
          <w:rFonts w:ascii="Helvetica Neue" w:hAnsi="Helvetica Neue" w:cs="Arial"/>
          <w:lang w:val="ru-RU"/>
        </w:rPr>
        <w:t>список заявок в виде:</w:t>
      </w:r>
    </w:p>
    <w:p w14:paraId="06E65CDA" w14:textId="77777777" w:rsidR="00A24BAA" w:rsidRPr="00A01135" w:rsidRDefault="00A24BAA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номер заявки</w:t>
      </w:r>
    </w:p>
    <w:p w14:paraId="4E84C99F" w14:textId="77777777" w:rsidR="00A24BAA" w:rsidRPr="00A01135" w:rsidRDefault="00A24BAA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дата и время заявки</w:t>
      </w:r>
    </w:p>
    <w:p w14:paraId="5737BBF7" w14:textId="77777777" w:rsidR="00A24BAA" w:rsidRPr="00A01135" w:rsidRDefault="00A24BAA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статус заявки</w:t>
      </w:r>
    </w:p>
    <w:p w14:paraId="1032DF74" w14:textId="77777777" w:rsidR="00A24BAA" w:rsidRPr="00A01135" w:rsidRDefault="00A24BAA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кнопка «Отменить заявку» (если заказ активен)</w:t>
      </w:r>
    </w:p>
    <w:p w14:paraId="0AB32E20" w14:textId="77777777" w:rsidR="00A24BAA" w:rsidRPr="00A01135" w:rsidRDefault="00A24BAA" w:rsidP="00CC303E">
      <w:pPr>
        <w:rPr>
          <w:rFonts w:ascii="Helvetica Neue" w:hAnsi="Helvetica Neue" w:cs="Arial"/>
          <w:lang w:val="ru-RU" w:eastAsia="ar-SA" w:bidi="ar-SA"/>
        </w:rPr>
      </w:pPr>
    </w:p>
    <w:p w14:paraId="16FD31F5" w14:textId="77777777" w:rsidR="00A24BAA" w:rsidRPr="00A01135" w:rsidRDefault="00A24BAA" w:rsidP="00CC303E">
      <w:pPr>
        <w:pStyle w:val="1-21"/>
        <w:suppressAutoHyphens w:val="0"/>
        <w:ind w:left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На странице подробной заявки выводятся:</w:t>
      </w:r>
    </w:p>
    <w:p w14:paraId="0A723D8D" w14:textId="77777777" w:rsidR="00A24BAA" w:rsidRPr="00A01135" w:rsidRDefault="00A24BAA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номер заявки</w:t>
      </w:r>
    </w:p>
    <w:p w14:paraId="5BB010E1" w14:textId="77777777" w:rsidR="00A24BAA" w:rsidRPr="00A01135" w:rsidRDefault="00A24BAA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дата и время заявки</w:t>
      </w:r>
    </w:p>
    <w:p w14:paraId="0C846C98" w14:textId="77777777" w:rsidR="00A24BAA" w:rsidRPr="00A01135" w:rsidRDefault="00A24BAA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статус заявки</w:t>
      </w:r>
    </w:p>
    <w:p w14:paraId="4F46C96D" w14:textId="77777777" w:rsidR="00A24BAA" w:rsidRPr="00A01135" w:rsidRDefault="00A24BAA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состав заявки по позициям</w:t>
      </w:r>
    </w:p>
    <w:p w14:paraId="69AA3C01" w14:textId="77777777" w:rsidR="00A24BAA" w:rsidRPr="00A01135" w:rsidRDefault="00A24BAA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информация о покупателе</w:t>
      </w:r>
    </w:p>
    <w:p w14:paraId="42CCD14C" w14:textId="77777777" w:rsidR="00DC6693" w:rsidRPr="00A01135" w:rsidRDefault="00DC6693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Комментарий менеджера</w:t>
      </w:r>
    </w:p>
    <w:p w14:paraId="46862FC5" w14:textId="77777777" w:rsidR="00A24BAA" w:rsidRPr="00A01135" w:rsidRDefault="00A24BAA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</w:p>
    <w:p w14:paraId="24E36645" w14:textId="77777777" w:rsidR="004811CC" w:rsidRPr="00A01135" w:rsidRDefault="001E533C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Заявки обрабатываются менеджером по продажам на сайте в его личном кабинете.</w:t>
      </w:r>
    </w:p>
    <w:p w14:paraId="42D72667" w14:textId="77777777" w:rsidR="004811CC" w:rsidRPr="00A01135" w:rsidRDefault="004811CC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</w:p>
    <w:p w14:paraId="52E9263E" w14:textId="77777777" w:rsidR="00B12B58" w:rsidRPr="00A01135" w:rsidRDefault="00B12B58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556CF6C8" w14:textId="77777777" w:rsidR="00416EB8" w:rsidRPr="00A01135" w:rsidRDefault="00416EB8" w:rsidP="00CC303E">
      <w:pPr>
        <w:pStyle w:val="2"/>
        <w:numPr>
          <w:ilvl w:val="2"/>
          <w:numId w:val="17"/>
        </w:numPr>
        <w:spacing w:before="0" w:after="0"/>
        <w:jc w:val="both"/>
        <w:rPr>
          <w:rFonts w:ascii="Helvetica Neue" w:hAnsi="Helvetica Neue" w:cs="Arial"/>
          <w:sz w:val="24"/>
          <w:lang w:val="ru-RU"/>
        </w:rPr>
      </w:pPr>
      <w:bookmarkStart w:id="68" w:name="_Toc530730902"/>
      <w:r w:rsidRPr="00A01135">
        <w:rPr>
          <w:rFonts w:ascii="Helvetica Neue" w:hAnsi="Helvetica Neue" w:cs="Arial"/>
          <w:sz w:val="24"/>
          <w:lang w:val="ru-RU"/>
        </w:rPr>
        <w:t>Материалы для обучения</w:t>
      </w:r>
      <w:bookmarkEnd w:id="68"/>
    </w:p>
    <w:p w14:paraId="504443D3" w14:textId="77777777" w:rsidR="001E533C" w:rsidRPr="00A01135" w:rsidRDefault="001E533C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65EAE871" w14:textId="77777777" w:rsidR="00550359" w:rsidRPr="00A01135" w:rsidRDefault="00550359" w:rsidP="00CC303E">
      <w:pPr>
        <w:pStyle w:val="2"/>
        <w:numPr>
          <w:ilvl w:val="3"/>
          <w:numId w:val="17"/>
        </w:numPr>
        <w:spacing w:before="0" w:after="0"/>
        <w:jc w:val="both"/>
        <w:rPr>
          <w:rFonts w:ascii="Helvetica Neue" w:hAnsi="Helvetica Neue" w:cs="Arial"/>
          <w:sz w:val="24"/>
          <w:lang w:val="ru-RU"/>
        </w:rPr>
      </w:pPr>
      <w:bookmarkStart w:id="69" w:name="_Toc530730903"/>
      <w:r w:rsidRPr="00A01135">
        <w:rPr>
          <w:rFonts w:ascii="Helvetica Neue" w:hAnsi="Helvetica Neue" w:cs="Arial"/>
          <w:sz w:val="24"/>
          <w:lang w:val="ru-RU"/>
        </w:rPr>
        <w:t>Темы обучения</w:t>
      </w:r>
      <w:bookmarkEnd w:id="69"/>
    </w:p>
    <w:p w14:paraId="7FE41B60" w14:textId="77777777" w:rsidR="00550359" w:rsidRPr="00A01135" w:rsidRDefault="00550359" w:rsidP="00CC303E">
      <w:pPr>
        <w:rPr>
          <w:rFonts w:ascii="Helvetica Neue" w:hAnsi="Helvetica Neue"/>
          <w:lang w:val="ru-RU" w:eastAsia="ar-SA" w:bidi="ar-SA"/>
        </w:rPr>
      </w:pPr>
    </w:p>
    <w:p w14:paraId="6CFB3A64" w14:textId="77777777" w:rsidR="00550359" w:rsidRPr="00A01135" w:rsidRDefault="00670D17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Темы</w:t>
      </w:r>
      <w:r w:rsidR="00F270EF" w:rsidRPr="00A01135">
        <w:rPr>
          <w:rFonts w:ascii="Helvetica Neue" w:eastAsia="Arial Unicode MS" w:hAnsi="Helvetica Neue" w:cs="Arial"/>
        </w:rPr>
        <w:t xml:space="preserve"> обучения представляю</w:t>
      </w:r>
      <w:r w:rsidR="00550359" w:rsidRPr="00A01135">
        <w:rPr>
          <w:rFonts w:ascii="Helvetica Neue" w:eastAsia="Arial Unicode MS" w:hAnsi="Helvetica Neue" w:cs="Arial"/>
        </w:rPr>
        <w:t>т собой каталог</w:t>
      </w:r>
      <w:r w:rsidRPr="00A01135">
        <w:rPr>
          <w:rFonts w:ascii="Helvetica Neue" w:eastAsia="Arial Unicode MS" w:hAnsi="Helvetica Neue" w:cs="Arial"/>
        </w:rPr>
        <w:t xml:space="preserve"> тем обучения</w:t>
      </w:r>
      <w:r w:rsidR="00550359" w:rsidRPr="00A01135">
        <w:rPr>
          <w:rFonts w:ascii="Helvetica Neue" w:eastAsia="Arial Unicode MS" w:hAnsi="Helvetica Neue" w:cs="Arial"/>
        </w:rPr>
        <w:t xml:space="preserve">, сгруппированных по разделам, с возможностью </w:t>
      </w:r>
      <w:r w:rsidRPr="00A01135">
        <w:rPr>
          <w:rFonts w:ascii="Helvetica Neue" w:eastAsia="Arial Unicode MS" w:hAnsi="Helvetica Neue" w:cs="Arial"/>
        </w:rPr>
        <w:t>оставить заявку на проведение обучения</w:t>
      </w:r>
      <w:r w:rsidR="00550359" w:rsidRPr="00A01135">
        <w:rPr>
          <w:rFonts w:ascii="Helvetica Neue" w:eastAsia="Arial Unicode MS" w:hAnsi="Helvetica Neue" w:cs="Arial"/>
        </w:rPr>
        <w:t>.</w:t>
      </w:r>
    </w:p>
    <w:p w14:paraId="7CFC0CBB" w14:textId="77777777" w:rsidR="00550359" w:rsidRPr="00A01135" w:rsidRDefault="00550359" w:rsidP="00CC303E">
      <w:pPr>
        <w:rPr>
          <w:rFonts w:ascii="Helvetica Neue" w:hAnsi="Helvetica Neue"/>
          <w:lang w:val="ru-RU" w:eastAsia="ar-SA" w:bidi="ar-SA"/>
        </w:rPr>
      </w:pPr>
    </w:p>
    <w:p w14:paraId="6C814C41" w14:textId="77777777" w:rsidR="00550359" w:rsidRPr="00A01135" w:rsidRDefault="00670D17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В разделе «Темы обучения</w:t>
      </w:r>
      <w:r w:rsidR="00550359" w:rsidRPr="00A01135">
        <w:rPr>
          <w:rFonts w:ascii="Helvetica Neue" w:eastAsia="Arial Unicode MS" w:hAnsi="Helvetica Neue" w:cs="Arial"/>
        </w:rPr>
        <w:t>» выводятся разделы каталога в виде:</w:t>
      </w:r>
    </w:p>
    <w:p w14:paraId="3757503A" w14:textId="77777777" w:rsidR="00550359" w:rsidRPr="00A01135" w:rsidRDefault="00550359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Фото анонса</w:t>
      </w:r>
    </w:p>
    <w:p w14:paraId="2BAD893A" w14:textId="77777777" w:rsidR="00550359" w:rsidRPr="00A01135" w:rsidRDefault="00550359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Название раздела</w:t>
      </w:r>
    </w:p>
    <w:p w14:paraId="3B764CD6" w14:textId="77777777" w:rsidR="00550359" w:rsidRPr="00A01135" w:rsidRDefault="00550359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446E949E" w14:textId="77777777" w:rsidR="00550359" w:rsidRPr="00A01135" w:rsidRDefault="00550359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При клике на фото или название пользователь переходит на список </w:t>
      </w:r>
      <w:r w:rsidR="00670D17" w:rsidRPr="00A01135">
        <w:rPr>
          <w:rFonts w:ascii="Helvetica Neue" w:eastAsia="Arial Unicode MS" w:hAnsi="Helvetica Neue" w:cs="Arial"/>
        </w:rPr>
        <w:t>тем</w:t>
      </w:r>
      <w:r w:rsidRPr="00A01135">
        <w:rPr>
          <w:rFonts w:ascii="Helvetica Neue" w:eastAsia="Arial Unicode MS" w:hAnsi="Helvetica Neue" w:cs="Arial"/>
        </w:rPr>
        <w:t xml:space="preserve"> в разделе. </w:t>
      </w:r>
    </w:p>
    <w:p w14:paraId="61485A4C" w14:textId="77777777" w:rsidR="00550359" w:rsidRPr="00A01135" w:rsidRDefault="00550359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2FBCFAD7" w14:textId="77777777" w:rsidR="00550359" w:rsidRPr="00A01135" w:rsidRDefault="00670D17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Темы обучения</w:t>
      </w:r>
      <w:r w:rsidR="00550359" w:rsidRPr="00A01135">
        <w:rPr>
          <w:rFonts w:ascii="Helvetica Neue" w:eastAsia="Arial Unicode MS" w:hAnsi="Helvetica Neue" w:cs="Arial"/>
        </w:rPr>
        <w:t xml:space="preserve"> представлены в виде:</w:t>
      </w:r>
    </w:p>
    <w:p w14:paraId="7FEFCCCA" w14:textId="77777777" w:rsidR="00550359" w:rsidRPr="00A01135" w:rsidRDefault="00550359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Название</w:t>
      </w:r>
      <w:r w:rsidR="00670D17" w:rsidRPr="00A01135">
        <w:rPr>
          <w:rFonts w:ascii="Helvetica Neue" w:hAnsi="Helvetica Neue" w:cs="Arial"/>
          <w:lang w:val="ru-RU"/>
        </w:rPr>
        <w:t xml:space="preserve"> темы</w:t>
      </w:r>
    </w:p>
    <w:p w14:paraId="2D90548D" w14:textId="77777777" w:rsidR="00550359" w:rsidRPr="00A01135" w:rsidRDefault="00550359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Текстовый анонс</w:t>
      </w:r>
    </w:p>
    <w:p w14:paraId="15085FBF" w14:textId="77777777" w:rsidR="00E83340" w:rsidRPr="00A01135" w:rsidRDefault="00E83340" w:rsidP="00CC303E">
      <w:pPr>
        <w:jc w:val="both"/>
        <w:rPr>
          <w:rFonts w:ascii="Helvetica Neue" w:hAnsi="Helvetica Neue"/>
          <w:lang w:val="ru-RU"/>
        </w:rPr>
      </w:pPr>
    </w:p>
    <w:p w14:paraId="7D4DD08A" w14:textId="77777777" w:rsidR="00E83340" w:rsidRPr="00A01135" w:rsidRDefault="00E83340" w:rsidP="00CC303E">
      <w:pPr>
        <w:jc w:val="both"/>
        <w:rPr>
          <w:rFonts w:ascii="Helvetica Neue" w:hAnsi="Helvetica Neue"/>
          <w:lang w:val="ru-RU"/>
        </w:rPr>
      </w:pPr>
      <w:r w:rsidRPr="00A01135">
        <w:rPr>
          <w:rFonts w:ascii="Helvetica Neue" w:hAnsi="Helvetica Neue"/>
          <w:lang w:val="ru-RU"/>
        </w:rPr>
        <w:t>При нажатии на название пользователь переходит на страницу подробного описания темы обучения.</w:t>
      </w:r>
    </w:p>
    <w:p w14:paraId="2D463A24" w14:textId="77777777" w:rsidR="00E83340" w:rsidRPr="00A01135" w:rsidRDefault="00E83340" w:rsidP="00CC303E">
      <w:pPr>
        <w:jc w:val="both"/>
        <w:rPr>
          <w:rFonts w:ascii="Helvetica Neue" w:hAnsi="Helvetica Neue"/>
          <w:lang w:val="ru-RU"/>
        </w:rPr>
      </w:pPr>
    </w:p>
    <w:p w14:paraId="7A31423A" w14:textId="77777777" w:rsidR="00E83340" w:rsidRPr="00A01135" w:rsidRDefault="00E83340" w:rsidP="00CC303E">
      <w:pPr>
        <w:jc w:val="both"/>
        <w:rPr>
          <w:rFonts w:ascii="Helvetica Neue" w:hAnsi="Helvetica Neue"/>
          <w:lang w:val="ru-RU"/>
        </w:rPr>
      </w:pPr>
      <w:r w:rsidRPr="00A01135">
        <w:rPr>
          <w:rFonts w:ascii="Helvetica Neue" w:hAnsi="Helvetica Neue"/>
          <w:lang w:val="ru-RU"/>
        </w:rPr>
        <w:t xml:space="preserve">На странице подробного описания </w:t>
      </w:r>
      <w:r w:rsidR="00BD0F4D" w:rsidRPr="00A01135">
        <w:rPr>
          <w:rFonts w:ascii="Helvetica Neue" w:hAnsi="Helvetica Neue"/>
          <w:lang w:val="ru-RU"/>
        </w:rPr>
        <w:t>темы</w:t>
      </w:r>
      <w:r w:rsidRPr="00A01135">
        <w:rPr>
          <w:rFonts w:ascii="Helvetica Neue" w:hAnsi="Helvetica Neue"/>
          <w:lang w:val="ru-RU"/>
        </w:rPr>
        <w:t xml:space="preserve"> выводится:</w:t>
      </w:r>
    </w:p>
    <w:p w14:paraId="4EC6B264" w14:textId="77777777" w:rsidR="00E83340" w:rsidRPr="00A01135" w:rsidRDefault="00E83340" w:rsidP="00EC1DE5">
      <w:pPr>
        <w:pStyle w:val="affa"/>
        <w:numPr>
          <w:ilvl w:val="0"/>
          <w:numId w:val="42"/>
        </w:numPr>
        <w:jc w:val="both"/>
        <w:rPr>
          <w:rFonts w:ascii="Helvetica Neue" w:hAnsi="Helvetica Neue"/>
        </w:rPr>
      </w:pPr>
      <w:r w:rsidRPr="00A01135">
        <w:rPr>
          <w:rFonts w:ascii="Helvetica Neue" w:hAnsi="Helvetica Neue"/>
        </w:rPr>
        <w:t>Название.</w:t>
      </w:r>
    </w:p>
    <w:p w14:paraId="37B681F7" w14:textId="77777777" w:rsidR="00E83340" w:rsidRPr="00A01135" w:rsidRDefault="00E83340" w:rsidP="00EC1DE5">
      <w:pPr>
        <w:pStyle w:val="affa"/>
        <w:numPr>
          <w:ilvl w:val="0"/>
          <w:numId w:val="42"/>
        </w:numPr>
        <w:jc w:val="both"/>
        <w:rPr>
          <w:rFonts w:ascii="Helvetica Neue" w:hAnsi="Helvetica Neue"/>
        </w:rPr>
      </w:pPr>
      <w:r w:rsidRPr="00A01135">
        <w:rPr>
          <w:rFonts w:ascii="Helvetica Neue" w:hAnsi="Helvetica Neue"/>
        </w:rPr>
        <w:t xml:space="preserve">детальное описание. </w:t>
      </w:r>
    </w:p>
    <w:p w14:paraId="6FA4C030" w14:textId="77777777" w:rsidR="00E83340" w:rsidRPr="00A01135" w:rsidRDefault="00E83340" w:rsidP="00EC1DE5">
      <w:pPr>
        <w:pStyle w:val="affa"/>
        <w:numPr>
          <w:ilvl w:val="0"/>
          <w:numId w:val="42"/>
        </w:numPr>
        <w:jc w:val="both"/>
        <w:rPr>
          <w:rFonts w:ascii="Helvetica Neue" w:hAnsi="Helvetica Neue"/>
        </w:rPr>
      </w:pPr>
      <w:r w:rsidRPr="00A01135">
        <w:rPr>
          <w:rFonts w:ascii="Helvetica Neue" w:hAnsi="Helvetica Neue"/>
        </w:rPr>
        <w:t>Кнопка «Оставить заявку» (если п</w:t>
      </w:r>
      <w:r w:rsidR="00BD0F4D" w:rsidRPr="00A01135">
        <w:rPr>
          <w:rFonts w:ascii="Helvetica Neue" w:hAnsi="Helvetica Neue"/>
        </w:rPr>
        <w:t>ользователь еще не оставлял заявку</w:t>
      </w:r>
      <w:r w:rsidRPr="00A01135">
        <w:rPr>
          <w:rFonts w:ascii="Helvetica Neue" w:hAnsi="Helvetica Neue"/>
        </w:rPr>
        <w:t>)</w:t>
      </w:r>
    </w:p>
    <w:p w14:paraId="1E6DDB04" w14:textId="77777777" w:rsidR="00BD0F4D" w:rsidRPr="00A01135" w:rsidRDefault="00BD0F4D" w:rsidP="00EC1DE5">
      <w:pPr>
        <w:pStyle w:val="affa"/>
        <w:numPr>
          <w:ilvl w:val="0"/>
          <w:numId w:val="42"/>
        </w:numPr>
        <w:jc w:val="both"/>
        <w:rPr>
          <w:rFonts w:ascii="Helvetica Neue" w:hAnsi="Helvetica Neue"/>
        </w:rPr>
      </w:pPr>
      <w:r w:rsidRPr="00A01135">
        <w:rPr>
          <w:rFonts w:ascii="Helvetica Neue" w:hAnsi="Helvetica Neue"/>
        </w:rPr>
        <w:t>Текст «Заявка отправлена» и ссылка «Узнать статус заявки» (если пользователь уже оставлял заявку). Ссылка ведет в раздел «Мои заявки</w:t>
      </w:r>
      <w:r w:rsidR="004E02C6" w:rsidRPr="00A01135">
        <w:rPr>
          <w:rFonts w:ascii="Helvetica Neue" w:hAnsi="Helvetica Neue"/>
        </w:rPr>
        <w:t>»</w:t>
      </w:r>
      <w:r w:rsidRPr="00A01135">
        <w:rPr>
          <w:rFonts w:ascii="Helvetica Neue" w:hAnsi="Helvetica Neue"/>
        </w:rPr>
        <w:t xml:space="preserve"> на карточку заявки</w:t>
      </w:r>
      <w:r w:rsidR="004E02C6" w:rsidRPr="00A01135">
        <w:rPr>
          <w:rFonts w:ascii="Helvetica Neue" w:hAnsi="Helvetica Neue"/>
        </w:rPr>
        <w:t>.</w:t>
      </w:r>
    </w:p>
    <w:p w14:paraId="7777D961" w14:textId="77777777" w:rsidR="00E83340" w:rsidRPr="00A01135" w:rsidRDefault="00E83340" w:rsidP="00CC303E">
      <w:pPr>
        <w:jc w:val="both"/>
        <w:rPr>
          <w:rFonts w:ascii="Helvetica Neue" w:hAnsi="Helvetica Neue"/>
          <w:lang w:val="ru-RU"/>
        </w:rPr>
      </w:pPr>
    </w:p>
    <w:p w14:paraId="4BDB4F88" w14:textId="77777777" w:rsidR="00E83340" w:rsidRPr="00A01135" w:rsidRDefault="00E83340" w:rsidP="00CC303E">
      <w:pPr>
        <w:rPr>
          <w:rFonts w:ascii="Helvetica Neue" w:hAnsi="Helvetica Neue"/>
          <w:lang w:val="ru-RU"/>
        </w:rPr>
      </w:pPr>
      <w:r w:rsidRPr="00A01135">
        <w:rPr>
          <w:rFonts w:ascii="Helvetica Neue" w:hAnsi="Helvetica Neue"/>
          <w:lang w:val="ru-RU"/>
        </w:rPr>
        <w:t>При нажатии на кнопку «</w:t>
      </w:r>
      <w:r w:rsidR="00BD0F4D" w:rsidRPr="00A01135">
        <w:rPr>
          <w:rFonts w:ascii="Helvetica Neue" w:hAnsi="Helvetica Neue"/>
          <w:lang w:val="ru-RU"/>
        </w:rPr>
        <w:t>Оставить заявку</w:t>
      </w:r>
      <w:r w:rsidRPr="00A01135">
        <w:rPr>
          <w:rFonts w:ascii="Helvetica Neue" w:hAnsi="Helvetica Neue"/>
          <w:lang w:val="ru-RU"/>
        </w:rPr>
        <w:t>» открывается всплывающее окно:</w:t>
      </w:r>
    </w:p>
    <w:p w14:paraId="3786E076" w14:textId="77777777" w:rsidR="00E83340" w:rsidRPr="00A01135" w:rsidRDefault="00E83340" w:rsidP="00EC1DE5">
      <w:pPr>
        <w:pStyle w:val="affa"/>
        <w:numPr>
          <w:ilvl w:val="0"/>
          <w:numId w:val="43"/>
        </w:numPr>
        <w:rPr>
          <w:rFonts w:ascii="Helvetica Neue" w:hAnsi="Helvetica Neue"/>
        </w:rPr>
      </w:pPr>
      <w:r w:rsidRPr="00A01135">
        <w:rPr>
          <w:rFonts w:ascii="Helvetica Neue" w:hAnsi="Helvetica Neue"/>
        </w:rPr>
        <w:t xml:space="preserve">Название </w:t>
      </w:r>
      <w:r w:rsidR="00BD0F4D" w:rsidRPr="00A01135">
        <w:rPr>
          <w:rFonts w:ascii="Helvetica Neue" w:hAnsi="Helvetica Neue"/>
        </w:rPr>
        <w:t>темы</w:t>
      </w:r>
    </w:p>
    <w:p w14:paraId="4C5DD05B" w14:textId="77777777" w:rsidR="00E83340" w:rsidRPr="00A01135" w:rsidRDefault="00E83340" w:rsidP="00EC1DE5">
      <w:pPr>
        <w:pStyle w:val="affa"/>
        <w:numPr>
          <w:ilvl w:val="0"/>
          <w:numId w:val="43"/>
        </w:numPr>
        <w:rPr>
          <w:rFonts w:ascii="Helvetica Neue" w:hAnsi="Helvetica Neue"/>
        </w:rPr>
      </w:pPr>
      <w:r w:rsidRPr="00A01135">
        <w:rPr>
          <w:rFonts w:ascii="Helvetica Neue" w:hAnsi="Helvetica Neue"/>
        </w:rPr>
        <w:t>Краткое описание</w:t>
      </w:r>
    </w:p>
    <w:p w14:paraId="460F0375" w14:textId="77777777" w:rsidR="00E83340" w:rsidRPr="00A01135" w:rsidRDefault="00E83340" w:rsidP="00EC1DE5">
      <w:pPr>
        <w:pStyle w:val="affa"/>
        <w:numPr>
          <w:ilvl w:val="0"/>
          <w:numId w:val="43"/>
        </w:numPr>
        <w:rPr>
          <w:rFonts w:ascii="Helvetica Neue" w:hAnsi="Helvetica Neue"/>
        </w:rPr>
      </w:pPr>
      <w:r w:rsidRPr="00A01135">
        <w:rPr>
          <w:rFonts w:ascii="Helvetica Neue" w:hAnsi="Helvetica Neue"/>
        </w:rPr>
        <w:t>Поле ввода комментария</w:t>
      </w:r>
    </w:p>
    <w:p w14:paraId="49047585" w14:textId="77777777" w:rsidR="00E83340" w:rsidRPr="00A01135" w:rsidRDefault="00E83340" w:rsidP="00EC1DE5">
      <w:pPr>
        <w:pStyle w:val="affa"/>
        <w:numPr>
          <w:ilvl w:val="0"/>
          <w:numId w:val="43"/>
        </w:numPr>
        <w:rPr>
          <w:rFonts w:ascii="Helvetica Neue" w:hAnsi="Helvetica Neue"/>
        </w:rPr>
      </w:pPr>
      <w:r w:rsidRPr="00A01135">
        <w:rPr>
          <w:rFonts w:ascii="Helvetica Neue" w:hAnsi="Helvetica Neue"/>
        </w:rPr>
        <w:t>Кнопка «Отправить заявку».</w:t>
      </w:r>
    </w:p>
    <w:p w14:paraId="4B1D5D3C" w14:textId="77777777" w:rsidR="00E83340" w:rsidRPr="00A01135" w:rsidRDefault="00E83340" w:rsidP="00CC303E">
      <w:pPr>
        <w:rPr>
          <w:rFonts w:ascii="Helvetica Neue" w:hAnsi="Helvetica Neue"/>
          <w:lang w:val="ru-RU"/>
        </w:rPr>
      </w:pPr>
    </w:p>
    <w:p w14:paraId="408EB28B" w14:textId="77777777" w:rsidR="00E83340" w:rsidRPr="00A01135" w:rsidRDefault="00E83340" w:rsidP="00CC303E">
      <w:pPr>
        <w:rPr>
          <w:rFonts w:ascii="Helvetica Neue" w:eastAsia="Arial Unicode MS" w:hAnsi="Helvetica Neue" w:cs="Arial"/>
          <w:lang w:val="ru-RU"/>
        </w:rPr>
      </w:pPr>
      <w:r w:rsidRPr="00A01135">
        <w:rPr>
          <w:rFonts w:ascii="Helvetica Neue" w:hAnsi="Helvetica Neue"/>
          <w:lang w:val="ru-RU"/>
        </w:rPr>
        <w:t xml:space="preserve">При нажатии на кнопку «Отправить заявку» </w:t>
      </w:r>
      <w:r w:rsidRPr="00A01135">
        <w:rPr>
          <w:rFonts w:ascii="Helvetica Neue" w:eastAsia="Arial Unicode MS" w:hAnsi="Helvetica Neue" w:cs="Arial"/>
          <w:lang w:val="ru-RU"/>
        </w:rPr>
        <w:t>пользователь попадает на страницу с сообщением: «Спасибо! Ваша заявка передана менеджеру. Мы свяжемся с Вами в ближайшее время.</w:t>
      </w:r>
    </w:p>
    <w:p w14:paraId="3D645FFA" w14:textId="77777777" w:rsidR="00E83340" w:rsidRPr="00A01135" w:rsidRDefault="00E83340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4EC2DFB9" w14:textId="77777777" w:rsidR="00E83340" w:rsidRPr="00A01135" w:rsidRDefault="00E83340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Заявка попадает в список «Мои заявки на </w:t>
      </w:r>
      <w:r w:rsidR="00BD0F4D" w:rsidRPr="00A01135">
        <w:rPr>
          <w:rFonts w:ascii="Helvetica Neue" w:eastAsia="Arial Unicode MS" w:hAnsi="Helvetica Neue" w:cs="Arial"/>
        </w:rPr>
        <w:t>обучение</w:t>
      </w:r>
      <w:r w:rsidRPr="00A01135">
        <w:rPr>
          <w:rFonts w:ascii="Helvetica Neue" w:eastAsia="Arial Unicode MS" w:hAnsi="Helvetica Neue" w:cs="Arial"/>
        </w:rPr>
        <w:t>» со статусом «На рассмотрении».</w:t>
      </w:r>
    </w:p>
    <w:p w14:paraId="250D973F" w14:textId="77777777" w:rsidR="00E83340" w:rsidRPr="00A01135" w:rsidRDefault="00E83340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157019F7" w14:textId="77777777" w:rsidR="00E83340" w:rsidRPr="00A01135" w:rsidRDefault="00E83340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На электронный ящик пользователя приходит сообщение с темой «Заявка на </w:t>
      </w:r>
      <w:r w:rsidR="00BD0F4D" w:rsidRPr="00A01135">
        <w:rPr>
          <w:rFonts w:ascii="Helvetica Neue" w:eastAsia="Arial Unicode MS" w:hAnsi="Helvetica Neue" w:cs="Arial"/>
        </w:rPr>
        <w:t>обучение</w:t>
      </w:r>
      <w:r w:rsidRPr="00A01135">
        <w:rPr>
          <w:rFonts w:ascii="Helvetica Neue" w:eastAsia="Arial Unicode MS" w:hAnsi="Helvetica Neue" w:cs="Arial"/>
        </w:rPr>
        <w:t xml:space="preserve"> на сайте </w:t>
      </w:r>
      <w:r w:rsidRPr="00A01135">
        <w:rPr>
          <w:rFonts w:ascii="Helvetica Neue" w:eastAsia="Arial Unicode MS" w:hAnsi="Helvetica Neue" w:cs="Arial"/>
          <w:lang w:val="en-US"/>
        </w:rPr>
        <w:t>azard</w:t>
      </w:r>
      <w:r w:rsidRPr="00A01135">
        <w:rPr>
          <w:rFonts w:ascii="Helvetica Neue" w:eastAsia="Arial Unicode MS" w:hAnsi="Helvetica Neue" w:cs="Arial"/>
        </w:rPr>
        <w:t>.</w:t>
      </w:r>
      <w:r w:rsidRPr="00A01135">
        <w:rPr>
          <w:rFonts w:ascii="Helvetica Neue" w:eastAsia="Arial Unicode MS" w:hAnsi="Helvetica Neue" w:cs="Arial"/>
          <w:lang w:val="en-US"/>
        </w:rPr>
        <w:t>ru</w:t>
      </w:r>
      <w:r w:rsidRPr="00A01135">
        <w:rPr>
          <w:rFonts w:ascii="Helvetica Neue" w:eastAsia="Arial Unicode MS" w:hAnsi="Helvetica Neue" w:cs="Arial"/>
        </w:rPr>
        <w:t>»:</w:t>
      </w:r>
    </w:p>
    <w:p w14:paraId="08A0D68D" w14:textId="77777777" w:rsidR="00E83340" w:rsidRPr="00A01135" w:rsidRDefault="00E83340" w:rsidP="00CC303E">
      <w:pPr>
        <w:ind w:firstLine="567"/>
        <w:jc w:val="both"/>
        <w:rPr>
          <w:rFonts w:ascii="Helvetica Neue" w:hAnsi="Helvetica Neue" w:cs="Tahoma"/>
          <w:sz w:val="22"/>
          <w:szCs w:val="20"/>
          <w:lang w:val="ru-RU"/>
        </w:rPr>
      </w:pPr>
    </w:p>
    <w:p w14:paraId="1D538D15" w14:textId="77777777" w:rsidR="00E83340" w:rsidRPr="00A01135" w:rsidRDefault="00E83340" w:rsidP="00CC303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>«Добрый день!</w:t>
      </w:r>
    </w:p>
    <w:p w14:paraId="29581866" w14:textId="77777777" w:rsidR="00E83340" w:rsidRPr="00A01135" w:rsidRDefault="00E83340" w:rsidP="00CC303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</w:p>
    <w:p w14:paraId="33ACDC9E" w14:textId="77777777" w:rsidR="00E83340" w:rsidRPr="00A01135" w:rsidRDefault="00E83340" w:rsidP="00CC303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 xml:space="preserve">Вы оставили заявку на </w:t>
      </w:r>
      <w:r w:rsidR="00BD0F4D" w:rsidRPr="00A01135">
        <w:rPr>
          <w:rFonts w:ascii="Helvetica Neue" w:hAnsi="Helvetica Neue" w:cs="Tahoma"/>
          <w:sz w:val="20"/>
          <w:szCs w:val="20"/>
          <w:lang w:val="ru-RU"/>
        </w:rPr>
        <w:t>обучение</w:t>
      </w:r>
    </w:p>
    <w:p w14:paraId="099871E4" w14:textId="77777777" w:rsidR="00E83340" w:rsidRPr="00A01135" w:rsidRDefault="00E83340" w:rsidP="00CC303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 xml:space="preserve">&lt;название </w:t>
      </w:r>
      <w:r w:rsidR="00BD0F4D" w:rsidRPr="00A01135">
        <w:rPr>
          <w:rFonts w:ascii="Helvetica Neue" w:hAnsi="Helvetica Neue" w:cs="Tahoma"/>
          <w:sz w:val="20"/>
          <w:szCs w:val="20"/>
          <w:lang w:val="ru-RU"/>
        </w:rPr>
        <w:t>темы обучения&gt;</w:t>
      </w:r>
    </w:p>
    <w:p w14:paraId="3855FF29" w14:textId="77777777" w:rsidR="00E83340" w:rsidRPr="00A01135" w:rsidRDefault="00E83340" w:rsidP="00CC303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</w:p>
    <w:p w14:paraId="562A9EBC" w14:textId="77777777" w:rsidR="00E83340" w:rsidRPr="00A01135" w:rsidRDefault="00E83340" w:rsidP="00CC303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>Ваша заявка передана менеджеру. Мы свяжемся с Вами в ближайшее время.</w:t>
      </w:r>
    </w:p>
    <w:p w14:paraId="3C188024" w14:textId="77777777" w:rsidR="00E83340" w:rsidRPr="00A01135" w:rsidRDefault="00E83340" w:rsidP="00CC303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</w:p>
    <w:p w14:paraId="12F8C9DC" w14:textId="77777777" w:rsidR="00E83340" w:rsidRPr="00A01135" w:rsidRDefault="00E83340" w:rsidP="00CC303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color w:val="000000"/>
          <w:sz w:val="20"/>
          <w:szCs w:val="20"/>
          <w:lang w:val="ru-RU"/>
        </w:rPr>
        <w:t xml:space="preserve">С уважением,  </w:t>
      </w:r>
      <w:r w:rsidRPr="00A01135">
        <w:rPr>
          <w:rFonts w:ascii="Helvetica Neue" w:hAnsi="Helvetica Neue" w:cs="Arial"/>
          <w:sz w:val="20"/>
          <w:szCs w:val="20"/>
        </w:rPr>
        <w:t>Azard</w:t>
      </w:r>
      <w:r w:rsidRPr="00A01135">
        <w:rPr>
          <w:rFonts w:ascii="Helvetica Neue" w:hAnsi="Helvetica Neue" w:cs="Arial"/>
          <w:sz w:val="20"/>
          <w:szCs w:val="20"/>
          <w:lang w:val="ru-RU"/>
        </w:rPr>
        <w:t xml:space="preserve"> </w:t>
      </w:r>
      <w:r w:rsidRPr="00A01135">
        <w:rPr>
          <w:rFonts w:ascii="Helvetica Neue" w:hAnsi="Helvetica Neue" w:cs="Arial"/>
          <w:sz w:val="20"/>
          <w:szCs w:val="20"/>
        </w:rPr>
        <w:t>Group</w:t>
      </w:r>
      <w:r w:rsidRPr="00A01135">
        <w:rPr>
          <w:rFonts w:ascii="Helvetica Neue" w:hAnsi="Helvetica Neue" w:cs="Tahoma"/>
          <w:bCs/>
          <w:sz w:val="20"/>
          <w:szCs w:val="20"/>
          <w:lang w:val="ru-RU"/>
        </w:rPr>
        <w:t>»</w:t>
      </w:r>
    </w:p>
    <w:p w14:paraId="6D64BC29" w14:textId="77777777" w:rsidR="00E83340" w:rsidRPr="00A01135" w:rsidRDefault="00E83340" w:rsidP="00CC303E">
      <w:pPr>
        <w:pStyle w:val="af6"/>
        <w:snapToGrid w:val="0"/>
        <w:spacing w:after="0"/>
        <w:jc w:val="both"/>
        <w:rPr>
          <w:rFonts w:ascii="Helvetica Neue" w:hAnsi="Helvetica Neue" w:cs="Tahoma"/>
          <w:sz w:val="22"/>
          <w:szCs w:val="20"/>
          <w:lang w:val="ru-RU"/>
        </w:rPr>
      </w:pPr>
    </w:p>
    <w:p w14:paraId="4C93566C" w14:textId="77777777" w:rsidR="00E83340" w:rsidRPr="00A01135" w:rsidRDefault="002A2A25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Закрепленному м</w:t>
      </w:r>
      <w:r w:rsidR="00E83340" w:rsidRPr="00A01135">
        <w:rPr>
          <w:rFonts w:ascii="Helvetica Neue" w:eastAsia="Arial Unicode MS" w:hAnsi="Helvetica Neue" w:cs="Arial"/>
        </w:rPr>
        <w:t xml:space="preserve">енеджеру по </w:t>
      </w:r>
      <w:r w:rsidR="00BD0F4D" w:rsidRPr="00A01135">
        <w:rPr>
          <w:rFonts w:ascii="Helvetica Neue" w:eastAsia="Arial Unicode MS" w:hAnsi="Helvetica Neue" w:cs="Arial"/>
        </w:rPr>
        <w:t>продажам</w:t>
      </w:r>
      <w:r w:rsidRPr="00A01135">
        <w:rPr>
          <w:rFonts w:ascii="Helvetica Neue" w:eastAsia="Arial Unicode MS" w:hAnsi="Helvetica Neue" w:cs="Arial"/>
        </w:rPr>
        <w:t xml:space="preserve"> </w:t>
      </w:r>
      <w:r w:rsidR="00E83340" w:rsidRPr="00A01135">
        <w:rPr>
          <w:rFonts w:ascii="Helvetica Neue" w:eastAsia="Arial Unicode MS" w:hAnsi="Helvetica Neue" w:cs="Arial"/>
        </w:rPr>
        <w:t xml:space="preserve">отправляется письмо с темой “Заявка на </w:t>
      </w:r>
      <w:r w:rsidRPr="00A01135">
        <w:rPr>
          <w:rFonts w:ascii="Helvetica Neue" w:eastAsia="Arial Unicode MS" w:hAnsi="Helvetica Neue" w:cs="Arial"/>
        </w:rPr>
        <w:t>обучение</w:t>
      </w:r>
      <w:r w:rsidR="00E83340" w:rsidRPr="00A01135">
        <w:rPr>
          <w:rFonts w:ascii="Helvetica Neue" w:eastAsia="Arial Unicode MS" w:hAnsi="Helvetica Neue" w:cs="Arial"/>
        </w:rPr>
        <w:t xml:space="preserve"> на сайте </w:t>
      </w:r>
      <w:r w:rsidR="00E83340" w:rsidRPr="00A01135">
        <w:rPr>
          <w:rFonts w:ascii="Helvetica Neue" w:eastAsia="Arial Unicode MS" w:hAnsi="Helvetica Neue" w:cs="Arial"/>
          <w:lang w:val="en-US"/>
        </w:rPr>
        <w:t>azard</w:t>
      </w:r>
      <w:r w:rsidR="00E83340" w:rsidRPr="00A01135">
        <w:rPr>
          <w:rFonts w:ascii="Helvetica Neue" w:eastAsia="Arial Unicode MS" w:hAnsi="Helvetica Neue" w:cs="Arial"/>
        </w:rPr>
        <w:t>.</w:t>
      </w:r>
      <w:r w:rsidR="00E83340" w:rsidRPr="00A01135">
        <w:rPr>
          <w:rFonts w:ascii="Helvetica Neue" w:eastAsia="Arial Unicode MS" w:hAnsi="Helvetica Neue" w:cs="Arial"/>
          <w:lang w:val="en-US"/>
        </w:rPr>
        <w:t>ru</w:t>
      </w:r>
      <w:r w:rsidR="00E83340" w:rsidRPr="00A01135">
        <w:rPr>
          <w:rFonts w:ascii="Helvetica Neue" w:eastAsia="Arial Unicode MS" w:hAnsi="Helvetica Neue" w:cs="Arial"/>
        </w:rPr>
        <w:t>»:</w:t>
      </w:r>
    </w:p>
    <w:p w14:paraId="4B674BDE" w14:textId="77777777" w:rsidR="00E83340" w:rsidRPr="00A01135" w:rsidRDefault="00E83340" w:rsidP="00CC303E">
      <w:pPr>
        <w:jc w:val="both"/>
        <w:rPr>
          <w:rFonts w:ascii="Helvetica Neue" w:hAnsi="Helvetica Neue" w:cs="Tahoma"/>
          <w:sz w:val="22"/>
          <w:szCs w:val="20"/>
          <w:lang w:val="ru-RU"/>
        </w:rPr>
      </w:pPr>
    </w:p>
    <w:p w14:paraId="54D66D4C" w14:textId="77777777" w:rsidR="00E83340" w:rsidRPr="00A01135" w:rsidRDefault="00E83340" w:rsidP="00CC303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 xml:space="preserve">«На сайте была оставлена заявка на </w:t>
      </w:r>
      <w:r w:rsidR="002A2A25" w:rsidRPr="00A01135">
        <w:rPr>
          <w:rFonts w:ascii="Helvetica Neue" w:hAnsi="Helvetica Neue" w:cs="Tahoma"/>
          <w:sz w:val="20"/>
          <w:szCs w:val="20"/>
          <w:lang w:val="ru-RU"/>
        </w:rPr>
        <w:t xml:space="preserve">обучение </w:t>
      </w:r>
      <w:r w:rsidRPr="00A01135">
        <w:rPr>
          <w:rFonts w:ascii="Helvetica Neue" w:hAnsi="Helvetica Neue" w:cs="Tahoma"/>
          <w:sz w:val="20"/>
          <w:szCs w:val="20"/>
          <w:lang w:val="ru-RU"/>
        </w:rPr>
        <w:t xml:space="preserve">&lt;название </w:t>
      </w:r>
      <w:r w:rsidR="002A2A25" w:rsidRPr="00A01135">
        <w:rPr>
          <w:rFonts w:ascii="Helvetica Neue" w:hAnsi="Helvetica Neue" w:cs="Tahoma"/>
          <w:sz w:val="20"/>
          <w:szCs w:val="20"/>
          <w:lang w:val="ru-RU"/>
        </w:rPr>
        <w:t>темы</w:t>
      </w:r>
      <w:r w:rsidRPr="00A01135">
        <w:rPr>
          <w:rFonts w:ascii="Helvetica Neue" w:hAnsi="Helvetica Neue" w:cs="Tahoma"/>
          <w:sz w:val="20"/>
          <w:szCs w:val="20"/>
          <w:lang w:val="ru-RU"/>
        </w:rPr>
        <w:t>&gt;</w:t>
      </w:r>
    </w:p>
    <w:p w14:paraId="412BDACB" w14:textId="77777777" w:rsidR="00E83340" w:rsidRPr="00A01135" w:rsidRDefault="00E83340" w:rsidP="00CC303E">
      <w:pPr>
        <w:ind w:left="1134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>от партнера &lt;название_партнера&gt;</w:t>
      </w:r>
    </w:p>
    <w:p w14:paraId="4A7583F3" w14:textId="77777777" w:rsidR="00E83340" w:rsidRPr="00A01135" w:rsidRDefault="00E83340" w:rsidP="00CC303E">
      <w:pPr>
        <w:ind w:left="1134"/>
        <w:rPr>
          <w:rFonts w:ascii="Helvetica Neue" w:hAnsi="Helvetica Neue" w:cs="Tahoma"/>
          <w:sz w:val="20"/>
          <w:szCs w:val="20"/>
          <w:lang w:val="ru-RU"/>
        </w:rPr>
      </w:pPr>
    </w:p>
    <w:p w14:paraId="1953D1D4" w14:textId="77777777" w:rsidR="00E83340" w:rsidRPr="00A01135" w:rsidRDefault="00E83340" w:rsidP="00CC303E">
      <w:pPr>
        <w:ind w:left="1134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>Контактные данные:</w:t>
      </w:r>
    </w:p>
    <w:p w14:paraId="3FA56F9B" w14:textId="77777777" w:rsidR="002A2A25" w:rsidRPr="00A01135" w:rsidRDefault="00E83340" w:rsidP="00CC303E">
      <w:pPr>
        <w:ind w:left="1134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>&lt;</w:t>
      </w:r>
      <w:r w:rsidRPr="00A01135">
        <w:rPr>
          <w:rFonts w:ascii="Helvetica Neue" w:hAnsi="Helvetica Neue" w:cs="Tahoma"/>
          <w:sz w:val="20"/>
          <w:szCs w:val="20"/>
        </w:rPr>
        <w:t>e</w:t>
      </w:r>
      <w:r w:rsidRPr="00A01135">
        <w:rPr>
          <w:rFonts w:ascii="Helvetica Neue" w:hAnsi="Helvetica Neue" w:cs="Tahoma"/>
          <w:sz w:val="20"/>
          <w:szCs w:val="20"/>
          <w:lang w:val="ru-RU"/>
        </w:rPr>
        <w:t>-</w:t>
      </w:r>
      <w:r w:rsidRPr="00A01135">
        <w:rPr>
          <w:rFonts w:ascii="Helvetica Neue" w:hAnsi="Helvetica Neue" w:cs="Tahoma"/>
          <w:sz w:val="20"/>
          <w:szCs w:val="20"/>
        </w:rPr>
        <w:t>mail</w:t>
      </w:r>
      <w:r w:rsidRPr="00A01135">
        <w:rPr>
          <w:rFonts w:ascii="Helvetica Neue" w:hAnsi="Helvetica Neue" w:cs="Tahoma"/>
          <w:sz w:val="20"/>
          <w:szCs w:val="20"/>
          <w:lang w:val="ru-RU"/>
        </w:rPr>
        <w:t>&gt;, &lt;ФИО&gt; и &lt;контактный телефон&gt;</w:t>
      </w:r>
    </w:p>
    <w:p w14:paraId="48B772FC" w14:textId="77777777" w:rsidR="002A2A25" w:rsidRPr="00A01135" w:rsidRDefault="002A2A25" w:rsidP="00CC303E">
      <w:pPr>
        <w:ind w:left="1134"/>
        <w:rPr>
          <w:rFonts w:ascii="Helvetica Neue" w:hAnsi="Helvetica Neue" w:cs="Tahoma"/>
          <w:sz w:val="20"/>
          <w:szCs w:val="20"/>
          <w:lang w:val="ru-RU"/>
        </w:rPr>
      </w:pPr>
    </w:p>
    <w:p w14:paraId="40C31A0B" w14:textId="77777777" w:rsidR="002A2A25" w:rsidRPr="00A01135" w:rsidRDefault="002A2A25" w:rsidP="00CC303E">
      <w:pPr>
        <w:ind w:left="1134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 xml:space="preserve">Подробнее в </w:t>
      </w:r>
      <w:r w:rsidRPr="00A01135">
        <w:rPr>
          <w:rFonts w:ascii="Helvetica Neue" w:hAnsi="Helvetica Neue" w:cs="Tahoma"/>
          <w:sz w:val="20"/>
          <w:szCs w:val="20"/>
          <w:u w:val="single"/>
          <w:lang w:val="ru-RU"/>
        </w:rPr>
        <w:t>Личном кабинете</w:t>
      </w:r>
    </w:p>
    <w:p w14:paraId="17CAF270" w14:textId="77777777" w:rsidR="00E83340" w:rsidRPr="00A01135" w:rsidRDefault="00E83340" w:rsidP="00CC303E">
      <w:pPr>
        <w:ind w:left="1134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>»</w:t>
      </w:r>
    </w:p>
    <w:p w14:paraId="5FC36F61" w14:textId="77777777" w:rsidR="00E83340" w:rsidRPr="00A01135" w:rsidRDefault="00E83340" w:rsidP="00CC303E">
      <w:pPr>
        <w:jc w:val="both"/>
        <w:rPr>
          <w:rFonts w:ascii="Helvetica Neue" w:hAnsi="Helvetica Neue"/>
          <w:lang w:val="ru-RU"/>
        </w:rPr>
      </w:pPr>
    </w:p>
    <w:p w14:paraId="6794BB05" w14:textId="77777777" w:rsidR="00E83340" w:rsidRPr="00A01135" w:rsidRDefault="002A2A25" w:rsidP="00CC303E">
      <w:pPr>
        <w:jc w:val="both"/>
        <w:rPr>
          <w:rFonts w:ascii="Helvetica Neue" w:hAnsi="Helvetica Neue"/>
          <w:lang w:val="ru-RU"/>
        </w:rPr>
      </w:pPr>
      <w:r w:rsidRPr="00A01135">
        <w:rPr>
          <w:rFonts w:ascii="Helvetica Neue" w:hAnsi="Helvetica Neue"/>
          <w:lang w:val="ru-RU"/>
        </w:rPr>
        <w:t>Менеджер по продажам</w:t>
      </w:r>
      <w:r w:rsidR="00E83340" w:rsidRPr="00A01135">
        <w:rPr>
          <w:rFonts w:ascii="Helvetica Neue" w:hAnsi="Helvetica Neue"/>
          <w:lang w:val="ru-RU"/>
        </w:rPr>
        <w:t xml:space="preserve"> рассматривает заявку и изменяет ее статус в своем личном кабинете. </w:t>
      </w:r>
    </w:p>
    <w:p w14:paraId="4FD7A667" w14:textId="77777777" w:rsidR="00E83340" w:rsidRPr="00A01135" w:rsidRDefault="00E83340" w:rsidP="00CC303E">
      <w:pPr>
        <w:jc w:val="both"/>
        <w:rPr>
          <w:rFonts w:ascii="Helvetica Neue" w:hAnsi="Helvetica Neue"/>
          <w:lang w:val="ru-RU"/>
        </w:rPr>
      </w:pPr>
    </w:p>
    <w:p w14:paraId="1F17935D" w14:textId="77777777" w:rsidR="00E83340" w:rsidRPr="00A01135" w:rsidRDefault="00E83340" w:rsidP="00CC303E">
      <w:pPr>
        <w:rPr>
          <w:rFonts w:ascii="Helvetica Neue" w:hAnsi="Helvetica Neue"/>
          <w:lang w:val="ru-RU"/>
        </w:rPr>
      </w:pPr>
      <w:r w:rsidRPr="00A01135">
        <w:rPr>
          <w:rFonts w:ascii="Helvetica Neue" w:hAnsi="Helvetica Neue"/>
          <w:lang w:val="ru-RU"/>
        </w:rPr>
        <w:t xml:space="preserve">При изменении статуса заявки партнер получает уведомление на </w:t>
      </w:r>
      <w:r w:rsidRPr="00A01135">
        <w:rPr>
          <w:rFonts w:ascii="Helvetica Neue" w:hAnsi="Helvetica Neue"/>
        </w:rPr>
        <w:t>email</w:t>
      </w:r>
      <w:r w:rsidRPr="00A01135">
        <w:rPr>
          <w:rFonts w:ascii="Helvetica Neue" w:hAnsi="Helvetica Neue"/>
          <w:lang w:val="ru-RU"/>
        </w:rPr>
        <w:t>.</w:t>
      </w:r>
    </w:p>
    <w:p w14:paraId="667D175F" w14:textId="77777777" w:rsidR="00E83340" w:rsidRPr="00A01135" w:rsidRDefault="00E83340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Тема «Изменился статус по заявке на </w:t>
      </w:r>
      <w:r w:rsidR="002A2A25" w:rsidRPr="00A01135">
        <w:rPr>
          <w:rFonts w:ascii="Helvetica Neue" w:eastAsia="Arial Unicode MS" w:hAnsi="Helvetica Neue" w:cs="Arial"/>
        </w:rPr>
        <w:t xml:space="preserve">обучение </w:t>
      </w:r>
      <w:r w:rsidRPr="00A01135">
        <w:rPr>
          <w:rFonts w:ascii="Helvetica Neue" w:eastAsia="Arial Unicode MS" w:hAnsi="Helvetica Neue" w:cs="Arial"/>
        </w:rPr>
        <w:t xml:space="preserve">на сайте </w:t>
      </w:r>
      <w:r w:rsidRPr="00A01135">
        <w:rPr>
          <w:rFonts w:ascii="Helvetica Neue" w:eastAsia="Arial Unicode MS" w:hAnsi="Helvetica Neue" w:cs="Arial"/>
          <w:lang w:val="en-US"/>
        </w:rPr>
        <w:t>azard</w:t>
      </w:r>
      <w:r w:rsidRPr="00A01135">
        <w:rPr>
          <w:rFonts w:ascii="Helvetica Neue" w:eastAsia="Arial Unicode MS" w:hAnsi="Helvetica Neue" w:cs="Arial"/>
        </w:rPr>
        <w:t>.</w:t>
      </w:r>
      <w:r w:rsidRPr="00A01135">
        <w:rPr>
          <w:rFonts w:ascii="Helvetica Neue" w:eastAsia="Arial Unicode MS" w:hAnsi="Helvetica Neue" w:cs="Arial"/>
          <w:lang w:val="en-US"/>
        </w:rPr>
        <w:t>ru</w:t>
      </w:r>
      <w:r w:rsidRPr="00A01135">
        <w:rPr>
          <w:rFonts w:ascii="Helvetica Neue" w:eastAsia="Arial Unicode MS" w:hAnsi="Helvetica Neue" w:cs="Arial"/>
        </w:rPr>
        <w:t>».</w:t>
      </w:r>
    </w:p>
    <w:p w14:paraId="67F68761" w14:textId="77777777" w:rsidR="00E83340" w:rsidRPr="00A01135" w:rsidRDefault="00E83340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Текст:</w:t>
      </w:r>
    </w:p>
    <w:p w14:paraId="77B47558" w14:textId="77777777" w:rsidR="00E83340" w:rsidRPr="00A01135" w:rsidRDefault="00E83340" w:rsidP="00CC303E">
      <w:pPr>
        <w:ind w:firstLine="567"/>
        <w:jc w:val="both"/>
        <w:rPr>
          <w:rFonts w:ascii="Helvetica Neue" w:hAnsi="Helvetica Neue" w:cs="Tahoma"/>
          <w:sz w:val="22"/>
          <w:szCs w:val="20"/>
          <w:lang w:val="ru-RU"/>
        </w:rPr>
      </w:pPr>
    </w:p>
    <w:p w14:paraId="61069A64" w14:textId="77777777" w:rsidR="00E83340" w:rsidRPr="00A01135" w:rsidRDefault="00E83340" w:rsidP="00CC303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>«Добрый день!</w:t>
      </w:r>
    </w:p>
    <w:p w14:paraId="555DDE0C" w14:textId="77777777" w:rsidR="00E83340" w:rsidRPr="00A01135" w:rsidRDefault="00E83340" w:rsidP="00CC303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</w:p>
    <w:p w14:paraId="0D1C4589" w14:textId="77777777" w:rsidR="00E83340" w:rsidRPr="00A01135" w:rsidRDefault="00E83340" w:rsidP="00CC303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 xml:space="preserve">Ваша заявка на </w:t>
      </w:r>
      <w:r w:rsidR="004E02C6" w:rsidRPr="00A01135">
        <w:rPr>
          <w:rFonts w:ascii="Helvetica Neue" w:hAnsi="Helvetica Neue" w:cs="Tahoma"/>
          <w:sz w:val="20"/>
          <w:szCs w:val="20"/>
          <w:lang w:val="ru-RU"/>
        </w:rPr>
        <w:t>обучение</w:t>
      </w:r>
      <w:r w:rsidRPr="00A01135">
        <w:rPr>
          <w:rFonts w:ascii="Helvetica Neue" w:hAnsi="Helvetica Neue" w:cs="Tahoma"/>
          <w:sz w:val="20"/>
          <w:szCs w:val="20"/>
          <w:lang w:val="ru-RU"/>
        </w:rPr>
        <w:t xml:space="preserve"> &lt;название </w:t>
      </w:r>
      <w:r w:rsidR="004E02C6" w:rsidRPr="00A01135">
        <w:rPr>
          <w:rFonts w:ascii="Helvetica Neue" w:hAnsi="Helvetica Neue" w:cs="Tahoma"/>
          <w:sz w:val="20"/>
          <w:szCs w:val="20"/>
          <w:lang w:val="ru-RU"/>
        </w:rPr>
        <w:t>темы</w:t>
      </w:r>
      <w:r w:rsidRPr="00A01135">
        <w:rPr>
          <w:rFonts w:ascii="Helvetica Neue" w:hAnsi="Helvetica Neue" w:cs="Tahoma"/>
          <w:sz w:val="20"/>
          <w:szCs w:val="20"/>
          <w:lang w:val="ru-RU"/>
        </w:rPr>
        <w:t>&gt; одобрена/неодобрена.</w:t>
      </w:r>
    </w:p>
    <w:p w14:paraId="10A43DB6" w14:textId="77777777" w:rsidR="00E83340" w:rsidRPr="00A01135" w:rsidRDefault="00E83340" w:rsidP="00CC303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</w:p>
    <w:p w14:paraId="07E037A7" w14:textId="77777777" w:rsidR="00E83340" w:rsidRPr="00A01135" w:rsidRDefault="00E83340" w:rsidP="00CC303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>В личном кабинете в разделе «</w:t>
      </w:r>
      <w:r w:rsidRPr="00A01135">
        <w:rPr>
          <w:rFonts w:ascii="Helvetica Neue" w:hAnsi="Helvetica Neue" w:cs="Tahoma"/>
          <w:sz w:val="20"/>
          <w:szCs w:val="20"/>
          <w:u w:val="single"/>
          <w:lang w:val="ru-RU"/>
        </w:rPr>
        <w:t xml:space="preserve">Мои заявки на </w:t>
      </w:r>
      <w:r w:rsidR="004E02C6" w:rsidRPr="00A01135">
        <w:rPr>
          <w:rFonts w:ascii="Helvetica Neue" w:hAnsi="Helvetica Neue" w:cs="Tahoma"/>
          <w:sz w:val="20"/>
          <w:szCs w:val="20"/>
          <w:u w:val="single"/>
          <w:lang w:val="ru-RU"/>
        </w:rPr>
        <w:t>обучение</w:t>
      </w:r>
      <w:r w:rsidRPr="00A01135">
        <w:rPr>
          <w:rFonts w:ascii="Helvetica Neue" w:hAnsi="Helvetica Neue" w:cs="Tahoma"/>
          <w:sz w:val="20"/>
          <w:szCs w:val="20"/>
          <w:lang w:val="ru-RU"/>
        </w:rPr>
        <w:t xml:space="preserve">» вы можете </w:t>
      </w:r>
      <w:r w:rsidR="004E02C6" w:rsidRPr="00A01135">
        <w:rPr>
          <w:rFonts w:ascii="Helvetica Neue" w:hAnsi="Helvetica Neue" w:cs="Tahoma"/>
          <w:sz w:val="20"/>
          <w:szCs w:val="20"/>
          <w:lang w:val="ru-RU"/>
        </w:rPr>
        <w:t>посмотреть подробности.</w:t>
      </w:r>
    </w:p>
    <w:p w14:paraId="3FC3AE8D" w14:textId="77777777" w:rsidR="00E83340" w:rsidRPr="00A01135" w:rsidRDefault="00E83340" w:rsidP="00CC303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</w:p>
    <w:p w14:paraId="510C297E" w14:textId="77777777" w:rsidR="00E83340" w:rsidRPr="00A01135" w:rsidRDefault="00E83340" w:rsidP="00CC303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color w:val="000000"/>
          <w:sz w:val="20"/>
          <w:szCs w:val="20"/>
          <w:lang w:val="ru-RU"/>
        </w:rPr>
        <w:t xml:space="preserve">С уважением,  </w:t>
      </w:r>
      <w:r w:rsidRPr="00A01135">
        <w:rPr>
          <w:rFonts w:ascii="Helvetica Neue" w:hAnsi="Helvetica Neue" w:cs="Arial"/>
          <w:sz w:val="20"/>
          <w:szCs w:val="20"/>
        </w:rPr>
        <w:t>Azard</w:t>
      </w:r>
      <w:r w:rsidRPr="00A01135">
        <w:rPr>
          <w:rFonts w:ascii="Helvetica Neue" w:hAnsi="Helvetica Neue" w:cs="Arial"/>
          <w:sz w:val="20"/>
          <w:szCs w:val="20"/>
          <w:lang w:val="ru-RU"/>
        </w:rPr>
        <w:t xml:space="preserve"> </w:t>
      </w:r>
      <w:r w:rsidRPr="00A01135">
        <w:rPr>
          <w:rFonts w:ascii="Helvetica Neue" w:hAnsi="Helvetica Neue" w:cs="Arial"/>
          <w:sz w:val="20"/>
          <w:szCs w:val="20"/>
        </w:rPr>
        <w:t>Group</w:t>
      </w:r>
      <w:r w:rsidRPr="00A01135">
        <w:rPr>
          <w:rFonts w:ascii="Helvetica Neue" w:hAnsi="Helvetica Neue" w:cs="Tahoma"/>
          <w:bCs/>
          <w:sz w:val="20"/>
          <w:szCs w:val="20"/>
          <w:lang w:val="ru-RU"/>
        </w:rPr>
        <w:t>»</w:t>
      </w:r>
    </w:p>
    <w:p w14:paraId="5AA0B18C" w14:textId="77777777" w:rsidR="00E83340" w:rsidRPr="00A01135" w:rsidRDefault="00E83340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61C81B7A" w14:textId="77777777" w:rsidR="00670D17" w:rsidRPr="00A01135" w:rsidRDefault="00670D17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54D30C6F" w14:textId="77777777" w:rsidR="00550359" w:rsidRPr="00A01135" w:rsidRDefault="00550359" w:rsidP="00CC303E">
      <w:pPr>
        <w:rPr>
          <w:rFonts w:ascii="Helvetica Neue" w:hAnsi="Helvetica Neue"/>
          <w:lang w:val="ru-RU" w:eastAsia="ar-SA" w:bidi="ar-SA"/>
        </w:rPr>
      </w:pPr>
    </w:p>
    <w:p w14:paraId="3F90D47E" w14:textId="77777777" w:rsidR="00550359" w:rsidRPr="00A01135" w:rsidRDefault="00550359" w:rsidP="00CC303E">
      <w:pPr>
        <w:pStyle w:val="2"/>
        <w:numPr>
          <w:ilvl w:val="3"/>
          <w:numId w:val="17"/>
        </w:numPr>
        <w:spacing w:before="0" w:after="0"/>
        <w:jc w:val="both"/>
        <w:rPr>
          <w:rFonts w:ascii="Helvetica Neue" w:hAnsi="Helvetica Neue" w:cs="Arial"/>
          <w:sz w:val="24"/>
          <w:lang w:val="ru-RU"/>
        </w:rPr>
      </w:pPr>
      <w:bookmarkStart w:id="70" w:name="_Toc530730904"/>
      <w:r w:rsidRPr="00A01135">
        <w:rPr>
          <w:rFonts w:ascii="Helvetica Neue" w:hAnsi="Helvetica Neue" w:cs="Arial"/>
          <w:sz w:val="24"/>
          <w:lang w:val="ru-RU"/>
        </w:rPr>
        <w:t>Мои заявки</w:t>
      </w:r>
      <w:bookmarkEnd w:id="70"/>
    </w:p>
    <w:p w14:paraId="3234BB45" w14:textId="77777777" w:rsidR="00550359" w:rsidRPr="00A01135" w:rsidRDefault="00550359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</w:p>
    <w:p w14:paraId="2C010336" w14:textId="77777777" w:rsidR="004E02C6" w:rsidRPr="00A01135" w:rsidRDefault="004E02C6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На странице выводится список заявок со статусами.</w:t>
      </w:r>
    </w:p>
    <w:p w14:paraId="3DE4EA7C" w14:textId="77777777" w:rsidR="004E02C6" w:rsidRPr="00A01135" w:rsidRDefault="004E02C6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120475E9" w14:textId="77777777" w:rsidR="004E02C6" w:rsidRPr="00A01135" w:rsidRDefault="004E02C6" w:rsidP="00CC303E">
      <w:pPr>
        <w:pStyle w:val="1-21"/>
        <w:suppressAutoHyphens w:val="0"/>
        <w:ind w:left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Каждая заявка выводится в виде:</w:t>
      </w:r>
    </w:p>
    <w:p w14:paraId="502C1D79" w14:textId="77777777" w:rsidR="004E02C6" w:rsidRPr="00A01135" w:rsidRDefault="004E02C6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Название темы</w:t>
      </w:r>
    </w:p>
    <w:p w14:paraId="47737CC7" w14:textId="77777777" w:rsidR="004E02C6" w:rsidRPr="00A01135" w:rsidRDefault="004E02C6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Краткое описание</w:t>
      </w:r>
    </w:p>
    <w:p w14:paraId="3486C59F" w14:textId="77777777" w:rsidR="004E02C6" w:rsidRPr="00A01135" w:rsidRDefault="004E02C6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lastRenderedPageBreak/>
        <w:t>Статус</w:t>
      </w:r>
    </w:p>
    <w:p w14:paraId="31582ABF" w14:textId="77777777" w:rsidR="004E02C6" w:rsidRPr="00A01135" w:rsidRDefault="004E02C6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ссылка на подробную страницу заявки</w:t>
      </w:r>
    </w:p>
    <w:p w14:paraId="1E6CADE4" w14:textId="77777777" w:rsidR="004E02C6" w:rsidRPr="00A01135" w:rsidRDefault="004E02C6" w:rsidP="00CC303E">
      <w:pPr>
        <w:rPr>
          <w:rFonts w:ascii="Helvetica Neue" w:hAnsi="Helvetica Neue" w:cs="Arial"/>
          <w:lang w:val="ru-RU" w:eastAsia="ar-SA" w:bidi="ar-SA"/>
        </w:rPr>
      </w:pPr>
    </w:p>
    <w:p w14:paraId="4A57C8C3" w14:textId="77777777" w:rsidR="004E02C6" w:rsidRPr="00A01135" w:rsidRDefault="004E02C6" w:rsidP="00CC303E">
      <w:pPr>
        <w:pStyle w:val="1-21"/>
        <w:suppressAutoHyphens w:val="0"/>
        <w:ind w:left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На странице подробной заявки выводятся:</w:t>
      </w:r>
    </w:p>
    <w:p w14:paraId="24BDBEE0" w14:textId="77777777" w:rsidR="004E02C6" w:rsidRPr="00A01135" w:rsidRDefault="004E02C6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Название темы</w:t>
      </w:r>
    </w:p>
    <w:p w14:paraId="1E506FA5" w14:textId="77777777" w:rsidR="004E02C6" w:rsidRPr="00A01135" w:rsidRDefault="004E02C6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Детальное описание </w:t>
      </w:r>
    </w:p>
    <w:p w14:paraId="0ED7BF5F" w14:textId="77777777" w:rsidR="004E02C6" w:rsidRPr="00A01135" w:rsidRDefault="004E02C6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Статус</w:t>
      </w:r>
    </w:p>
    <w:p w14:paraId="05D55C5B" w14:textId="77777777" w:rsidR="004E02C6" w:rsidRPr="00A01135" w:rsidRDefault="004E02C6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Комментарий менеджера</w:t>
      </w:r>
    </w:p>
    <w:p w14:paraId="6544D56A" w14:textId="77777777" w:rsidR="001E533C" w:rsidRPr="00A01135" w:rsidRDefault="001E533C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1CBC32DB" w14:textId="77777777" w:rsidR="0042395C" w:rsidRPr="00A01135" w:rsidRDefault="0042395C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7AF7ABE2" w14:textId="77777777" w:rsidR="009B3A34" w:rsidRPr="00A01135" w:rsidRDefault="009B3A34" w:rsidP="00CC303E">
      <w:pPr>
        <w:pStyle w:val="2"/>
        <w:numPr>
          <w:ilvl w:val="1"/>
          <w:numId w:val="17"/>
        </w:numPr>
        <w:spacing w:before="0" w:after="0"/>
        <w:jc w:val="both"/>
        <w:rPr>
          <w:rFonts w:ascii="Helvetica Neue" w:hAnsi="Helvetica Neue" w:cs="Arial"/>
          <w:sz w:val="24"/>
          <w:lang w:val="ru-RU"/>
        </w:rPr>
      </w:pPr>
      <w:bookmarkStart w:id="71" w:name="_Toc530730905"/>
      <w:r w:rsidRPr="00A01135">
        <w:rPr>
          <w:rFonts w:ascii="Helvetica Neue" w:hAnsi="Helvetica Neue" w:cs="Arial"/>
          <w:sz w:val="24"/>
          <w:lang w:val="ru-RU"/>
        </w:rPr>
        <w:t>Связь с менеджером</w:t>
      </w:r>
      <w:bookmarkEnd w:id="71"/>
    </w:p>
    <w:p w14:paraId="0A8A0360" w14:textId="77777777" w:rsidR="009B3A34" w:rsidRPr="00A01135" w:rsidRDefault="009B3A34" w:rsidP="00CC303E">
      <w:pPr>
        <w:pStyle w:val="Standard"/>
        <w:spacing w:after="0" w:line="240" w:lineRule="auto"/>
        <w:ind w:left="199"/>
        <w:rPr>
          <w:rFonts w:ascii="Helvetica Neue" w:eastAsia="Arial Unicode MS" w:hAnsi="Helvetica Neue" w:cs="Arial"/>
        </w:rPr>
      </w:pPr>
    </w:p>
    <w:p w14:paraId="6BB04088" w14:textId="2C0604DB" w:rsidR="009B3A34" w:rsidRPr="00A01135" w:rsidRDefault="009B3A34" w:rsidP="00CC303E">
      <w:pPr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На странице выводится блок с контактами </w:t>
      </w:r>
      <w:r w:rsidR="00FA0AE2" w:rsidRPr="00A01135">
        <w:rPr>
          <w:rFonts w:ascii="Helvetica Neue" w:hAnsi="Helvetica Neue" w:cs="Arial"/>
          <w:lang w:val="ru-RU"/>
        </w:rPr>
        <w:t>п</w:t>
      </w:r>
      <w:r w:rsidR="00AF75FA" w:rsidRPr="00A01135">
        <w:rPr>
          <w:rFonts w:ascii="Helvetica Neue" w:hAnsi="Helvetica Neue" w:cs="Arial"/>
          <w:lang w:val="ru-RU"/>
        </w:rPr>
        <w:t>ривязанных менеджеров</w:t>
      </w:r>
      <w:r w:rsidRPr="00A01135">
        <w:rPr>
          <w:rFonts w:ascii="Helvetica Neue" w:hAnsi="Helvetica Neue" w:cs="Arial"/>
          <w:lang w:val="ru-RU"/>
        </w:rPr>
        <w:t xml:space="preserve"> в виде:</w:t>
      </w:r>
    </w:p>
    <w:p w14:paraId="7DF52025" w14:textId="168BAA9F" w:rsidR="00AF75FA" w:rsidRPr="00A01135" w:rsidRDefault="00AF75FA" w:rsidP="00EC1DE5">
      <w:pPr>
        <w:numPr>
          <w:ilvl w:val="0"/>
          <w:numId w:val="23"/>
        </w:numPr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Руководитель отдела</w:t>
      </w:r>
    </w:p>
    <w:p w14:paraId="63A88642" w14:textId="0B0382CD" w:rsidR="009B3A34" w:rsidRPr="00A01135" w:rsidRDefault="009B3A34" w:rsidP="00AF75FA">
      <w:pPr>
        <w:numPr>
          <w:ilvl w:val="1"/>
          <w:numId w:val="23"/>
        </w:numPr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фото (если привязано в Битриксе)</w:t>
      </w:r>
    </w:p>
    <w:p w14:paraId="53337EB2" w14:textId="7F1C9171" w:rsidR="009B3A34" w:rsidRPr="00A01135" w:rsidRDefault="009B3A34" w:rsidP="00AF75FA">
      <w:pPr>
        <w:numPr>
          <w:ilvl w:val="1"/>
          <w:numId w:val="23"/>
        </w:numPr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ФИО </w:t>
      </w:r>
    </w:p>
    <w:p w14:paraId="330CBD6B" w14:textId="77777777" w:rsidR="009B3A34" w:rsidRPr="00A01135" w:rsidRDefault="009B3A34" w:rsidP="00AF75FA">
      <w:pPr>
        <w:numPr>
          <w:ilvl w:val="1"/>
          <w:numId w:val="23"/>
        </w:numPr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email</w:t>
      </w:r>
    </w:p>
    <w:p w14:paraId="42F9961D" w14:textId="49F30494" w:rsidR="00AF75FA" w:rsidRPr="00A01135" w:rsidRDefault="00AF75FA" w:rsidP="00AF75FA">
      <w:pPr>
        <w:numPr>
          <w:ilvl w:val="0"/>
          <w:numId w:val="23"/>
        </w:numPr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Основной менеджер</w:t>
      </w:r>
    </w:p>
    <w:p w14:paraId="7C00A163" w14:textId="77777777" w:rsidR="00AF75FA" w:rsidRPr="00A01135" w:rsidRDefault="00AF75FA" w:rsidP="00AF75FA">
      <w:pPr>
        <w:numPr>
          <w:ilvl w:val="1"/>
          <w:numId w:val="23"/>
        </w:numPr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фото менеджера (если привязано в Битриксе)</w:t>
      </w:r>
    </w:p>
    <w:p w14:paraId="3F3C3E6A" w14:textId="77777777" w:rsidR="00AF75FA" w:rsidRPr="00A01135" w:rsidRDefault="00AF75FA" w:rsidP="00AF75FA">
      <w:pPr>
        <w:numPr>
          <w:ilvl w:val="1"/>
          <w:numId w:val="23"/>
        </w:numPr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ФИО менеджера</w:t>
      </w:r>
    </w:p>
    <w:p w14:paraId="05332E45" w14:textId="77777777" w:rsidR="00AF75FA" w:rsidRPr="00A01135" w:rsidRDefault="00AF75FA" w:rsidP="00AF75FA">
      <w:pPr>
        <w:numPr>
          <w:ilvl w:val="1"/>
          <w:numId w:val="23"/>
        </w:numPr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контактный телефон</w:t>
      </w:r>
    </w:p>
    <w:p w14:paraId="1782C4AA" w14:textId="77777777" w:rsidR="00AF75FA" w:rsidRPr="00A01135" w:rsidRDefault="00AF75FA" w:rsidP="00AF75FA">
      <w:pPr>
        <w:numPr>
          <w:ilvl w:val="1"/>
          <w:numId w:val="23"/>
        </w:numPr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email</w:t>
      </w:r>
    </w:p>
    <w:p w14:paraId="0EBF7F0F" w14:textId="1ABEFEBE" w:rsidR="00AF75FA" w:rsidRPr="00A01135" w:rsidRDefault="00AF75FA" w:rsidP="00AF75FA">
      <w:pPr>
        <w:numPr>
          <w:ilvl w:val="0"/>
          <w:numId w:val="23"/>
        </w:numPr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Офис-менеджеры</w:t>
      </w:r>
    </w:p>
    <w:p w14:paraId="637A18FF" w14:textId="77777777" w:rsidR="00AF75FA" w:rsidRPr="00A01135" w:rsidRDefault="00AF75FA" w:rsidP="00AF75FA">
      <w:pPr>
        <w:numPr>
          <w:ilvl w:val="1"/>
          <w:numId w:val="23"/>
        </w:numPr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фото менеджера (если привязано в Битриксе)</w:t>
      </w:r>
    </w:p>
    <w:p w14:paraId="5E1DD177" w14:textId="77777777" w:rsidR="00AF75FA" w:rsidRPr="00A01135" w:rsidRDefault="00AF75FA" w:rsidP="00AF75FA">
      <w:pPr>
        <w:numPr>
          <w:ilvl w:val="1"/>
          <w:numId w:val="23"/>
        </w:numPr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ФИО менеджера</w:t>
      </w:r>
    </w:p>
    <w:p w14:paraId="38F9B279" w14:textId="77777777" w:rsidR="00AF75FA" w:rsidRPr="00A01135" w:rsidRDefault="00AF75FA" w:rsidP="00AF75FA">
      <w:pPr>
        <w:numPr>
          <w:ilvl w:val="1"/>
          <w:numId w:val="23"/>
        </w:numPr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контактный телефон</w:t>
      </w:r>
    </w:p>
    <w:p w14:paraId="5E40A98A" w14:textId="77777777" w:rsidR="00AF75FA" w:rsidRPr="00A01135" w:rsidRDefault="00AF75FA" w:rsidP="00AF75FA">
      <w:pPr>
        <w:numPr>
          <w:ilvl w:val="1"/>
          <w:numId w:val="23"/>
        </w:numPr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email</w:t>
      </w:r>
    </w:p>
    <w:p w14:paraId="0ACB91DC" w14:textId="77777777" w:rsidR="00B1594A" w:rsidRPr="00A01135" w:rsidRDefault="00B1594A" w:rsidP="00CC303E">
      <w:pPr>
        <w:rPr>
          <w:rFonts w:ascii="Helvetica Neue" w:hAnsi="Helvetica Neue" w:cs="Arial"/>
          <w:lang w:val="ru-RU"/>
        </w:rPr>
      </w:pPr>
    </w:p>
    <w:p w14:paraId="3EA74C2F" w14:textId="77777777" w:rsidR="009B3A34" w:rsidRPr="00A01135" w:rsidRDefault="009B3A34" w:rsidP="00CC303E">
      <w:pPr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Ниже располагается форма с запросами пользователя.</w:t>
      </w:r>
    </w:p>
    <w:p w14:paraId="332287CF" w14:textId="77777777" w:rsidR="009B3A34" w:rsidRPr="00A01135" w:rsidRDefault="009B3A34" w:rsidP="00CC303E">
      <w:pPr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Реализуется на основе модуля «Техподдержка» 1С-Битрикс.</w:t>
      </w:r>
    </w:p>
    <w:p w14:paraId="4EC0D6C8" w14:textId="77777777" w:rsidR="009B3A34" w:rsidRPr="00A01135" w:rsidRDefault="009B3A34" w:rsidP="00CC303E">
      <w:pPr>
        <w:rPr>
          <w:rFonts w:ascii="Helvetica Neue" w:hAnsi="Helvetica Neue" w:cs="Arial"/>
          <w:lang w:val="ru-RU"/>
        </w:rPr>
      </w:pPr>
    </w:p>
    <w:p w14:paraId="56FC948A" w14:textId="77777777" w:rsidR="009B3A34" w:rsidRPr="00A01135" w:rsidRDefault="00FA0AE2" w:rsidP="00CC303E">
      <w:pPr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Прототип</w:t>
      </w:r>
      <w:r w:rsidR="009B3A34" w:rsidRPr="00A01135">
        <w:rPr>
          <w:rFonts w:ascii="Helvetica Neue" w:hAnsi="Helvetica Neue" w:cs="Arial"/>
          <w:lang w:val="ru-RU"/>
        </w:rPr>
        <w:t xml:space="preserve"> списка запросов представлен на рисунке ниже.</w:t>
      </w:r>
    </w:p>
    <w:p w14:paraId="32DB62D3" w14:textId="77777777" w:rsidR="009B3A34" w:rsidRPr="00A01135" w:rsidRDefault="00DC4F89" w:rsidP="00CC303E">
      <w:pPr>
        <w:rPr>
          <w:rFonts w:ascii="Helvetica Neue" w:hAnsi="Helvetica Neue" w:cs="Arial"/>
        </w:rPr>
      </w:pPr>
      <w:r w:rsidRPr="00A01135">
        <w:rPr>
          <w:rFonts w:ascii="Helvetica Neue" w:hAnsi="Helvetica Neue" w:cs="Arial"/>
          <w:noProof/>
          <w:lang w:val="ru-RU" w:eastAsia="ru-RU" w:bidi="ar-SA"/>
        </w:rPr>
        <w:lastRenderedPageBreak/>
        <w:drawing>
          <wp:inline distT="0" distB="0" distL="0" distR="0" wp14:anchorId="5AFEA39C" wp14:editId="75D7781A">
            <wp:extent cx="6303010" cy="3983990"/>
            <wp:effectExtent l="0" t="0" r="0" b="0"/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10" cy="398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B19B0" w14:textId="77777777" w:rsidR="009B3A34" w:rsidRPr="00A01135" w:rsidRDefault="009B3A34" w:rsidP="00CC303E">
      <w:pPr>
        <w:ind w:left="1065"/>
        <w:rPr>
          <w:rFonts w:ascii="Helvetica Neue" w:hAnsi="Helvetica Neue" w:cs="Arial"/>
        </w:rPr>
      </w:pPr>
    </w:p>
    <w:p w14:paraId="18C53108" w14:textId="77777777" w:rsidR="009B3A34" w:rsidRPr="00A01135" w:rsidRDefault="009B3A34" w:rsidP="00CC303E">
      <w:pPr>
        <w:rPr>
          <w:rFonts w:ascii="Helvetica Neue" w:hAnsi="Helvetica Neue" w:cs="Arial"/>
          <w:lang w:val="ru-RU"/>
        </w:rPr>
      </w:pPr>
    </w:p>
    <w:p w14:paraId="5FF6CD4E" w14:textId="77777777" w:rsidR="009B3A34" w:rsidRPr="00A01135" w:rsidRDefault="009B3A34" w:rsidP="00CC303E">
      <w:pPr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При нажатии на заголовок обращения пользователь переходит на страницу подробного обращения.</w:t>
      </w:r>
    </w:p>
    <w:p w14:paraId="1A2F1B87" w14:textId="77777777" w:rsidR="009B3A34" w:rsidRPr="00A01135" w:rsidRDefault="009B3A34" w:rsidP="00CC303E">
      <w:pPr>
        <w:ind w:firstLine="345"/>
        <w:rPr>
          <w:rFonts w:ascii="Helvetica Neue" w:hAnsi="Helvetica Neue" w:cs="Arial"/>
          <w:lang w:val="ru-RU"/>
        </w:rPr>
      </w:pPr>
    </w:p>
    <w:p w14:paraId="1C3FDCFE" w14:textId="77777777" w:rsidR="009B3A34" w:rsidRPr="00A01135" w:rsidRDefault="009B3A34" w:rsidP="00CC303E">
      <w:pPr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 </w:t>
      </w:r>
      <w:r w:rsidR="00FA0AE2" w:rsidRPr="00A01135">
        <w:rPr>
          <w:rFonts w:ascii="Helvetica Neue" w:hAnsi="Helvetica Neue" w:cs="Arial"/>
          <w:lang w:val="ru-RU"/>
        </w:rPr>
        <w:t>Прототип</w:t>
      </w:r>
      <w:r w:rsidRPr="00A01135">
        <w:rPr>
          <w:rFonts w:ascii="Helvetica Neue" w:hAnsi="Helvetica Neue" w:cs="Arial"/>
          <w:lang w:val="ru-RU"/>
        </w:rPr>
        <w:t xml:space="preserve"> подробного обращения представлен на рисунке ниже.</w:t>
      </w:r>
    </w:p>
    <w:p w14:paraId="590DB2AC" w14:textId="77777777" w:rsidR="009B3A34" w:rsidRPr="00A01135" w:rsidRDefault="009B3A34" w:rsidP="00CC303E">
      <w:pPr>
        <w:rPr>
          <w:rFonts w:ascii="Helvetica Neue" w:hAnsi="Helvetica Neue" w:cs="Arial"/>
          <w:lang w:val="ru-RU"/>
        </w:rPr>
      </w:pPr>
    </w:p>
    <w:p w14:paraId="7D8C4560" w14:textId="77777777" w:rsidR="009B3A34" w:rsidRPr="00A01135" w:rsidRDefault="00DC4F89" w:rsidP="00CC303E">
      <w:pPr>
        <w:rPr>
          <w:rFonts w:ascii="Helvetica Neue" w:hAnsi="Helvetica Neue" w:cs="Arial"/>
        </w:rPr>
      </w:pPr>
      <w:r w:rsidRPr="00A01135">
        <w:rPr>
          <w:rFonts w:ascii="Helvetica Neue" w:hAnsi="Helvetica Neue" w:cs="Arial"/>
          <w:noProof/>
          <w:lang w:val="ru-RU" w:eastAsia="ru-RU" w:bidi="ar-SA"/>
        </w:rPr>
        <w:drawing>
          <wp:inline distT="0" distB="0" distL="0" distR="0" wp14:anchorId="662774E1" wp14:editId="12BBCA43">
            <wp:extent cx="5480050" cy="3925570"/>
            <wp:effectExtent l="0" t="0" r="0" b="0"/>
            <wp:docPr id="7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0" cy="392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E6C5D" w14:textId="77777777" w:rsidR="009B3A34" w:rsidRPr="00A01135" w:rsidRDefault="009B3A34" w:rsidP="00CC303E">
      <w:pPr>
        <w:ind w:firstLine="345"/>
        <w:rPr>
          <w:rFonts w:ascii="Helvetica Neue" w:hAnsi="Helvetica Neue" w:cs="Arial"/>
        </w:rPr>
      </w:pPr>
    </w:p>
    <w:p w14:paraId="209FE243" w14:textId="77777777" w:rsidR="009B3A34" w:rsidRPr="00A01135" w:rsidRDefault="009B3A34" w:rsidP="00CC303E">
      <w:pPr>
        <w:rPr>
          <w:rFonts w:ascii="Helvetica Neue" w:hAnsi="Helvetica Neue" w:cs="Arial"/>
          <w:lang w:val="ru-RU"/>
        </w:rPr>
      </w:pPr>
    </w:p>
    <w:p w14:paraId="30B7D9D7" w14:textId="77777777" w:rsidR="009B3A34" w:rsidRPr="00A01135" w:rsidRDefault="009B3A34" w:rsidP="00CC303E">
      <w:pPr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Ниже переписки представлена форма добавления комментария, пользователь может задать дополнительный уточняющий вопрос менеджеру.</w:t>
      </w:r>
    </w:p>
    <w:p w14:paraId="182CDB1C" w14:textId="77777777" w:rsidR="009B3A34" w:rsidRPr="00A01135" w:rsidRDefault="009B3A34" w:rsidP="00CC303E">
      <w:pPr>
        <w:ind w:firstLine="345"/>
        <w:rPr>
          <w:rFonts w:ascii="Helvetica Neue" w:hAnsi="Helvetica Neue" w:cs="Arial"/>
          <w:lang w:val="ru-RU"/>
        </w:rPr>
      </w:pPr>
    </w:p>
    <w:p w14:paraId="0BDE7806" w14:textId="77777777" w:rsidR="009B3A34" w:rsidRPr="00A01135" w:rsidRDefault="00DC4F89" w:rsidP="00CC303E">
      <w:pPr>
        <w:ind w:firstLine="345"/>
        <w:rPr>
          <w:rFonts w:ascii="Helvetica Neue" w:hAnsi="Helvetica Neue" w:cs="Arial"/>
        </w:rPr>
      </w:pPr>
      <w:r w:rsidRPr="00A01135">
        <w:rPr>
          <w:rFonts w:ascii="Helvetica Neue" w:hAnsi="Helvetica Neue" w:cs="Arial"/>
          <w:noProof/>
          <w:lang w:val="ru-RU" w:eastAsia="ru-RU" w:bidi="ar-SA"/>
        </w:rPr>
        <w:drawing>
          <wp:inline distT="0" distB="0" distL="0" distR="0" wp14:anchorId="494B1CBE" wp14:editId="619A8BE6">
            <wp:extent cx="5140325" cy="4173855"/>
            <wp:effectExtent l="0" t="0" r="0" b="0"/>
            <wp:docPr id="8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325" cy="417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F3027" w14:textId="77777777" w:rsidR="009B3A34" w:rsidRPr="00A01135" w:rsidRDefault="009B3A34" w:rsidP="00CC303E">
      <w:pPr>
        <w:pStyle w:val="Standard"/>
        <w:spacing w:after="0" w:line="240" w:lineRule="auto"/>
        <w:ind w:left="199"/>
        <w:rPr>
          <w:rFonts w:ascii="Helvetica Neue" w:eastAsia="Arial Unicode MS" w:hAnsi="Helvetica Neue" w:cs="Arial"/>
        </w:rPr>
      </w:pPr>
    </w:p>
    <w:p w14:paraId="0BD74E4B" w14:textId="77777777" w:rsidR="009B3A34" w:rsidRPr="00A01135" w:rsidRDefault="009B3A34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Менеджер получает вопросы себе на почту.</w:t>
      </w:r>
    </w:p>
    <w:p w14:paraId="5DE34C1D" w14:textId="77777777" w:rsidR="00230512" w:rsidRPr="00A01135" w:rsidRDefault="00230512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Создается специальный ящик для обмена сообщениями.</w:t>
      </w:r>
    </w:p>
    <w:p w14:paraId="73EBEF91" w14:textId="77777777" w:rsidR="00230512" w:rsidRPr="00A01135" w:rsidRDefault="00230512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Менеджер – это ответственный </w:t>
      </w:r>
      <w:r w:rsidR="00BA71A4" w:rsidRPr="00A01135">
        <w:rPr>
          <w:rFonts w:ascii="Helvetica Neue" w:eastAsia="Arial Unicode MS" w:hAnsi="Helvetica Neue" w:cs="Arial"/>
        </w:rPr>
        <w:t>в категории.</w:t>
      </w:r>
    </w:p>
    <w:p w14:paraId="3D527142" w14:textId="77777777" w:rsidR="009B3A34" w:rsidRPr="00A01135" w:rsidRDefault="009B3A34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При ответе на письмо</w:t>
      </w:r>
      <w:r w:rsidR="00BA71A4" w:rsidRPr="00A01135">
        <w:rPr>
          <w:rFonts w:ascii="Helvetica Neue" w:eastAsia="Arial Unicode MS" w:hAnsi="Helvetica Neue" w:cs="Arial"/>
        </w:rPr>
        <w:t>-</w:t>
      </w:r>
      <w:r w:rsidRPr="00A01135">
        <w:rPr>
          <w:rFonts w:ascii="Helvetica Neue" w:eastAsia="Arial Unicode MS" w:hAnsi="Helvetica Neue" w:cs="Arial"/>
        </w:rPr>
        <w:t>ответ отправляется в Битрикс</w:t>
      </w:r>
      <w:r w:rsidR="00BA71A4" w:rsidRPr="00A01135">
        <w:rPr>
          <w:rFonts w:ascii="Helvetica Neue" w:eastAsia="Arial Unicode MS" w:hAnsi="Helvetica Neue" w:cs="Arial"/>
        </w:rPr>
        <w:t xml:space="preserve"> на специальный ящик</w:t>
      </w:r>
      <w:r w:rsidRPr="00A01135">
        <w:rPr>
          <w:rFonts w:ascii="Helvetica Neue" w:eastAsia="Arial Unicode MS" w:hAnsi="Helvetica Neue" w:cs="Arial"/>
        </w:rPr>
        <w:t>.</w:t>
      </w:r>
    </w:p>
    <w:p w14:paraId="1ECFB3E4" w14:textId="77777777" w:rsidR="009B3A34" w:rsidRPr="00A01135" w:rsidRDefault="009B3A34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При поступлении ответа в Битрикс, формируется письмо-уведомление об ответе и отправляется на почту пользователю.</w:t>
      </w:r>
    </w:p>
    <w:p w14:paraId="2134ED2C" w14:textId="77777777" w:rsidR="009B3A34" w:rsidRPr="00A01135" w:rsidRDefault="00FC035D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В письме-уведомлении содержится ссылка на страницу ответа на вопрос с полной перепиской по вопросу.</w:t>
      </w:r>
    </w:p>
    <w:p w14:paraId="067B856F" w14:textId="77777777" w:rsidR="009B3A34" w:rsidRPr="00A01135" w:rsidRDefault="009B3A34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4BBA9BA3" w14:textId="77777777" w:rsidR="00FA0AE2" w:rsidRPr="00A01135" w:rsidRDefault="00FA0AE2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50F18B6A" w14:textId="77777777" w:rsidR="00992ED6" w:rsidRPr="00A01135" w:rsidRDefault="002A5F80" w:rsidP="00CC303E">
      <w:pPr>
        <w:pStyle w:val="2"/>
        <w:numPr>
          <w:ilvl w:val="1"/>
          <w:numId w:val="17"/>
        </w:numPr>
        <w:spacing w:before="0" w:after="0"/>
        <w:jc w:val="both"/>
        <w:rPr>
          <w:rFonts w:ascii="Helvetica Neue" w:hAnsi="Helvetica Neue" w:cs="Arial"/>
          <w:sz w:val="24"/>
          <w:lang w:val="ru-RU"/>
        </w:rPr>
      </w:pPr>
      <w:bookmarkStart w:id="72" w:name="_Toc530730906"/>
      <w:r w:rsidRPr="00A01135">
        <w:rPr>
          <w:rFonts w:ascii="Helvetica Neue" w:hAnsi="Helvetica Neue" w:cs="Arial"/>
          <w:sz w:val="24"/>
          <w:lang w:val="ru-RU"/>
        </w:rPr>
        <w:t>Подписка</w:t>
      </w:r>
      <w:bookmarkEnd w:id="72"/>
    </w:p>
    <w:p w14:paraId="5D7E3B1F" w14:textId="77777777" w:rsidR="00992ED6" w:rsidRPr="00A01135" w:rsidRDefault="00992ED6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4EAEF764" w14:textId="77777777" w:rsidR="00993702" w:rsidRPr="00A01135" w:rsidRDefault="00993702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При регистрации на сайте пользователь по умолчанию подписывается на новостную рассылку.</w:t>
      </w:r>
    </w:p>
    <w:p w14:paraId="29559D15" w14:textId="77777777" w:rsidR="00993702" w:rsidRPr="00A01135" w:rsidRDefault="00993702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Новостную рассы</w:t>
      </w:r>
      <w:r w:rsidR="005207F3" w:rsidRPr="00A01135">
        <w:rPr>
          <w:rFonts w:ascii="Helvetica Neue" w:eastAsia="Arial Unicode MS" w:hAnsi="Helvetica Neue" w:cs="Arial"/>
        </w:rPr>
        <w:t>лку с сайта организует менеджер</w:t>
      </w:r>
      <w:r w:rsidRPr="00A01135">
        <w:rPr>
          <w:rFonts w:ascii="Helvetica Neue" w:eastAsia="Arial Unicode MS" w:hAnsi="Helvetica Neue" w:cs="Arial"/>
        </w:rPr>
        <w:t xml:space="preserve"> по маркетингу или администратор сайта. </w:t>
      </w:r>
    </w:p>
    <w:p w14:paraId="5477FBBB" w14:textId="77777777" w:rsidR="00993702" w:rsidRPr="00A01135" w:rsidRDefault="005207F3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Пользователь может отписаться от рассылки в своем личном кабинете или изменить параметры подписки.</w:t>
      </w:r>
    </w:p>
    <w:p w14:paraId="1A010B41" w14:textId="77777777" w:rsidR="005207F3" w:rsidRPr="00A01135" w:rsidRDefault="005207F3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351979AE" w14:textId="77777777" w:rsidR="00992ED6" w:rsidRPr="00A01135" w:rsidRDefault="00992ED6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На странице размещается стандартная форма редактирования подписки 1С-Битрикс, стилизованная под дизайн сайта.</w:t>
      </w:r>
    </w:p>
    <w:p w14:paraId="2D5DE37A" w14:textId="77777777" w:rsidR="00992ED6" w:rsidRPr="00A01135" w:rsidRDefault="00992ED6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Пользователь может изменить параметры подписки.</w:t>
      </w:r>
    </w:p>
    <w:p w14:paraId="05EC7BF1" w14:textId="77777777" w:rsidR="00E4394D" w:rsidRPr="00A01135" w:rsidRDefault="00E4394D" w:rsidP="00CC303E">
      <w:pPr>
        <w:pStyle w:val="Standard"/>
        <w:spacing w:after="0" w:line="240" w:lineRule="auto"/>
        <w:rPr>
          <w:rFonts w:ascii="Helvetica Neue" w:hAnsi="Helvetica Neue" w:cs="Arial"/>
          <w:shd w:val="clear" w:color="auto" w:fill="00FF00"/>
        </w:rPr>
      </w:pPr>
      <w:r w:rsidRPr="00A01135">
        <w:rPr>
          <w:rFonts w:ascii="Helvetica Neue" w:eastAsia="Arial Unicode MS" w:hAnsi="Helvetica Neue" w:cs="Arial"/>
        </w:rPr>
        <w:t>Рассылка осуществляется через модуль 1С-Битрикс «Подписки, Рассылка».</w:t>
      </w:r>
    </w:p>
    <w:p w14:paraId="5C5B7E01" w14:textId="77777777" w:rsidR="00BC3553" w:rsidRPr="00A01135" w:rsidRDefault="00BC3553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3CFDC1B5" w14:textId="77777777" w:rsidR="00BC3553" w:rsidRPr="00A01135" w:rsidRDefault="00BC3553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6DFD1252" w14:textId="77777777" w:rsidR="002A5F80" w:rsidRPr="00A01135" w:rsidRDefault="002A5F80" w:rsidP="00CC303E">
      <w:pPr>
        <w:pStyle w:val="2"/>
        <w:numPr>
          <w:ilvl w:val="1"/>
          <w:numId w:val="17"/>
        </w:numPr>
        <w:spacing w:before="0" w:after="0"/>
        <w:jc w:val="both"/>
        <w:rPr>
          <w:rFonts w:ascii="Helvetica Neue" w:hAnsi="Helvetica Neue" w:cs="Arial"/>
          <w:sz w:val="24"/>
          <w:lang w:val="ru-RU"/>
        </w:rPr>
      </w:pPr>
      <w:bookmarkStart w:id="73" w:name="_Toc530730907"/>
      <w:r w:rsidRPr="00A01135">
        <w:rPr>
          <w:rFonts w:ascii="Helvetica Neue" w:hAnsi="Helvetica Neue" w:cs="Arial"/>
          <w:sz w:val="24"/>
          <w:lang w:val="ru-RU"/>
        </w:rPr>
        <w:t>Прайс-лист</w:t>
      </w:r>
      <w:bookmarkEnd w:id="73"/>
    </w:p>
    <w:p w14:paraId="20B4BE44" w14:textId="77777777" w:rsidR="00F83800" w:rsidRPr="00A01135" w:rsidRDefault="00F83800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50F3EE86" w14:textId="77777777" w:rsidR="003F1DB3" w:rsidRPr="00A01135" w:rsidRDefault="00B91B2D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На странице выводится иконка </w:t>
      </w:r>
      <w:r w:rsidR="003F1DB3" w:rsidRPr="00A01135">
        <w:rPr>
          <w:rFonts w:ascii="Helvetica Neue" w:eastAsia="Arial Unicode MS" w:hAnsi="Helvetica Neue" w:cs="Arial"/>
          <w:lang w:val="en-US"/>
        </w:rPr>
        <w:t>xls</w:t>
      </w:r>
      <w:r w:rsidRPr="00A01135">
        <w:rPr>
          <w:rFonts w:ascii="Helvetica Neue" w:eastAsia="Arial Unicode MS" w:hAnsi="Helvetica Neue" w:cs="Arial"/>
        </w:rPr>
        <w:t xml:space="preserve"> и кнопка «</w:t>
      </w:r>
      <w:r w:rsidR="00E0671F" w:rsidRPr="00A01135">
        <w:rPr>
          <w:rFonts w:ascii="Helvetica Neue" w:eastAsia="Arial Unicode MS" w:hAnsi="Helvetica Neue" w:cs="Arial"/>
        </w:rPr>
        <w:t>Скачать</w:t>
      </w:r>
      <w:r w:rsidR="003F1DB3" w:rsidRPr="00A01135">
        <w:rPr>
          <w:rFonts w:ascii="Helvetica Neue" w:eastAsia="Arial Unicode MS" w:hAnsi="Helvetica Neue" w:cs="Arial"/>
        </w:rPr>
        <w:t xml:space="preserve"> прайс-лист</w:t>
      </w:r>
      <w:r w:rsidRPr="00A01135">
        <w:rPr>
          <w:rFonts w:ascii="Helvetica Neue" w:eastAsia="Arial Unicode MS" w:hAnsi="Helvetica Neue" w:cs="Arial"/>
        </w:rPr>
        <w:t>».</w:t>
      </w:r>
    </w:p>
    <w:p w14:paraId="391270E2" w14:textId="77777777" w:rsidR="003F1DB3" w:rsidRPr="00A01135" w:rsidRDefault="003F1DB3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13815EA7" w14:textId="77777777" w:rsidR="003F1DB3" w:rsidRPr="00A01135" w:rsidRDefault="003F1DB3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При нажатии на иконку или ссылку прайс-лист формируется в выбранном формате и открывается диалоговое окно скачивания файла.</w:t>
      </w:r>
    </w:p>
    <w:p w14:paraId="6518EA42" w14:textId="77777777" w:rsidR="00E0671F" w:rsidRPr="00A01135" w:rsidRDefault="00E0671F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На время формирования файла страница затемняется и появляется индикатор загрузки.</w:t>
      </w:r>
    </w:p>
    <w:p w14:paraId="07DFCBA8" w14:textId="77777777" w:rsidR="00E0671F" w:rsidRPr="00A01135" w:rsidRDefault="00E0671F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2F94B22A" w14:textId="77777777" w:rsidR="00E0671F" w:rsidRPr="00A01135" w:rsidRDefault="00E0671F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Для формирования прайс-листа будет использоваться библиотека PHPExcel (</w:t>
      </w:r>
      <w:hyperlink r:id="rId28" w:history="1">
        <w:r w:rsidRPr="00A01135">
          <w:rPr>
            <w:rFonts w:ascii="Helvetica Neue" w:eastAsia="Arial Unicode MS" w:hAnsi="Helvetica Neue" w:cs="Arial"/>
          </w:rPr>
          <w:t>https://github.com/PHPOffice/PHPExcel</w:t>
        </w:r>
      </w:hyperlink>
      <w:r w:rsidRPr="00A01135">
        <w:rPr>
          <w:rFonts w:ascii="Helvetica Neue" w:eastAsia="Arial Unicode MS" w:hAnsi="Helvetica Neue" w:cs="Arial"/>
        </w:rPr>
        <w:t xml:space="preserve">. </w:t>
      </w:r>
    </w:p>
    <w:p w14:paraId="7683CFB1" w14:textId="77777777" w:rsidR="00E0671F" w:rsidRPr="00A01135" w:rsidRDefault="00E0671F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39C3C2B8" w14:textId="77777777" w:rsidR="00E0671F" w:rsidRPr="00A01135" w:rsidRDefault="00E0671F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Прайс-лист будет иметь следующую структуру:</w:t>
      </w:r>
    </w:p>
    <w:p w14:paraId="2611EBC8" w14:textId="1EE3E2FA" w:rsidR="00E0671F" w:rsidRPr="00A01135" w:rsidRDefault="007B604E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  <w:noProof/>
          <w:lang w:eastAsia="ru-RU"/>
        </w:rPr>
        <w:drawing>
          <wp:inline distT="0" distB="0" distL="0" distR="0" wp14:anchorId="278740B4" wp14:editId="55F58179">
            <wp:extent cx="6235430" cy="3485059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245306" cy="3490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F1074" w14:textId="77777777" w:rsidR="00E0671F" w:rsidRPr="00A01135" w:rsidRDefault="00E0671F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4376FFD7" w14:textId="77777777" w:rsidR="00F83800" w:rsidRPr="00A01135" w:rsidRDefault="003F1DB3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В прайс-листе выводятся следующие данные:</w:t>
      </w:r>
    </w:p>
    <w:p w14:paraId="4741C2CE" w14:textId="77777777" w:rsidR="003F1DB3" w:rsidRPr="00A01135" w:rsidRDefault="003F1DB3" w:rsidP="00EC1DE5">
      <w:pPr>
        <w:pStyle w:val="Standard"/>
        <w:numPr>
          <w:ilvl w:val="0"/>
          <w:numId w:val="22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раздел каталога</w:t>
      </w:r>
    </w:p>
    <w:p w14:paraId="40DB41A9" w14:textId="77777777" w:rsidR="003F1DB3" w:rsidRPr="00A01135" w:rsidRDefault="003F1DB3" w:rsidP="00EC1DE5">
      <w:pPr>
        <w:pStyle w:val="Standard"/>
        <w:numPr>
          <w:ilvl w:val="0"/>
          <w:numId w:val="22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артикул</w:t>
      </w:r>
    </w:p>
    <w:p w14:paraId="3672CEA8" w14:textId="77777777" w:rsidR="00BD771B" w:rsidRPr="00A01135" w:rsidRDefault="00BD771B" w:rsidP="00EC1DE5">
      <w:pPr>
        <w:pStyle w:val="Standard"/>
        <w:numPr>
          <w:ilvl w:val="0"/>
          <w:numId w:val="22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штрихкод</w:t>
      </w:r>
    </w:p>
    <w:p w14:paraId="6D6EC9D6" w14:textId="77777777" w:rsidR="003F1DB3" w:rsidRPr="00A01135" w:rsidRDefault="003F1DB3" w:rsidP="00EC1DE5">
      <w:pPr>
        <w:pStyle w:val="af6"/>
        <w:numPr>
          <w:ilvl w:val="0"/>
          <w:numId w:val="22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Название товара</w:t>
      </w:r>
    </w:p>
    <w:p w14:paraId="4E420988" w14:textId="77777777" w:rsidR="003F1DB3" w:rsidRPr="00A01135" w:rsidRDefault="00C13EAE" w:rsidP="00EC1DE5">
      <w:pPr>
        <w:pStyle w:val="af6"/>
        <w:numPr>
          <w:ilvl w:val="0"/>
          <w:numId w:val="22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Ц</w:t>
      </w:r>
      <w:r w:rsidR="003F1DB3" w:rsidRPr="00A01135">
        <w:rPr>
          <w:rFonts w:ascii="Helvetica Neue" w:hAnsi="Helvetica Neue" w:cs="Arial"/>
          <w:lang w:val="ru-RU"/>
        </w:rPr>
        <w:t xml:space="preserve">ена </w:t>
      </w:r>
      <w:r w:rsidR="00BD771B" w:rsidRPr="00A01135">
        <w:rPr>
          <w:rFonts w:ascii="Helvetica Neue" w:hAnsi="Helvetica Neue" w:cs="Arial"/>
          <w:lang w:val="ru-RU"/>
        </w:rPr>
        <w:t>для данного партнера.</w:t>
      </w:r>
    </w:p>
    <w:p w14:paraId="56748ABC" w14:textId="77777777" w:rsidR="003F1DB3" w:rsidRPr="00A01135" w:rsidRDefault="00BD771B" w:rsidP="00EC1DE5">
      <w:pPr>
        <w:pStyle w:val="af6"/>
        <w:numPr>
          <w:ilvl w:val="0"/>
          <w:numId w:val="22"/>
        </w:numPr>
        <w:snapToGrid w:val="0"/>
        <w:spacing w:after="0"/>
        <w:jc w:val="both"/>
        <w:rPr>
          <w:rFonts w:ascii="Helvetica Neue" w:eastAsia="Arial Unicode MS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наличие</w:t>
      </w:r>
    </w:p>
    <w:p w14:paraId="4FFB3074" w14:textId="77777777" w:rsidR="003F1DB3" w:rsidRPr="00A01135" w:rsidRDefault="003F1DB3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727EAA07" w14:textId="77777777" w:rsidR="009152D0" w:rsidRPr="00A01135" w:rsidRDefault="009152D0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Структура прайс-листа иерархическая</w:t>
      </w:r>
      <w:r w:rsidR="00E0671F" w:rsidRPr="00A01135">
        <w:rPr>
          <w:rFonts w:ascii="Helvetica Neue" w:eastAsia="Arial Unicode MS" w:hAnsi="Helvetica Neue" w:cs="Arial"/>
        </w:rPr>
        <w:t xml:space="preserve"> и с группировкой разделов.</w:t>
      </w:r>
    </w:p>
    <w:p w14:paraId="004DD139" w14:textId="77777777" w:rsidR="00B91B2D" w:rsidRPr="00A01135" w:rsidRDefault="00B91B2D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446022CA" w14:textId="77777777" w:rsidR="00B91B2D" w:rsidRPr="00A01135" w:rsidRDefault="00B91B2D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37238A3C" w14:textId="77777777" w:rsidR="00D86EA2" w:rsidRPr="00A01135" w:rsidRDefault="00D86EA2" w:rsidP="00CC303E">
      <w:pPr>
        <w:pStyle w:val="2"/>
        <w:numPr>
          <w:ilvl w:val="1"/>
          <w:numId w:val="17"/>
        </w:numPr>
        <w:spacing w:before="0" w:after="0"/>
        <w:jc w:val="both"/>
        <w:rPr>
          <w:rFonts w:ascii="Helvetica Neue" w:hAnsi="Helvetica Neue" w:cs="Arial"/>
          <w:sz w:val="24"/>
          <w:lang w:val="ru-RU"/>
        </w:rPr>
      </w:pPr>
      <w:bookmarkStart w:id="74" w:name="_Toc530730908"/>
      <w:r w:rsidRPr="00A01135">
        <w:rPr>
          <w:rFonts w:ascii="Helvetica Neue" w:hAnsi="Helvetica Neue" w:cs="Arial"/>
          <w:sz w:val="24"/>
          <w:lang w:val="ru-RU"/>
        </w:rPr>
        <w:t>Отзывы о товарах</w:t>
      </w:r>
      <w:bookmarkEnd w:id="74"/>
    </w:p>
    <w:p w14:paraId="697AE268" w14:textId="77777777" w:rsidR="00D86EA2" w:rsidRPr="00A01135" w:rsidRDefault="00D86EA2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2A4C9BFB" w14:textId="77777777" w:rsidR="004F3670" w:rsidRPr="00A01135" w:rsidRDefault="008E4C0D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Реализуется на основе модуля «Связь с </w:t>
      </w:r>
      <w:r w:rsidR="00C760BD" w:rsidRPr="00A01135">
        <w:rPr>
          <w:rFonts w:ascii="Helvetica Neue" w:eastAsia="Arial Unicode MS" w:hAnsi="Helvetica Neue" w:cs="Arial"/>
        </w:rPr>
        <w:t>менеджером</w:t>
      </w:r>
      <w:r w:rsidRPr="00A01135">
        <w:rPr>
          <w:rFonts w:ascii="Helvetica Neue" w:eastAsia="Arial Unicode MS" w:hAnsi="Helvetica Neue" w:cs="Arial"/>
        </w:rPr>
        <w:t>», толь</w:t>
      </w:r>
      <w:r w:rsidR="006C2D8F" w:rsidRPr="00A01135">
        <w:rPr>
          <w:rFonts w:ascii="Helvetica Neue" w:eastAsia="Arial Unicode MS" w:hAnsi="Helvetica Neue" w:cs="Arial"/>
        </w:rPr>
        <w:t>ко без возможности создать новое обращение</w:t>
      </w:r>
      <w:r w:rsidRPr="00A01135">
        <w:rPr>
          <w:rFonts w:ascii="Helvetica Neue" w:eastAsia="Arial Unicode MS" w:hAnsi="Helvetica Neue" w:cs="Arial"/>
        </w:rPr>
        <w:t>.</w:t>
      </w:r>
    </w:p>
    <w:p w14:paraId="5808AABF" w14:textId="77777777" w:rsidR="008E4C0D" w:rsidRPr="00A01135" w:rsidRDefault="008E4C0D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Отзыв о товаре можно добавить только из карточки товара.</w:t>
      </w:r>
    </w:p>
    <w:p w14:paraId="5F8B54ED" w14:textId="77777777" w:rsidR="004F3670" w:rsidRPr="00A01135" w:rsidRDefault="004F3670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7F45E561" w14:textId="77777777" w:rsidR="00D86EA2" w:rsidRPr="00A01135" w:rsidRDefault="00D86EA2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377DBFE9" w14:textId="77777777" w:rsidR="00500967" w:rsidRPr="00A01135" w:rsidRDefault="0063606C" w:rsidP="00CC303E">
      <w:pPr>
        <w:pStyle w:val="2"/>
        <w:numPr>
          <w:ilvl w:val="1"/>
          <w:numId w:val="17"/>
        </w:numPr>
        <w:spacing w:before="0" w:after="0"/>
        <w:jc w:val="both"/>
        <w:rPr>
          <w:rFonts w:ascii="Helvetica Neue" w:hAnsi="Helvetica Neue" w:cs="Arial"/>
          <w:sz w:val="24"/>
          <w:lang w:val="ru-RU"/>
        </w:rPr>
      </w:pPr>
      <w:bookmarkStart w:id="75" w:name="_Toc530730909"/>
      <w:r w:rsidRPr="00A01135">
        <w:rPr>
          <w:rFonts w:ascii="Helvetica Neue" w:hAnsi="Helvetica Neue" w:cs="Arial"/>
          <w:sz w:val="24"/>
          <w:lang w:val="ru-RU"/>
        </w:rPr>
        <w:t>Часто задаваемые вопросы</w:t>
      </w:r>
      <w:bookmarkEnd w:id="75"/>
    </w:p>
    <w:p w14:paraId="6E382948" w14:textId="77777777" w:rsidR="00B91B2D" w:rsidRPr="00A01135" w:rsidRDefault="00B91B2D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7B948E9D" w14:textId="77777777" w:rsidR="00500967" w:rsidRPr="00A01135" w:rsidRDefault="00500967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На странице выводятся часто задаваемые вопросы. При клике на вопрос ниже открывается ответ, без перехода на отдельную страницу. </w:t>
      </w:r>
    </w:p>
    <w:p w14:paraId="0D3006C3" w14:textId="77777777" w:rsidR="00500967" w:rsidRPr="00A01135" w:rsidRDefault="00500967" w:rsidP="00CC303E">
      <w:pPr>
        <w:pStyle w:val="Standard"/>
        <w:spacing w:after="0" w:line="240" w:lineRule="auto"/>
        <w:rPr>
          <w:rFonts w:ascii="Helvetica Neue" w:eastAsia="Arial Unicode MS" w:hAnsi="Helvetica Neue" w:cs="Arial"/>
          <w:b/>
          <w:bCs/>
        </w:rPr>
      </w:pPr>
    </w:p>
    <w:p w14:paraId="068025B5" w14:textId="77777777" w:rsidR="00500967" w:rsidRPr="00A01135" w:rsidRDefault="00500967" w:rsidP="00CC303E">
      <w:pPr>
        <w:pStyle w:val="Standard"/>
        <w:spacing w:after="0" w:line="240" w:lineRule="auto"/>
        <w:rPr>
          <w:rFonts w:ascii="Helvetica Neue" w:eastAsia="Arial Unicode MS" w:hAnsi="Helvetica Neue" w:cs="Arial"/>
          <w:bCs/>
        </w:rPr>
      </w:pPr>
      <w:r w:rsidRPr="00A01135">
        <w:rPr>
          <w:rFonts w:ascii="Helvetica Neue" w:eastAsia="Arial Unicode MS" w:hAnsi="Helvetica Neue" w:cs="Arial"/>
          <w:bCs/>
        </w:rPr>
        <w:t>В разделе нет возможности задать вопрос. Вопрос партнер может задать напрямую менеджеру через сервис «Связь с менеджером»</w:t>
      </w:r>
    </w:p>
    <w:p w14:paraId="7D335370" w14:textId="77777777" w:rsidR="00500967" w:rsidRPr="00A01135" w:rsidRDefault="00500967" w:rsidP="00CC303E">
      <w:pPr>
        <w:pStyle w:val="Standard"/>
        <w:spacing w:after="0" w:line="240" w:lineRule="auto"/>
        <w:rPr>
          <w:rFonts w:ascii="Helvetica Neue" w:eastAsia="Arial Unicode MS" w:hAnsi="Helvetica Neue" w:cs="Arial"/>
          <w:bCs/>
        </w:rPr>
      </w:pPr>
    </w:p>
    <w:p w14:paraId="3514E2DA" w14:textId="77777777" w:rsidR="00B91B2D" w:rsidRPr="00A01135" w:rsidRDefault="00B91B2D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7D4FA613" w14:textId="77777777" w:rsidR="00482E60" w:rsidRPr="00A01135" w:rsidRDefault="00482E60" w:rsidP="00CC303E">
      <w:pPr>
        <w:pStyle w:val="1"/>
        <w:numPr>
          <w:ilvl w:val="0"/>
          <w:numId w:val="1"/>
        </w:numPr>
        <w:spacing w:before="0" w:after="0"/>
        <w:jc w:val="both"/>
        <w:rPr>
          <w:rFonts w:ascii="Helvetica Neue" w:eastAsia="Arial Unicode MS" w:hAnsi="Helvetica Neue" w:cs="Arial"/>
        </w:rPr>
      </w:pPr>
      <w:bookmarkStart w:id="76" w:name="_Toc530730910"/>
      <w:r w:rsidRPr="00A01135">
        <w:rPr>
          <w:rFonts w:ascii="Helvetica Neue" w:hAnsi="Helvetica Neue" w:cs="Arial"/>
          <w:sz w:val="28"/>
          <w:lang w:val="ru-RU"/>
        </w:rPr>
        <w:t>Личный кабинет менеджера по продажам</w:t>
      </w:r>
      <w:bookmarkEnd w:id="76"/>
    </w:p>
    <w:p w14:paraId="73A321C8" w14:textId="77777777" w:rsidR="002E38D5" w:rsidRPr="00A01135" w:rsidRDefault="002E38D5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5453F1A9" w14:textId="77777777" w:rsidR="002E38D5" w:rsidRPr="00A01135" w:rsidRDefault="002E38D5" w:rsidP="00CC303E">
      <w:pPr>
        <w:rPr>
          <w:rFonts w:ascii="Helvetica Neue" w:hAnsi="Helvetica Neue"/>
          <w:lang w:val="ru-RU"/>
        </w:rPr>
      </w:pPr>
      <w:r w:rsidRPr="00A01135">
        <w:rPr>
          <w:rFonts w:ascii="Helvetica Neue" w:hAnsi="Helvetica Neue"/>
          <w:lang w:val="ru-RU"/>
        </w:rPr>
        <w:t xml:space="preserve">Менеджер по продажам основную работу ведет в 1С. </w:t>
      </w:r>
    </w:p>
    <w:p w14:paraId="336AD1E9" w14:textId="77777777" w:rsidR="002E38D5" w:rsidRPr="00A01135" w:rsidRDefault="002E38D5" w:rsidP="00CC303E">
      <w:pPr>
        <w:rPr>
          <w:rFonts w:ascii="Helvetica Neue" w:hAnsi="Helvetica Neue"/>
          <w:lang w:val="ru-RU"/>
        </w:rPr>
      </w:pPr>
      <w:r w:rsidRPr="00A01135">
        <w:rPr>
          <w:rFonts w:ascii="Helvetica Neue" w:hAnsi="Helvetica Neue"/>
          <w:lang w:val="ru-RU"/>
        </w:rPr>
        <w:t>На сайте реализуется только тот функционал, которого нет в 1С.</w:t>
      </w:r>
    </w:p>
    <w:p w14:paraId="2403B89B" w14:textId="77777777" w:rsidR="002E38D5" w:rsidRPr="00A01135" w:rsidRDefault="002E38D5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3DCDC76F" w14:textId="77777777" w:rsidR="00FF185D" w:rsidRPr="00A01135" w:rsidRDefault="00FF185D" w:rsidP="00CC303E">
      <w:pPr>
        <w:pStyle w:val="1-21"/>
        <w:suppressAutoHyphens w:val="0"/>
        <w:ind w:left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Личный кабинет менеджера по маркетингу имеет 2х-колоночную структуру.</w:t>
      </w:r>
    </w:p>
    <w:p w14:paraId="1A68BED9" w14:textId="77777777" w:rsidR="00FF185D" w:rsidRPr="00A01135" w:rsidRDefault="00FF185D" w:rsidP="00CC303E">
      <w:pPr>
        <w:pStyle w:val="1-21"/>
        <w:suppressAutoHyphens w:val="0"/>
        <w:ind w:left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В левом блоке выводится меню раздела:</w:t>
      </w:r>
    </w:p>
    <w:p w14:paraId="3F6E5649" w14:textId="77777777" w:rsidR="00FF185D" w:rsidRPr="00A01135" w:rsidRDefault="00FF185D" w:rsidP="00EC1DE5">
      <w:pPr>
        <w:pStyle w:val="Standard"/>
        <w:numPr>
          <w:ilvl w:val="0"/>
          <w:numId w:val="20"/>
        </w:numPr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Мой профиль</w:t>
      </w:r>
    </w:p>
    <w:p w14:paraId="06F104FE" w14:textId="77777777" w:rsidR="00FF185D" w:rsidRPr="00A01135" w:rsidRDefault="00FF185D" w:rsidP="00EC1DE5">
      <w:pPr>
        <w:pStyle w:val="Standard"/>
        <w:numPr>
          <w:ilvl w:val="0"/>
          <w:numId w:val="20"/>
        </w:numPr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Связь с партнерами</w:t>
      </w:r>
    </w:p>
    <w:p w14:paraId="675928E9" w14:textId="77777777" w:rsidR="0046475A" w:rsidRPr="00A01135" w:rsidRDefault="0046475A" w:rsidP="00EC1DE5">
      <w:pPr>
        <w:pStyle w:val="Standard"/>
        <w:numPr>
          <w:ilvl w:val="0"/>
          <w:numId w:val="20"/>
        </w:numPr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Дистрибьюторские матрицы</w:t>
      </w:r>
    </w:p>
    <w:p w14:paraId="62836C07" w14:textId="77777777" w:rsidR="005F4AEB" w:rsidRPr="00A01135" w:rsidRDefault="005F4AEB" w:rsidP="00EC1DE5">
      <w:pPr>
        <w:pStyle w:val="Standard"/>
        <w:numPr>
          <w:ilvl w:val="0"/>
          <w:numId w:val="20"/>
        </w:numPr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Акты сверки</w:t>
      </w:r>
    </w:p>
    <w:p w14:paraId="66D42C45" w14:textId="77777777" w:rsidR="00FF185D" w:rsidRPr="00A01135" w:rsidRDefault="00FF185D" w:rsidP="00EC1DE5">
      <w:pPr>
        <w:pStyle w:val="Standard"/>
        <w:numPr>
          <w:ilvl w:val="0"/>
          <w:numId w:val="20"/>
        </w:numPr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Отзывы о товарах</w:t>
      </w:r>
    </w:p>
    <w:p w14:paraId="74B34A33" w14:textId="77777777" w:rsidR="00B6525E" w:rsidRPr="00A01135" w:rsidRDefault="00B6525E" w:rsidP="00EC1DE5">
      <w:pPr>
        <w:pStyle w:val="Standard"/>
        <w:numPr>
          <w:ilvl w:val="0"/>
          <w:numId w:val="20"/>
        </w:numPr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Отчеты о вторичных продажах</w:t>
      </w:r>
    </w:p>
    <w:p w14:paraId="1D327F64" w14:textId="77777777" w:rsidR="00FF185D" w:rsidRPr="00A01135" w:rsidRDefault="00FF185D" w:rsidP="00EC1DE5">
      <w:pPr>
        <w:pStyle w:val="Standard"/>
        <w:numPr>
          <w:ilvl w:val="0"/>
          <w:numId w:val="20"/>
        </w:numPr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Заявки на обучение</w:t>
      </w:r>
    </w:p>
    <w:p w14:paraId="354DD25B" w14:textId="77777777" w:rsidR="00FF185D" w:rsidRPr="00A01135" w:rsidRDefault="00FF185D" w:rsidP="00EC1DE5">
      <w:pPr>
        <w:pStyle w:val="Standard"/>
        <w:numPr>
          <w:ilvl w:val="0"/>
          <w:numId w:val="20"/>
        </w:numPr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Заявки на изготовление рекламных материалов</w:t>
      </w:r>
    </w:p>
    <w:p w14:paraId="058BBB4A" w14:textId="77777777" w:rsidR="0063606C" w:rsidRPr="00A01135" w:rsidRDefault="0063606C" w:rsidP="00EC1DE5">
      <w:pPr>
        <w:pStyle w:val="Standard"/>
        <w:numPr>
          <w:ilvl w:val="0"/>
          <w:numId w:val="20"/>
        </w:numPr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Корзины партнеров онлайн</w:t>
      </w:r>
    </w:p>
    <w:p w14:paraId="5C9CAB45" w14:textId="77777777" w:rsidR="0063606C" w:rsidRPr="00A01135" w:rsidRDefault="0063606C" w:rsidP="00EC1DE5">
      <w:pPr>
        <w:pStyle w:val="Standard"/>
        <w:numPr>
          <w:ilvl w:val="0"/>
          <w:numId w:val="20"/>
        </w:numPr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Заказы партнеров</w:t>
      </w:r>
    </w:p>
    <w:p w14:paraId="01636869" w14:textId="77777777" w:rsidR="00FF185D" w:rsidRPr="00A01135" w:rsidRDefault="00FF185D" w:rsidP="00CC303E">
      <w:pPr>
        <w:pStyle w:val="Standard"/>
        <w:spacing w:after="0" w:line="240" w:lineRule="auto"/>
        <w:rPr>
          <w:rFonts w:ascii="Helvetica Neue" w:hAnsi="Helvetica Neue" w:cs="Arial"/>
        </w:rPr>
      </w:pPr>
    </w:p>
    <w:p w14:paraId="5DA93EA9" w14:textId="77777777" w:rsidR="00FF185D" w:rsidRPr="00A01135" w:rsidRDefault="00FF185D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40D5D447" w14:textId="77777777" w:rsidR="00FF185D" w:rsidRPr="00A01135" w:rsidRDefault="00FF185D" w:rsidP="00CC303E">
      <w:pPr>
        <w:pStyle w:val="2"/>
        <w:numPr>
          <w:ilvl w:val="1"/>
          <w:numId w:val="17"/>
        </w:numPr>
        <w:spacing w:before="0" w:after="0"/>
        <w:jc w:val="both"/>
        <w:rPr>
          <w:rFonts w:ascii="Helvetica Neue" w:hAnsi="Helvetica Neue" w:cs="Arial"/>
          <w:sz w:val="24"/>
          <w:lang w:val="ru-RU"/>
        </w:rPr>
      </w:pPr>
      <w:bookmarkStart w:id="77" w:name="_Toc530730911"/>
      <w:r w:rsidRPr="00A01135">
        <w:rPr>
          <w:rFonts w:ascii="Helvetica Neue" w:hAnsi="Helvetica Neue" w:cs="Arial"/>
          <w:sz w:val="24"/>
          <w:lang w:val="ru-RU"/>
        </w:rPr>
        <w:t>Мой профиль</w:t>
      </w:r>
      <w:bookmarkEnd w:id="77"/>
    </w:p>
    <w:p w14:paraId="663D88E6" w14:textId="77777777" w:rsidR="00FF185D" w:rsidRPr="00A01135" w:rsidRDefault="00FF185D" w:rsidP="00CC303E">
      <w:pPr>
        <w:pStyle w:val="1-21"/>
        <w:suppressAutoHyphens w:val="0"/>
        <w:ind w:left="0"/>
        <w:jc w:val="both"/>
        <w:rPr>
          <w:rFonts w:ascii="Helvetica Neue" w:hAnsi="Helvetica Neue" w:cs="Arial"/>
          <w:lang w:val="ru-RU"/>
        </w:rPr>
      </w:pPr>
    </w:p>
    <w:p w14:paraId="61B9C8FA" w14:textId="77777777" w:rsidR="00FF185D" w:rsidRPr="00A01135" w:rsidRDefault="00FF185D" w:rsidP="00CC303E">
      <w:pPr>
        <w:pStyle w:val="1-21"/>
        <w:suppressAutoHyphens w:val="0"/>
        <w:ind w:left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На странице выводится форма редактирования профиля пользователя с полями:</w:t>
      </w:r>
    </w:p>
    <w:p w14:paraId="2F600E77" w14:textId="77777777" w:rsidR="00FF185D" w:rsidRPr="00A01135" w:rsidRDefault="00FF185D" w:rsidP="00CC303E">
      <w:pPr>
        <w:pStyle w:val="Standard"/>
        <w:numPr>
          <w:ilvl w:val="0"/>
          <w:numId w:val="14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Фамилия</w:t>
      </w:r>
      <w:r w:rsidRPr="00A01135">
        <w:rPr>
          <w:rFonts w:ascii="Helvetica Neue" w:eastAsia="Arial Unicode MS" w:hAnsi="Helvetica Neue" w:cs="Arial"/>
          <w:lang w:val="en-US"/>
        </w:rPr>
        <w:t>*</w:t>
      </w:r>
    </w:p>
    <w:p w14:paraId="1317B770" w14:textId="77777777" w:rsidR="00FF185D" w:rsidRPr="00A01135" w:rsidRDefault="00FF185D" w:rsidP="00CC303E">
      <w:pPr>
        <w:pStyle w:val="Standard"/>
        <w:numPr>
          <w:ilvl w:val="0"/>
          <w:numId w:val="14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Имя</w:t>
      </w:r>
      <w:r w:rsidRPr="00A01135">
        <w:rPr>
          <w:rFonts w:ascii="Helvetica Neue" w:eastAsia="Arial Unicode MS" w:hAnsi="Helvetica Neue" w:cs="Arial"/>
          <w:lang w:val="en-US"/>
        </w:rPr>
        <w:t>*</w:t>
      </w:r>
    </w:p>
    <w:p w14:paraId="0FE4ECC0" w14:textId="77777777" w:rsidR="00FF185D" w:rsidRPr="00A01135" w:rsidRDefault="00FF185D" w:rsidP="00CC303E">
      <w:pPr>
        <w:pStyle w:val="Standard"/>
        <w:numPr>
          <w:ilvl w:val="0"/>
          <w:numId w:val="14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Отчество</w:t>
      </w:r>
    </w:p>
    <w:p w14:paraId="5C5B49E8" w14:textId="77777777" w:rsidR="00FF185D" w:rsidRPr="00A01135" w:rsidRDefault="00FF185D" w:rsidP="00CC303E">
      <w:pPr>
        <w:pStyle w:val="Standard"/>
        <w:numPr>
          <w:ilvl w:val="0"/>
          <w:numId w:val="14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Фото</w:t>
      </w:r>
    </w:p>
    <w:p w14:paraId="352F200D" w14:textId="77777777" w:rsidR="00FF185D" w:rsidRPr="00A01135" w:rsidRDefault="00FF185D" w:rsidP="00CC303E">
      <w:pPr>
        <w:pStyle w:val="Standard"/>
        <w:numPr>
          <w:ilvl w:val="0"/>
          <w:numId w:val="14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Телефон</w:t>
      </w:r>
      <w:r w:rsidRPr="00A01135">
        <w:rPr>
          <w:rFonts w:ascii="Helvetica Neue" w:eastAsia="Arial Unicode MS" w:hAnsi="Helvetica Neue" w:cs="Arial"/>
          <w:lang w:val="en-US"/>
        </w:rPr>
        <w:t>*</w:t>
      </w:r>
    </w:p>
    <w:p w14:paraId="6BED533C" w14:textId="77777777" w:rsidR="00FF185D" w:rsidRPr="00A01135" w:rsidRDefault="00FF185D" w:rsidP="00CC303E">
      <w:pPr>
        <w:pStyle w:val="1-21"/>
        <w:numPr>
          <w:ilvl w:val="0"/>
          <w:numId w:val="14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</w:rPr>
        <w:t>Email</w:t>
      </w:r>
      <w:r w:rsidRPr="00A01135">
        <w:rPr>
          <w:rFonts w:ascii="Helvetica Neue" w:hAnsi="Helvetica Neue" w:cs="Arial"/>
          <w:lang w:val="ru-RU"/>
        </w:rPr>
        <w:t>*</w:t>
      </w:r>
    </w:p>
    <w:p w14:paraId="0A9F0DB3" w14:textId="77777777" w:rsidR="00FF185D" w:rsidRPr="00A01135" w:rsidRDefault="00FF185D" w:rsidP="00CC303E">
      <w:pPr>
        <w:pStyle w:val="1-21"/>
        <w:numPr>
          <w:ilvl w:val="0"/>
          <w:numId w:val="14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Новый пароль</w:t>
      </w:r>
    </w:p>
    <w:p w14:paraId="12DD4AE5" w14:textId="77777777" w:rsidR="00FF185D" w:rsidRPr="00A01135" w:rsidRDefault="00FF185D" w:rsidP="00CC303E">
      <w:pPr>
        <w:pStyle w:val="1-21"/>
        <w:numPr>
          <w:ilvl w:val="0"/>
          <w:numId w:val="14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Подтверждение нового пароля</w:t>
      </w:r>
    </w:p>
    <w:p w14:paraId="4E8EF5E1" w14:textId="77777777" w:rsidR="00FF185D" w:rsidRPr="00A01135" w:rsidRDefault="00FF185D" w:rsidP="00CC303E">
      <w:pPr>
        <w:pStyle w:val="1-21"/>
        <w:suppressAutoHyphens w:val="0"/>
        <w:ind w:left="360"/>
        <w:jc w:val="both"/>
        <w:rPr>
          <w:rFonts w:ascii="Helvetica Neue" w:hAnsi="Helvetica Neue" w:cs="Arial"/>
          <w:lang w:val="ru-RU"/>
        </w:rPr>
      </w:pPr>
    </w:p>
    <w:p w14:paraId="5D7B858A" w14:textId="77777777" w:rsidR="00FF185D" w:rsidRPr="00A01135" w:rsidRDefault="00FF185D" w:rsidP="00CC303E">
      <w:pPr>
        <w:pStyle w:val="1-21"/>
        <w:suppressAutoHyphens w:val="0"/>
        <w:ind w:left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Если у пользователя поля были заполнены ранее, то в форме редактирования они предзаполняются.</w:t>
      </w:r>
    </w:p>
    <w:p w14:paraId="66BEDFF0" w14:textId="77777777" w:rsidR="00FF185D" w:rsidRPr="00A01135" w:rsidRDefault="00FF185D" w:rsidP="00CC303E">
      <w:pPr>
        <w:pStyle w:val="1-21"/>
        <w:suppressAutoHyphens w:val="0"/>
        <w:ind w:left="0"/>
        <w:jc w:val="both"/>
        <w:rPr>
          <w:rFonts w:ascii="Helvetica Neue" w:hAnsi="Helvetica Neue" w:cs="Arial"/>
          <w:lang w:val="ru-RU"/>
        </w:rPr>
      </w:pPr>
    </w:p>
    <w:p w14:paraId="43A1EE1A" w14:textId="77777777" w:rsidR="00FF185D" w:rsidRPr="00A01135" w:rsidRDefault="00FF185D" w:rsidP="00CC303E">
      <w:pPr>
        <w:pStyle w:val="1-21"/>
        <w:suppressAutoHyphens w:val="0"/>
        <w:ind w:left="0"/>
        <w:jc w:val="both"/>
        <w:rPr>
          <w:rFonts w:ascii="Helvetica Neue" w:eastAsia="Arial Unicode MS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Ниже выводится кнопка «Сохранить изменения».</w:t>
      </w:r>
    </w:p>
    <w:p w14:paraId="36383536" w14:textId="77777777" w:rsidR="00FF185D" w:rsidRPr="00A01135" w:rsidRDefault="00FF185D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255E2353" w14:textId="77777777" w:rsidR="00FF185D" w:rsidRPr="00A01135" w:rsidRDefault="00FF185D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277DDE4D" w14:textId="77777777" w:rsidR="00FF185D" w:rsidRPr="00A01135" w:rsidRDefault="00FF185D" w:rsidP="00CC303E">
      <w:pPr>
        <w:pStyle w:val="2"/>
        <w:numPr>
          <w:ilvl w:val="1"/>
          <w:numId w:val="17"/>
        </w:numPr>
        <w:spacing w:before="0" w:after="0"/>
        <w:jc w:val="both"/>
        <w:rPr>
          <w:rFonts w:ascii="Helvetica Neue" w:hAnsi="Helvetica Neue" w:cs="Arial"/>
          <w:sz w:val="24"/>
          <w:lang w:val="ru-RU"/>
        </w:rPr>
      </w:pPr>
      <w:bookmarkStart w:id="78" w:name="_Toc530730912"/>
      <w:r w:rsidRPr="00A01135">
        <w:rPr>
          <w:rFonts w:ascii="Helvetica Neue" w:hAnsi="Helvetica Neue" w:cs="Arial"/>
          <w:sz w:val="24"/>
          <w:lang w:val="ru-RU"/>
        </w:rPr>
        <w:t>Связь с партнерами</w:t>
      </w:r>
      <w:bookmarkEnd w:id="78"/>
    </w:p>
    <w:p w14:paraId="22C5FDD3" w14:textId="77777777" w:rsidR="00FF185D" w:rsidRPr="00A01135" w:rsidRDefault="00FF185D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20A756EE" w14:textId="77777777" w:rsidR="00FF185D" w:rsidRPr="00A01135" w:rsidRDefault="00FF185D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На странице выводится тот же модуль, что и у партнера.</w:t>
      </w:r>
    </w:p>
    <w:p w14:paraId="4EBEA2AE" w14:textId="77777777" w:rsidR="00FF185D" w:rsidRPr="00A01135" w:rsidRDefault="00FF185D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lastRenderedPageBreak/>
        <w:t>При создании нового обращения менеджер выбирает партнера из списка, которому будет адресовано обращение.</w:t>
      </w:r>
    </w:p>
    <w:p w14:paraId="0273CC39" w14:textId="77777777" w:rsidR="00FF185D" w:rsidRPr="00A01135" w:rsidRDefault="00FF185D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2F6E6679" w14:textId="77777777" w:rsidR="00FF185D" w:rsidRPr="00A01135" w:rsidRDefault="00FF185D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Менеджер получает вопросы от партнеров в этот список и на </w:t>
      </w:r>
      <w:r w:rsidRPr="00A01135">
        <w:rPr>
          <w:rFonts w:ascii="Helvetica Neue" w:eastAsia="Arial Unicode MS" w:hAnsi="Helvetica Neue" w:cs="Arial"/>
          <w:lang w:val="en-US"/>
        </w:rPr>
        <w:t>email</w:t>
      </w:r>
      <w:r w:rsidRPr="00A01135">
        <w:rPr>
          <w:rFonts w:ascii="Helvetica Neue" w:eastAsia="Arial Unicode MS" w:hAnsi="Helvetica Neue" w:cs="Arial"/>
        </w:rPr>
        <w:t>.</w:t>
      </w:r>
    </w:p>
    <w:p w14:paraId="395DF98A" w14:textId="77777777" w:rsidR="00FF185D" w:rsidRPr="00A01135" w:rsidRDefault="00FF185D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653AFBD9" w14:textId="77777777" w:rsidR="007B3BD7" w:rsidRPr="00A01135" w:rsidRDefault="007B3BD7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22DC9012" w14:textId="77777777" w:rsidR="007B3BD7" w:rsidRPr="00A01135" w:rsidRDefault="007B3BD7" w:rsidP="007B3BD7">
      <w:pPr>
        <w:pStyle w:val="2"/>
        <w:numPr>
          <w:ilvl w:val="1"/>
          <w:numId w:val="17"/>
        </w:numPr>
        <w:spacing w:before="0" w:after="0"/>
        <w:jc w:val="both"/>
        <w:rPr>
          <w:rFonts w:ascii="Helvetica Neue" w:hAnsi="Helvetica Neue" w:cs="Arial"/>
          <w:sz w:val="24"/>
          <w:lang w:val="ru-RU"/>
        </w:rPr>
      </w:pPr>
      <w:bookmarkStart w:id="79" w:name="_Toc530730913"/>
      <w:r w:rsidRPr="00A01135">
        <w:rPr>
          <w:rFonts w:ascii="Helvetica Neue" w:hAnsi="Helvetica Neue" w:cs="Arial"/>
          <w:sz w:val="24"/>
          <w:lang w:val="ru-RU"/>
        </w:rPr>
        <w:t>Дистрибьюторские матрицы</w:t>
      </w:r>
      <w:bookmarkEnd w:id="79"/>
    </w:p>
    <w:p w14:paraId="028FCD06" w14:textId="77777777" w:rsidR="007B3BD7" w:rsidRPr="00A01135" w:rsidRDefault="007B3BD7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61B9016C" w14:textId="77777777" w:rsidR="007B3BD7" w:rsidRPr="00A01135" w:rsidRDefault="007B3BD7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На странице выводится список привязанных к менеджеру партнеров с ролью «Дистрибьютор» в виде таблицы:</w:t>
      </w:r>
    </w:p>
    <w:p w14:paraId="11786674" w14:textId="77777777" w:rsidR="007B3BD7" w:rsidRPr="00A01135" w:rsidRDefault="007B3BD7" w:rsidP="00EC1DE5">
      <w:pPr>
        <w:pStyle w:val="Standard"/>
        <w:numPr>
          <w:ilvl w:val="0"/>
          <w:numId w:val="55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Название партнера</w:t>
      </w:r>
    </w:p>
    <w:p w14:paraId="52FF2EEE" w14:textId="77777777" w:rsidR="007B3BD7" w:rsidRPr="00A01135" w:rsidRDefault="00B74180" w:rsidP="00EC1DE5">
      <w:pPr>
        <w:pStyle w:val="Standard"/>
        <w:numPr>
          <w:ilvl w:val="0"/>
          <w:numId w:val="55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Кнопка «Загрузить»</w:t>
      </w:r>
    </w:p>
    <w:p w14:paraId="22B8428B" w14:textId="77777777" w:rsidR="00B066F4" w:rsidRPr="00A01135" w:rsidRDefault="00B066F4" w:rsidP="00B066F4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11DD9F6C" w14:textId="77777777" w:rsidR="00B066F4" w:rsidRPr="00A01135" w:rsidRDefault="00B066F4" w:rsidP="00B066F4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При нажатии на кнопку «Загрузить» открывается диалоговое окно загрузки файла, в котором менеджер должен загрузить </w:t>
      </w:r>
      <w:r w:rsidRPr="00A01135">
        <w:rPr>
          <w:rFonts w:ascii="Helvetica Neue" w:eastAsia="Arial Unicode MS" w:hAnsi="Helvetica Neue" w:cs="Arial"/>
          <w:lang w:val="en-US"/>
        </w:rPr>
        <w:t>Excel</w:t>
      </w:r>
      <w:r w:rsidRPr="00A01135">
        <w:rPr>
          <w:rFonts w:ascii="Helvetica Neue" w:eastAsia="Arial Unicode MS" w:hAnsi="Helvetica Neue" w:cs="Arial"/>
        </w:rPr>
        <w:t>-файл с матрицей.</w:t>
      </w:r>
    </w:p>
    <w:p w14:paraId="7E39AC4D" w14:textId="77777777" w:rsidR="00B066F4" w:rsidRPr="00A01135" w:rsidRDefault="00B066F4" w:rsidP="00B066F4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0593FD6A" w14:textId="77777777" w:rsidR="00B066F4" w:rsidRPr="00A01135" w:rsidRDefault="00B066F4" w:rsidP="00B066F4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Либо в таблице выводится по партнеру:</w:t>
      </w:r>
    </w:p>
    <w:p w14:paraId="196D6D4E" w14:textId="77777777" w:rsidR="007B3BD7" w:rsidRPr="00A01135" w:rsidRDefault="007B3BD7" w:rsidP="00EC1DE5">
      <w:pPr>
        <w:pStyle w:val="Standard"/>
        <w:numPr>
          <w:ilvl w:val="0"/>
          <w:numId w:val="55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Название файла загруженной дистрибьюторской матрицы</w:t>
      </w:r>
    </w:p>
    <w:p w14:paraId="1606F9BE" w14:textId="77777777" w:rsidR="007B3BD7" w:rsidRPr="00A01135" w:rsidRDefault="00B74180" w:rsidP="00EC1DE5">
      <w:pPr>
        <w:pStyle w:val="Standard"/>
        <w:numPr>
          <w:ilvl w:val="0"/>
          <w:numId w:val="55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Кнопка «Загрузить новый файл»</w:t>
      </w:r>
    </w:p>
    <w:p w14:paraId="24A7AE8A" w14:textId="77777777" w:rsidR="007B3BD7" w:rsidRPr="00A01135" w:rsidRDefault="007B3BD7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4FDFA6AB" w14:textId="77777777" w:rsidR="00B066F4" w:rsidRPr="00A01135" w:rsidRDefault="00B066F4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При нажатии на кнопку «Загрузить» открывается диалоговое окно загрузки файла и после загрузки файл заменяется.</w:t>
      </w:r>
    </w:p>
    <w:p w14:paraId="5209D359" w14:textId="77777777" w:rsidR="00FF185D" w:rsidRPr="00A01135" w:rsidRDefault="00FF185D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5DFDE661" w14:textId="77777777" w:rsidR="007B3BD7" w:rsidRPr="00A01135" w:rsidRDefault="007B3BD7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707C0A67" w14:textId="77777777" w:rsidR="005F4AEB" w:rsidRPr="00A01135" w:rsidRDefault="005F4AEB" w:rsidP="005F4AEB">
      <w:pPr>
        <w:pStyle w:val="2"/>
        <w:numPr>
          <w:ilvl w:val="1"/>
          <w:numId w:val="17"/>
        </w:numPr>
        <w:spacing w:before="0" w:after="0"/>
        <w:jc w:val="both"/>
        <w:rPr>
          <w:rFonts w:ascii="Helvetica Neue" w:hAnsi="Helvetica Neue" w:cs="Arial"/>
          <w:sz w:val="24"/>
          <w:lang w:val="ru-RU"/>
        </w:rPr>
      </w:pPr>
      <w:bookmarkStart w:id="80" w:name="_Toc530730914"/>
      <w:r w:rsidRPr="00A01135">
        <w:rPr>
          <w:rFonts w:ascii="Helvetica Neue" w:hAnsi="Helvetica Neue" w:cs="Arial"/>
          <w:sz w:val="24"/>
          <w:lang w:val="ru-RU"/>
        </w:rPr>
        <w:t>Акты сверки</w:t>
      </w:r>
      <w:bookmarkEnd w:id="80"/>
    </w:p>
    <w:p w14:paraId="61A7F239" w14:textId="77777777" w:rsidR="005F4AEB" w:rsidRPr="00A01135" w:rsidRDefault="005F4AEB" w:rsidP="005F4AEB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030468A0" w14:textId="77777777" w:rsidR="005F4AEB" w:rsidRPr="00A01135" w:rsidRDefault="005F4AEB" w:rsidP="005F4AEB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На странице выводится список запросов актов сверки от партнеров в виде таблицы:</w:t>
      </w:r>
    </w:p>
    <w:p w14:paraId="5B2E7586" w14:textId="77777777" w:rsidR="005F4AEB" w:rsidRPr="00A01135" w:rsidRDefault="005F4AEB" w:rsidP="00EC1DE5">
      <w:pPr>
        <w:pStyle w:val="Standard"/>
        <w:numPr>
          <w:ilvl w:val="0"/>
          <w:numId w:val="65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Партнер</w:t>
      </w:r>
    </w:p>
    <w:p w14:paraId="205F86C0" w14:textId="77777777" w:rsidR="005F4AEB" w:rsidRPr="00A01135" w:rsidRDefault="005F4AEB" w:rsidP="00EC1DE5">
      <w:pPr>
        <w:pStyle w:val="Standard"/>
        <w:numPr>
          <w:ilvl w:val="0"/>
          <w:numId w:val="65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Контрагент</w:t>
      </w:r>
    </w:p>
    <w:p w14:paraId="0BC141E7" w14:textId="77777777" w:rsidR="00D6373B" w:rsidRPr="00A01135" w:rsidRDefault="00D6373B" w:rsidP="00EC1DE5">
      <w:pPr>
        <w:pStyle w:val="Standard"/>
        <w:numPr>
          <w:ilvl w:val="0"/>
          <w:numId w:val="65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Период</w:t>
      </w:r>
    </w:p>
    <w:p w14:paraId="1009FFB5" w14:textId="77777777" w:rsidR="005F4AEB" w:rsidRPr="00A01135" w:rsidRDefault="005F4AEB" w:rsidP="00EC1DE5">
      <w:pPr>
        <w:pStyle w:val="Standard"/>
        <w:numPr>
          <w:ilvl w:val="0"/>
          <w:numId w:val="65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Кнопка «Загрузить» (если акт сверки еще не загружался)</w:t>
      </w:r>
    </w:p>
    <w:p w14:paraId="6AA36C7D" w14:textId="77777777" w:rsidR="005F4AEB" w:rsidRPr="00A01135" w:rsidRDefault="005F4AEB" w:rsidP="00EC1DE5">
      <w:pPr>
        <w:pStyle w:val="Standard"/>
        <w:numPr>
          <w:ilvl w:val="0"/>
          <w:numId w:val="65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Статус «Отклонена», ссылка на переписку в рамках модуля «Связь с менеджером» </w:t>
      </w:r>
      <w:r w:rsidR="00056310" w:rsidRPr="00A01135">
        <w:rPr>
          <w:rFonts w:ascii="Helvetica Neue" w:eastAsia="Arial Unicode MS" w:hAnsi="Helvetica Neue" w:cs="Arial"/>
        </w:rPr>
        <w:t xml:space="preserve">и кнопка «Загрузить новый акт сверки» </w:t>
      </w:r>
      <w:r w:rsidRPr="00A01135">
        <w:rPr>
          <w:rFonts w:ascii="Helvetica Neue" w:eastAsia="Arial Unicode MS" w:hAnsi="Helvetica Neue" w:cs="Arial"/>
        </w:rPr>
        <w:t>(если сверка отклонена партнером)</w:t>
      </w:r>
    </w:p>
    <w:p w14:paraId="1A85D7EC" w14:textId="77777777" w:rsidR="005F4AEB" w:rsidRPr="00A01135" w:rsidRDefault="005F4AEB" w:rsidP="005F4AEB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1BB92A6A" w14:textId="77777777" w:rsidR="005F4AEB" w:rsidRPr="00A01135" w:rsidRDefault="005F4AEB" w:rsidP="005F4AEB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При нажатии на кнопку «Загрузить» открывается диалоговое окно загрузки файла, в котором менеджер должен загрузить</w:t>
      </w:r>
      <w:r w:rsidR="00056310" w:rsidRPr="00A01135">
        <w:rPr>
          <w:rFonts w:ascii="Helvetica Neue" w:eastAsia="Arial Unicode MS" w:hAnsi="Helvetica Neue" w:cs="Arial"/>
        </w:rPr>
        <w:t xml:space="preserve"> файл со сверкой</w:t>
      </w:r>
      <w:r w:rsidRPr="00A01135">
        <w:rPr>
          <w:rFonts w:ascii="Helvetica Neue" w:eastAsia="Arial Unicode MS" w:hAnsi="Helvetica Neue" w:cs="Arial"/>
        </w:rPr>
        <w:t>.</w:t>
      </w:r>
    </w:p>
    <w:p w14:paraId="299CE865" w14:textId="77777777" w:rsidR="005F4AEB" w:rsidRPr="00A01135" w:rsidRDefault="005F4AEB" w:rsidP="005F4AEB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038C33E6" w14:textId="77777777" w:rsidR="005F4AEB" w:rsidRPr="00A01135" w:rsidRDefault="005F4AEB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34AFC3CA" w14:textId="77777777" w:rsidR="00491BD3" w:rsidRPr="00A01135" w:rsidRDefault="00491BD3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55F6EFED" w14:textId="77777777" w:rsidR="00491BD3" w:rsidRPr="00A01135" w:rsidRDefault="00491BD3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7D5F453D" w14:textId="77777777" w:rsidR="00FF185D" w:rsidRPr="00A01135" w:rsidRDefault="00FF185D" w:rsidP="00CC303E">
      <w:pPr>
        <w:pStyle w:val="2"/>
        <w:numPr>
          <w:ilvl w:val="1"/>
          <w:numId w:val="17"/>
        </w:numPr>
        <w:spacing w:before="0" w:after="0"/>
        <w:jc w:val="both"/>
        <w:rPr>
          <w:rFonts w:ascii="Helvetica Neue" w:hAnsi="Helvetica Neue" w:cs="Arial"/>
          <w:sz w:val="24"/>
          <w:lang w:val="ru-RU"/>
        </w:rPr>
      </w:pPr>
      <w:bookmarkStart w:id="81" w:name="_Toc530730915"/>
      <w:r w:rsidRPr="00A01135">
        <w:rPr>
          <w:rFonts w:ascii="Helvetica Neue" w:hAnsi="Helvetica Neue" w:cs="Arial"/>
          <w:sz w:val="24"/>
          <w:lang w:val="ru-RU"/>
        </w:rPr>
        <w:t>Отзывы о товарах</w:t>
      </w:r>
      <w:bookmarkEnd w:id="81"/>
    </w:p>
    <w:p w14:paraId="4AF035D0" w14:textId="77777777" w:rsidR="00FF185D" w:rsidRPr="00A01135" w:rsidRDefault="00FF185D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7C4D41C1" w14:textId="77777777" w:rsidR="00C760BD" w:rsidRPr="00A01135" w:rsidRDefault="00C760BD" w:rsidP="00C760BD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Реализуется на основе модуля «Связь с менеджером», только без возможности добавления отзыва.</w:t>
      </w:r>
    </w:p>
    <w:p w14:paraId="3AE0771C" w14:textId="77777777" w:rsidR="00C760BD" w:rsidRPr="00A01135" w:rsidRDefault="00C760BD" w:rsidP="00C760BD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Отзыв добавляется только партнером.</w:t>
      </w:r>
    </w:p>
    <w:p w14:paraId="50463986" w14:textId="77777777" w:rsidR="00C760BD" w:rsidRPr="00A01135" w:rsidRDefault="00C760BD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3119A70B" w14:textId="77777777" w:rsidR="00B6525E" w:rsidRPr="00A01135" w:rsidRDefault="00B6525E" w:rsidP="00B6525E">
      <w:pPr>
        <w:pStyle w:val="2"/>
        <w:numPr>
          <w:ilvl w:val="1"/>
          <w:numId w:val="17"/>
        </w:numPr>
        <w:spacing w:before="0" w:after="0"/>
        <w:jc w:val="both"/>
        <w:rPr>
          <w:rFonts w:ascii="Helvetica Neue" w:hAnsi="Helvetica Neue" w:cs="Arial"/>
          <w:sz w:val="24"/>
          <w:lang w:val="ru-RU"/>
        </w:rPr>
      </w:pPr>
      <w:bookmarkStart w:id="82" w:name="_Toc530730916"/>
      <w:r w:rsidRPr="00A01135">
        <w:rPr>
          <w:rFonts w:ascii="Helvetica Neue" w:hAnsi="Helvetica Neue" w:cs="Arial"/>
          <w:sz w:val="24"/>
          <w:lang w:val="ru-RU"/>
        </w:rPr>
        <w:t>Отчеты о вторичных продажах</w:t>
      </w:r>
      <w:bookmarkEnd w:id="82"/>
    </w:p>
    <w:p w14:paraId="402A10E9" w14:textId="77777777" w:rsidR="00FF185D" w:rsidRPr="00A01135" w:rsidRDefault="00FF185D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28D7922A" w14:textId="77777777" w:rsidR="003F348A" w:rsidRPr="00A01135" w:rsidRDefault="003F348A" w:rsidP="003F348A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На странице выводится фильтр по отчетам по полям:</w:t>
      </w:r>
    </w:p>
    <w:p w14:paraId="710F0EBA" w14:textId="77777777" w:rsidR="003F348A" w:rsidRPr="00A01135" w:rsidRDefault="003F348A" w:rsidP="003F348A">
      <w:pPr>
        <w:pStyle w:val="af6"/>
        <w:numPr>
          <w:ilvl w:val="0"/>
          <w:numId w:val="53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Партнер (выпадающий список)</w:t>
      </w:r>
    </w:p>
    <w:p w14:paraId="69B4DB9F" w14:textId="77777777" w:rsidR="003F348A" w:rsidRPr="00A01135" w:rsidRDefault="003F348A" w:rsidP="003F348A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</w:p>
    <w:p w14:paraId="5A5A4BE3" w14:textId="77777777" w:rsidR="003F348A" w:rsidRPr="00A01135" w:rsidRDefault="003F348A" w:rsidP="003F348A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Ниже на странице выводится список отчетов в виде:</w:t>
      </w:r>
    </w:p>
    <w:p w14:paraId="551E173C" w14:textId="77777777" w:rsidR="003F348A" w:rsidRPr="00A01135" w:rsidRDefault="003F348A" w:rsidP="003F348A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дата и время отчета от партнера</w:t>
      </w:r>
    </w:p>
    <w:p w14:paraId="7E6E357B" w14:textId="77777777" w:rsidR="003F348A" w:rsidRPr="00A01135" w:rsidRDefault="003F348A" w:rsidP="003F348A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название партнера</w:t>
      </w:r>
    </w:p>
    <w:p w14:paraId="6506A3F8" w14:textId="77777777" w:rsidR="003F348A" w:rsidRPr="00A01135" w:rsidRDefault="003F348A" w:rsidP="003F348A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кнопка «Скачать»</w:t>
      </w:r>
    </w:p>
    <w:p w14:paraId="4ACD5DB3" w14:textId="77777777" w:rsidR="003F348A" w:rsidRPr="00A01135" w:rsidRDefault="003F348A" w:rsidP="003F348A">
      <w:pPr>
        <w:rPr>
          <w:rFonts w:ascii="Helvetica Neue" w:hAnsi="Helvetica Neue" w:cs="Arial"/>
          <w:lang w:val="ru-RU" w:eastAsia="ar-SA" w:bidi="ar-SA"/>
        </w:rPr>
      </w:pPr>
    </w:p>
    <w:p w14:paraId="4390787D" w14:textId="77777777" w:rsidR="00B6525E" w:rsidRPr="00A01135" w:rsidRDefault="00B6525E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186B32CC" w14:textId="77777777" w:rsidR="00FF185D" w:rsidRPr="00A01135" w:rsidRDefault="00FF185D" w:rsidP="00CC303E">
      <w:pPr>
        <w:pStyle w:val="2"/>
        <w:numPr>
          <w:ilvl w:val="1"/>
          <w:numId w:val="17"/>
        </w:numPr>
        <w:spacing w:before="0" w:after="0"/>
        <w:jc w:val="both"/>
        <w:rPr>
          <w:rFonts w:ascii="Helvetica Neue" w:hAnsi="Helvetica Neue" w:cs="Arial"/>
          <w:sz w:val="24"/>
          <w:lang w:val="ru-RU"/>
        </w:rPr>
      </w:pPr>
      <w:bookmarkStart w:id="83" w:name="_Toc530730917"/>
      <w:r w:rsidRPr="00A01135">
        <w:rPr>
          <w:rFonts w:ascii="Helvetica Neue" w:hAnsi="Helvetica Neue" w:cs="Arial"/>
          <w:sz w:val="24"/>
          <w:lang w:val="ru-RU"/>
        </w:rPr>
        <w:t>Заявки на обучение</w:t>
      </w:r>
      <w:bookmarkEnd w:id="83"/>
    </w:p>
    <w:p w14:paraId="6388785A" w14:textId="77777777" w:rsidR="00C760BD" w:rsidRPr="00A01135" w:rsidRDefault="00C760BD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057DF009" w14:textId="77777777" w:rsidR="00992A20" w:rsidRPr="00A01135" w:rsidRDefault="00992A20" w:rsidP="00992A20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На странице выводится фильтр по заявкам по полям:</w:t>
      </w:r>
    </w:p>
    <w:p w14:paraId="4B6E4CDB" w14:textId="77777777" w:rsidR="00992A20" w:rsidRPr="00A01135" w:rsidRDefault="00992A20" w:rsidP="00EC1DE5">
      <w:pPr>
        <w:pStyle w:val="af6"/>
        <w:numPr>
          <w:ilvl w:val="0"/>
          <w:numId w:val="53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Статус (выпадающий список)</w:t>
      </w:r>
    </w:p>
    <w:p w14:paraId="61874140" w14:textId="77777777" w:rsidR="00992A20" w:rsidRPr="00A01135" w:rsidRDefault="00992A20" w:rsidP="00992A20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</w:p>
    <w:p w14:paraId="1CDF3055" w14:textId="77777777" w:rsidR="00992A20" w:rsidRPr="00A01135" w:rsidRDefault="00992A20" w:rsidP="00992A20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Ниже на странице выводится список заявок от партнеров в виде:</w:t>
      </w:r>
    </w:p>
    <w:p w14:paraId="394DFEED" w14:textId="77777777" w:rsidR="00992A20" w:rsidRPr="00A01135" w:rsidRDefault="00992A20" w:rsidP="00992A20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номер заявки</w:t>
      </w:r>
    </w:p>
    <w:p w14:paraId="00399FF8" w14:textId="77777777" w:rsidR="00992A20" w:rsidRPr="00A01135" w:rsidRDefault="00992A20" w:rsidP="00992A20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дата и время заявки</w:t>
      </w:r>
    </w:p>
    <w:p w14:paraId="3DBAA6B7" w14:textId="77777777" w:rsidR="00992A20" w:rsidRPr="00A01135" w:rsidRDefault="00992A20" w:rsidP="00992A20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название партнера</w:t>
      </w:r>
    </w:p>
    <w:p w14:paraId="3C9A881C" w14:textId="77777777" w:rsidR="00992A20" w:rsidRPr="00A01135" w:rsidRDefault="00992A20" w:rsidP="00992A20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статус заявки </w:t>
      </w:r>
    </w:p>
    <w:p w14:paraId="0F6462EE" w14:textId="77777777" w:rsidR="00992A20" w:rsidRPr="00A01135" w:rsidRDefault="00992A20" w:rsidP="00992A20">
      <w:pPr>
        <w:rPr>
          <w:rFonts w:ascii="Helvetica Neue" w:hAnsi="Helvetica Neue" w:cs="Arial"/>
          <w:lang w:val="ru-RU" w:eastAsia="ar-SA" w:bidi="ar-SA"/>
        </w:rPr>
      </w:pPr>
    </w:p>
    <w:p w14:paraId="19340640" w14:textId="77777777" w:rsidR="00992A20" w:rsidRPr="00A01135" w:rsidRDefault="00992A20" w:rsidP="00992A20">
      <w:pPr>
        <w:pStyle w:val="1-21"/>
        <w:suppressAutoHyphens w:val="0"/>
        <w:ind w:left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На странице подробной заявки выводятся:</w:t>
      </w:r>
    </w:p>
    <w:p w14:paraId="7BE08B28" w14:textId="77777777" w:rsidR="00992A20" w:rsidRPr="00A01135" w:rsidRDefault="00992A20" w:rsidP="00992A20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номер заявки</w:t>
      </w:r>
    </w:p>
    <w:p w14:paraId="7047696D" w14:textId="77777777" w:rsidR="00992A20" w:rsidRPr="00A01135" w:rsidRDefault="00992A20" w:rsidP="00992A20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дата и время заявки</w:t>
      </w:r>
    </w:p>
    <w:p w14:paraId="7EA46A03" w14:textId="77777777" w:rsidR="00992A20" w:rsidRPr="00A01135" w:rsidRDefault="00992A20" w:rsidP="00992A20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название партнера</w:t>
      </w:r>
    </w:p>
    <w:p w14:paraId="0483F931" w14:textId="77777777" w:rsidR="00992A20" w:rsidRPr="00A01135" w:rsidRDefault="00992A20" w:rsidP="00992A20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название темы</w:t>
      </w:r>
    </w:p>
    <w:p w14:paraId="55FB8944" w14:textId="77777777" w:rsidR="00992A20" w:rsidRPr="00A01135" w:rsidRDefault="00992A20" w:rsidP="00992A20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текущий статус заявки</w:t>
      </w:r>
    </w:p>
    <w:p w14:paraId="2DCDE5F2" w14:textId="77777777" w:rsidR="00992A20" w:rsidRPr="00A01135" w:rsidRDefault="00992A20" w:rsidP="00992A20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поле изменения статуса заявки (выпадающий список)</w:t>
      </w:r>
    </w:p>
    <w:p w14:paraId="4EFB5280" w14:textId="77777777" w:rsidR="00992A20" w:rsidRPr="00A01135" w:rsidRDefault="00992A20" w:rsidP="00992A20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поле ввода комментария</w:t>
      </w:r>
    </w:p>
    <w:p w14:paraId="1A98CD52" w14:textId="77777777" w:rsidR="00992A20" w:rsidRPr="00A01135" w:rsidRDefault="00992A20" w:rsidP="00992A20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кнопка «Сохранить»</w:t>
      </w:r>
    </w:p>
    <w:p w14:paraId="73098DF0" w14:textId="77777777" w:rsidR="00992A20" w:rsidRPr="00A01135" w:rsidRDefault="00992A20" w:rsidP="00992A20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50973782" w14:textId="77777777" w:rsidR="00992A20" w:rsidRPr="00A01135" w:rsidRDefault="00992A20" w:rsidP="00992A20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При изменении статуса заявки партнер получает уведомление по </w:t>
      </w:r>
      <w:r w:rsidRPr="00A01135">
        <w:rPr>
          <w:rFonts w:ascii="Helvetica Neue" w:eastAsia="Arial Unicode MS" w:hAnsi="Helvetica Neue" w:cs="Arial"/>
          <w:lang w:val="en-US"/>
        </w:rPr>
        <w:t>email</w:t>
      </w:r>
      <w:r w:rsidRPr="00A01135">
        <w:rPr>
          <w:rFonts w:ascii="Helvetica Neue" w:eastAsia="Arial Unicode MS" w:hAnsi="Helvetica Neue" w:cs="Arial"/>
        </w:rPr>
        <w:t xml:space="preserve"> (описание см. выше)</w:t>
      </w:r>
    </w:p>
    <w:p w14:paraId="543951DD" w14:textId="77777777" w:rsidR="00992A20" w:rsidRPr="00A01135" w:rsidRDefault="00992A20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36066ABF" w14:textId="77777777" w:rsidR="00C760BD" w:rsidRPr="00A01135" w:rsidRDefault="00C760BD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2F39E499" w14:textId="77777777" w:rsidR="00FF185D" w:rsidRPr="00A01135" w:rsidRDefault="00FF185D" w:rsidP="00CC303E">
      <w:pPr>
        <w:pStyle w:val="2"/>
        <w:numPr>
          <w:ilvl w:val="1"/>
          <w:numId w:val="17"/>
        </w:numPr>
        <w:spacing w:before="0" w:after="0"/>
        <w:jc w:val="both"/>
        <w:rPr>
          <w:rFonts w:ascii="Helvetica Neue" w:hAnsi="Helvetica Neue" w:cs="Arial"/>
          <w:sz w:val="24"/>
          <w:lang w:val="ru-RU"/>
        </w:rPr>
      </w:pPr>
      <w:bookmarkStart w:id="84" w:name="_Toc530730918"/>
      <w:r w:rsidRPr="00A01135">
        <w:rPr>
          <w:rFonts w:ascii="Helvetica Neue" w:hAnsi="Helvetica Neue" w:cs="Arial"/>
          <w:sz w:val="24"/>
          <w:lang w:val="ru-RU"/>
        </w:rPr>
        <w:t>Заявки на изготовление рекламных материалов</w:t>
      </w:r>
      <w:bookmarkEnd w:id="84"/>
    </w:p>
    <w:p w14:paraId="5B0398CC" w14:textId="77777777" w:rsidR="003F0DCE" w:rsidRPr="00A01135" w:rsidRDefault="003F0DCE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</w:p>
    <w:p w14:paraId="3409B46F" w14:textId="77777777" w:rsidR="004C48DC" w:rsidRPr="00A01135" w:rsidRDefault="004C48DC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На странице выводится фильтр по заявкам по полям:</w:t>
      </w:r>
    </w:p>
    <w:p w14:paraId="735BD67F" w14:textId="77777777" w:rsidR="004C48DC" w:rsidRPr="00A01135" w:rsidRDefault="004C48DC" w:rsidP="00EC1DE5">
      <w:pPr>
        <w:pStyle w:val="af6"/>
        <w:numPr>
          <w:ilvl w:val="0"/>
          <w:numId w:val="53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Статус (выпадающий список)</w:t>
      </w:r>
    </w:p>
    <w:p w14:paraId="2540AD9D" w14:textId="77777777" w:rsidR="004C48DC" w:rsidRPr="00A01135" w:rsidRDefault="004C48DC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</w:p>
    <w:p w14:paraId="3D513408" w14:textId="77777777" w:rsidR="003F0DCE" w:rsidRPr="00A01135" w:rsidRDefault="004C48DC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Ниже н</w:t>
      </w:r>
      <w:r w:rsidR="003F0DCE" w:rsidRPr="00A01135">
        <w:rPr>
          <w:rFonts w:ascii="Helvetica Neue" w:hAnsi="Helvetica Neue" w:cs="Arial"/>
          <w:lang w:val="ru-RU"/>
        </w:rPr>
        <w:t>а странице выводится список заявок от партнеров в виде:</w:t>
      </w:r>
    </w:p>
    <w:p w14:paraId="6F45E222" w14:textId="77777777" w:rsidR="003F0DCE" w:rsidRPr="00A01135" w:rsidRDefault="003F0DCE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номер заявки</w:t>
      </w:r>
    </w:p>
    <w:p w14:paraId="67011A46" w14:textId="77777777" w:rsidR="003F0DCE" w:rsidRPr="00A01135" w:rsidRDefault="003F0DCE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дата и время заявки</w:t>
      </w:r>
    </w:p>
    <w:p w14:paraId="3059ED3C" w14:textId="77777777" w:rsidR="0046739A" w:rsidRPr="00A01135" w:rsidRDefault="0046739A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название партнера</w:t>
      </w:r>
    </w:p>
    <w:p w14:paraId="04EEEFAA" w14:textId="77777777" w:rsidR="003F0DCE" w:rsidRPr="00A01135" w:rsidRDefault="003F0DCE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статус заявки</w:t>
      </w:r>
      <w:r w:rsidR="002E38D5" w:rsidRPr="00A01135">
        <w:rPr>
          <w:rFonts w:ascii="Helvetica Neue" w:hAnsi="Helvetica Neue" w:cs="Arial"/>
          <w:lang w:val="ru-RU"/>
        </w:rPr>
        <w:t xml:space="preserve"> </w:t>
      </w:r>
    </w:p>
    <w:p w14:paraId="5D6D1091" w14:textId="77777777" w:rsidR="003F0DCE" w:rsidRPr="00A01135" w:rsidRDefault="003F0DCE" w:rsidP="00CC303E">
      <w:pPr>
        <w:rPr>
          <w:rFonts w:ascii="Helvetica Neue" w:hAnsi="Helvetica Neue" w:cs="Arial"/>
          <w:lang w:val="ru-RU" w:eastAsia="ar-SA" w:bidi="ar-SA"/>
        </w:rPr>
      </w:pPr>
    </w:p>
    <w:p w14:paraId="3C217347" w14:textId="77777777" w:rsidR="003F0DCE" w:rsidRPr="00A01135" w:rsidRDefault="003F0DCE" w:rsidP="00CC303E">
      <w:pPr>
        <w:pStyle w:val="1-21"/>
        <w:suppressAutoHyphens w:val="0"/>
        <w:ind w:left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На странице подробной заявки выводятся:</w:t>
      </w:r>
    </w:p>
    <w:p w14:paraId="6A503425" w14:textId="77777777" w:rsidR="003F0DCE" w:rsidRPr="00A01135" w:rsidRDefault="003F0DCE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номер заявки</w:t>
      </w:r>
    </w:p>
    <w:p w14:paraId="21ED68FA" w14:textId="77777777" w:rsidR="003F0DCE" w:rsidRPr="00A01135" w:rsidRDefault="003F0DCE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дата и время заявки</w:t>
      </w:r>
    </w:p>
    <w:p w14:paraId="2BE10A20" w14:textId="77777777" w:rsidR="0046739A" w:rsidRPr="00A01135" w:rsidRDefault="0046739A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название партнера</w:t>
      </w:r>
    </w:p>
    <w:p w14:paraId="734E3627" w14:textId="77777777" w:rsidR="003F0DCE" w:rsidRPr="00A01135" w:rsidRDefault="003F0DCE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состав заявки по позициям</w:t>
      </w:r>
    </w:p>
    <w:p w14:paraId="1A806FC7" w14:textId="77777777" w:rsidR="003F0DCE" w:rsidRPr="00A01135" w:rsidRDefault="003F0DCE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текущий статус заявки</w:t>
      </w:r>
    </w:p>
    <w:p w14:paraId="4C4CF7A4" w14:textId="77777777" w:rsidR="003F0DCE" w:rsidRPr="00A01135" w:rsidRDefault="003F0DCE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поле изменения статуса заявки (выпадающий список)</w:t>
      </w:r>
    </w:p>
    <w:p w14:paraId="3FC519F5" w14:textId="77777777" w:rsidR="003F0DCE" w:rsidRPr="00A01135" w:rsidRDefault="003F0DCE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поле ввода комментария</w:t>
      </w:r>
    </w:p>
    <w:p w14:paraId="07819B82" w14:textId="77777777" w:rsidR="003F0DCE" w:rsidRPr="00A01135" w:rsidRDefault="003F0DCE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lastRenderedPageBreak/>
        <w:t>кнопка «Сохранить»</w:t>
      </w:r>
    </w:p>
    <w:p w14:paraId="123772FE" w14:textId="77777777" w:rsidR="003F0DCE" w:rsidRPr="00A01135" w:rsidRDefault="003F0DCE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7443268E" w14:textId="77777777" w:rsidR="00FF185D" w:rsidRPr="00A01135" w:rsidRDefault="002E38D5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При изменении статуса заявки партнер получает уведомление по </w:t>
      </w:r>
      <w:r w:rsidRPr="00A01135">
        <w:rPr>
          <w:rFonts w:ascii="Helvetica Neue" w:eastAsia="Arial Unicode MS" w:hAnsi="Helvetica Neue" w:cs="Arial"/>
          <w:lang w:val="en-US"/>
        </w:rPr>
        <w:t>email</w:t>
      </w:r>
      <w:r w:rsidRPr="00A01135">
        <w:rPr>
          <w:rFonts w:ascii="Helvetica Neue" w:eastAsia="Arial Unicode MS" w:hAnsi="Helvetica Neue" w:cs="Arial"/>
        </w:rPr>
        <w:t xml:space="preserve"> (описание см. выше)</w:t>
      </w:r>
    </w:p>
    <w:p w14:paraId="4F2AFCD6" w14:textId="77777777" w:rsidR="00FF185D" w:rsidRPr="00A01135" w:rsidRDefault="00FF185D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3F328345" w14:textId="77777777" w:rsidR="0063606C" w:rsidRPr="00A01135" w:rsidRDefault="0063606C" w:rsidP="0063606C">
      <w:pPr>
        <w:pStyle w:val="2"/>
        <w:numPr>
          <w:ilvl w:val="1"/>
          <w:numId w:val="17"/>
        </w:numPr>
        <w:spacing w:before="0" w:after="0"/>
        <w:jc w:val="both"/>
        <w:rPr>
          <w:rFonts w:ascii="Helvetica Neue" w:hAnsi="Helvetica Neue" w:cs="Arial"/>
          <w:sz w:val="24"/>
          <w:lang w:val="ru-RU"/>
        </w:rPr>
      </w:pPr>
      <w:bookmarkStart w:id="85" w:name="_Toc530730919"/>
      <w:r w:rsidRPr="00A01135">
        <w:rPr>
          <w:rFonts w:ascii="Helvetica Neue" w:hAnsi="Helvetica Neue" w:cs="Arial"/>
          <w:sz w:val="24"/>
          <w:lang w:val="ru-RU"/>
        </w:rPr>
        <w:t>Корзины партнеров онлайн</w:t>
      </w:r>
      <w:bookmarkEnd w:id="85"/>
    </w:p>
    <w:p w14:paraId="0FE2CCA1" w14:textId="77777777" w:rsidR="0063606C" w:rsidRPr="00A01135" w:rsidRDefault="0063606C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0AD0F8CF" w14:textId="77777777" w:rsidR="00D6373B" w:rsidRPr="00A01135" w:rsidRDefault="00F27648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На странице выводится выпадающий список привязанных к менеджеру партнеров и кнопка «Показать корзину».</w:t>
      </w:r>
    </w:p>
    <w:p w14:paraId="0DE5D925" w14:textId="77777777" w:rsidR="00F27648" w:rsidRPr="00A01135" w:rsidRDefault="00F27648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45C81FE8" w14:textId="77777777" w:rsidR="00F27648" w:rsidRPr="00A01135" w:rsidRDefault="00F27648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При нажатии на кнопку выводится таблица с корзиной партнера в виде:</w:t>
      </w:r>
    </w:p>
    <w:p w14:paraId="297CDB5A" w14:textId="77777777" w:rsidR="00F27648" w:rsidRPr="00A01135" w:rsidRDefault="00F27648" w:rsidP="00F27648">
      <w:pPr>
        <w:pStyle w:val="af6"/>
        <w:numPr>
          <w:ilvl w:val="0"/>
          <w:numId w:val="8"/>
        </w:numPr>
        <w:snapToGrid w:val="0"/>
        <w:spacing w:after="0"/>
        <w:ind w:left="720" w:hanging="36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артикул</w:t>
      </w:r>
    </w:p>
    <w:p w14:paraId="35F7DDE5" w14:textId="77777777" w:rsidR="00F27648" w:rsidRPr="00A01135" w:rsidRDefault="00F27648" w:rsidP="00F27648">
      <w:pPr>
        <w:pStyle w:val="af6"/>
        <w:numPr>
          <w:ilvl w:val="0"/>
          <w:numId w:val="8"/>
        </w:numPr>
        <w:snapToGrid w:val="0"/>
        <w:spacing w:after="0"/>
        <w:ind w:left="720" w:hanging="36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название товара (является  ссылкой на карточку товара)</w:t>
      </w:r>
    </w:p>
    <w:p w14:paraId="010857A3" w14:textId="77777777" w:rsidR="00F27648" w:rsidRPr="00A01135" w:rsidRDefault="00F27648" w:rsidP="00F27648">
      <w:pPr>
        <w:pStyle w:val="af6"/>
        <w:numPr>
          <w:ilvl w:val="0"/>
          <w:numId w:val="8"/>
        </w:numPr>
        <w:snapToGrid w:val="0"/>
        <w:spacing w:after="0"/>
        <w:ind w:left="720" w:hanging="36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Цена</w:t>
      </w:r>
    </w:p>
    <w:p w14:paraId="3816B998" w14:textId="77777777" w:rsidR="00F27648" w:rsidRPr="00A01135" w:rsidRDefault="00F27648" w:rsidP="00F27648">
      <w:pPr>
        <w:pStyle w:val="af6"/>
        <w:numPr>
          <w:ilvl w:val="0"/>
          <w:numId w:val="8"/>
        </w:numPr>
        <w:snapToGrid w:val="0"/>
        <w:spacing w:after="0"/>
        <w:ind w:left="720" w:hanging="36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количество</w:t>
      </w:r>
    </w:p>
    <w:p w14:paraId="5ADACA98" w14:textId="77777777" w:rsidR="00F27648" w:rsidRPr="00A01135" w:rsidRDefault="00F27648" w:rsidP="00F27648">
      <w:pPr>
        <w:pStyle w:val="af6"/>
        <w:numPr>
          <w:ilvl w:val="0"/>
          <w:numId w:val="8"/>
        </w:numPr>
        <w:snapToGrid w:val="0"/>
        <w:spacing w:after="0"/>
        <w:ind w:left="720" w:hanging="36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сумма по позиции</w:t>
      </w:r>
    </w:p>
    <w:p w14:paraId="169B0E60" w14:textId="77777777" w:rsidR="00F27648" w:rsidRPr="00A01135" w:rsidRDefault="00F27648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Под таблицей выводится сумма ИТОГО и дата последнего обновления корзины.</w:t>
      </w:r>
    </w:p>
    <w:p w14:paraId="55833498" w14:textId="77777777" w:rsidR="00F27648" w:rsidRPr="00A01135" w:rsidRDefault="00F27648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25857C25" w14:textId="77777777" w:rsidR="00F27648" w:rsidRPr="00A01135" w:rsidRDefault="00F27648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Данные берутся из административного раздела сайта с вкладки «Магазин/Покупатели/Корзины»</w:t>
      </w:r>
    </w:p>
    <w:p w14:paraId="0CF85184" w14:textId="77777777" w:rsidR="00D6373B" w:rsidRPr="00A01135" w:rsidRDefault="00D6373B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2D5BDFAA" w14:textId="77777777" w:rsidR="0063606C" w:rsidRPr="00A01135" w:rsidRDefault="0063606C" w:rsidP="0063606C">
      <w:pPr>
        <w:pStyle w:val="2"/>
        <w:numPr>
          <w:ilvl w:val="1"/>
          <w:numId w:val="17"/>
        </w:numPr>
        <w:spacing w:before="0" w:after="0"/>
        <w:jc w:val="both"/>
        <w:rPr>
          <w:rFonts w:ascii="Helvetica Neue" w:hAnsi="Helvetica Neue" w:cs="Arial"/>
          <w:sz w:val="24"/>
          <w:lang w:val="ru-RU"/>
        </w:rPr>
      </w:pPr>
      <w:bookmarkStart w:id="86" w:name="_Toc530730920"/>
      <w:r w:rsidRPr="00A01135">
        <w:rPr>
          <w:rFonts w:ascii="Helvetica Neue" w:hAnsi="Helvetica Neue" w:cs="Arial"/>
          <w:sz w:val="24"/>
          <w:lang w:val="ru-RU"/>
        </w:rPr>
        <w:t>Заказы партнеров</w:t>
      </w:r>
      <w:bookmarkEnd w:id="86"/>
    </w:p>
    <w:p w14:paraId="38A044C4" w14:textId="77777777" w:rsidR="0063606C" w:rsidRPr="00A01135" w:rsidRDefault="0063606C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777ADC08" w14:textId="77777777" w:rsidR="0063606C" w:rsidRPr="00A01135" w:rsidRDefault="008D23B4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На странице менеджер может в разрезе прикрепленных к н</w:t>
      </w:r>
      <w:r w:rsidR="00C37435" w:rsidRPr="00A01135">
        <w:rPr>
          <w:rFonts w:ascii="Helvetica Neue" w:eastAsia="Arial Unicode MS" w:hAnsi="Helvetica Neue" w:cs="Arial"/>
        </w:rPr>
        <w:t>ему дистрибьюторов посмотреть заказы, сделанные клиентами, закрепленными за этими дистрибьюторами.</w:t>
      </w:r>
    </w:p>
    <w:p w14:paraId="3F580E06" w14:textId="77777777" w:rsidR="00C37435" w:rsidRPr="00A01135" w:rsidRDefault="00C37435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301EE468" w14:textId="77777777" w:rsidR="00C37435" w:rsidRPr="00A01135" w:rsidRDefault="00C37435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Выводится выпадающий список партнеров, за которыми есть хотя бы 1 закрепленный клиент и кнопка «Показать заказы».</w:t>
      </w:r>
    </w:p>
    <w:p w14:paraId="2C2D36A9" w14:textId="77777777" w:rsidR="00C37435" w:rsidRPr="00A01135" w:rsidRDefault="00C37435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5D96B2CE" w14:textId="77777777" w:rsidR="00C37435" w:rsidRPr="00A01135" w:rsidRDefault="00C37435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При нажатии на кнопку выводится список заказов данного дистрибьютора.</w:t>
      </w:r>
    </w:p>
    <w:p w14:paraId="795678A0" w14:textId="77777777" w:rsidR="00C37435" w:rsidRPr="00A01135" w:rsidRDefault="00C37435" w:rsidP="00C37435">
      <w:pPr>
        <w:jc w:val="both"/>
        <w:rPr>
          <w:rFonts w:ascii="Helvetica Neue" w:hAnsi="Helvetica Neue"/>
          <w:lang w:val="ru-RU"/>
        </w:rPr>
      </w:pPr>
    </w:p>
    <w:p w14:paraId="055E92A2" w14:textId="77777777" w:rsidR="00C37435" w:rsidRPr="00A01135" w:rsidRDefault="00C37435" w:rsidP="00C37435">
      <w:pPr>
        <w:pStyle w:val="1-21"/>
        <w:suppressAutoHyphens w:val="0"/>
        <w:ind w:left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Все заказы можно отфильтровать по признаку:</w:t>
      </w:r>
    </w:p>
    <w:p w14:paraId="182BF1BF" w14:textId="77777777" w:rsidR="00C37435" w:rsidRPr="00A01135" w:rsidRDefault="00C37435" w:rsidP="00C37435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активные </w:t>
      </w:r>
    </w:p>
    <w:p w14:paraId="68E5FC42" w14:textId="77777777" w:rsidR="00C37435" w:rsidRPr="00A01135" w:rsidRDefault="00C37435" w:rsidP="00C37435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все </w:t>
      </w:r>
    </w:p>
    <w:p w14:paraId="5A0B61F1" w14:textId="77777777" w:rsidR="00C37435" w:rsidRPr="00A01135" w:rsidRDefault="00C37435" w:rsidP="00C37435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выполненные </w:t>
      </w:r>
    </w:p>
    <w:p w14:paraId="01B93EF5" w14:textId="77777777" w:rsidR="00C37435" w:rsidRPr="00A01135" w:rsidRDefault="00C37435" w:rsidP="00C37435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отмененные</w:t>
      </w:r>
    </w:p>
    <w:p w14:paraId="3AB0FFC4" w14:textId="77777777" w:rsidR="00C37435" w:rsidRPr="00A01135" w:rsidRDefault="00C37435" w:rsidP="00C37435">
      <w:pPr>
        <w:pStyle w:val="1-21"/>
        <w:suppressAutoHyphens w:val="0"/>
        <w:ind w:left="0"/>
        <w:jc w:val="both"/>
        <w:rPr>
          <w:rFonts w:ascii="Helvetica Neue" w:hAnsi="Helvetica Neue" w:cs="Arial"/>
          <w:lang w:val="ru-RU"/>
        </w:rPr>
      </w:pPr>
    </w:p>
    <w:p w14:paraId="3350D5FA" w14:textId="77777777" w:rsidR="00C37435" w:rsidRPr="00A01135" w:rsidRDefault="00C37435" w:rsidP="00C37435">
      <w:pPr>
        <w:pStyle w:val="1-21"/>
        <w:suppressAutoHyphens w:val="0"/>
        <w:ind w:left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Каждый заказ выводится в виде:</w:t>
      </w:r>
    </w:p>
    <w:p w14:paraId="3F2DA526" w14:textId="77777777" w:rsidR="00C37435" w:rsidRPr="00A01135" w:rsidRDefault="00C37435" w:rsidP="00C37435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номер заказа</w:t>
      </w:r>
    </w:p>
    <w:p w14:paraId="552567AA" w14:textId="77777777" w:rsidR="00C37435" w:rsidRPr="00A01135" w:rsidRDefault="00C37435" w:rsidP="00C37435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дата и время заказа</w:t>
      </w:r>
    </w:p>
    <w:p w14:paraId="1706BBD4" w14:textId="77777777" w:rsidR="00C37435" w:rsidRPr="00A01135" w:rsidRDefault="00C37435" w:rsidP="00C37435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название контрагента</w:t>
      </w:r>
    </w:p>
    <w:p w14:paraId="78606A09" w14:textId="77777777" w:rsidR="00C37435" w:rsidRPr="00A01135" w:rsidRDefault="00C37435" w:rsidP="00C37435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статус заказа</w:t>
      </w:r>
    </w:p>
    <w:p w14:paraId="25D0DA0D" w14:textId="77777777" w:rsidR="00C37435" w:rsidRPr="00A01135" w:rsidRDefault="00C37435" w:rsidP="00C37435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сумма заказа</w:t>
      </w:r>
    </w:p>
    <w:p w14:paraId="5849E516" w14:textId="77777777" w:rsidR="00C37435" w:rsidRPr="00A01135" w:rsidRDefault="00C37435" w:rsidP="00C37435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ссылка на подробную страницу заказа</w:t>
      </w:r>
    </w:p>
    <w:p w14:paraId="25E657F5" w14:textId="77777777" w:rsidR="00C37435" w:rsidRPr="00A01135" w:rsidRDefault="00C37435" w:rsidP="00C37435">
      <w:pPr>
        <w:rPr>
          <w:rFonts w:ascii="Helvetica Neue" w:hAnsi="Helvetica Neue" w:cs="Arial"/>
          <w:lang w:val="ru-RU" w:eastAsia="ar-SA" w:bidi="ar-SA"/>
        </w:rPr>
      </w:pPr>
    </w:p>
    <w:p w14:paraId="10C9191D" w14:textId="77777777" w:rsidR="00C37435" w:rsidRPr="00A01135" w:rsidRDefault="00C37435" w:rsidP="00C37435">
      <w:pPr>
        <w:pStyle w:val="1-21"/>
        <w:suppressAutoHyphens w:val="0"/>
        <w:ind w:left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На странице подробного заказа выводятся:</w:t>
      </w:r>
    </w:p>
    <w:p w14:paraId="0DD52F7A" w14:textId="77777777" w:rsidR="00C37435" w:rsidRPr="00A01135" w:rsidRDefault="00C37435" w:rsidP="00C37435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номер заказа</w:t>
      </w:r>
    </w:p>
    <w:p w14:paraId="468B08CD" w14:textId="77777777" w:rsidR="00C37435" w:rsidRPr="00A01135" w:rsidRDefault="00C37435" w:rsidP="00C37435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дата и время заказа</w:t>
      </w:r>
    </w:p>
    <w:p w14:paraId="5EDD8420" w14:textId="77777777" w:rsidR="00C37435" w:rsidRPr="00A01135" w:rsidRDefault="00C37435" w:rsidP="00C37435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название контрагента</w:t>
      </w:r>
    </w:p>
    <w:p w14:paraId="7322AFCA" w14:textId="77777777" w:rsidR="00C37435" w:rsidRPr="00A01135" w:rsidRDefault="00C37435" w:rsidP="00C37435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статус заказа</w:t>
      </w:r>
    </w:p>
    <w:p w14:paraId="14BED55E" w14:textId="77777777" w:rsidR="00C37435" w:rsidRPr="00A01135" w:rsidRDefault="00C37435" w:rsidP="00C37435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сумма заказа</w:t>
      </w:r>
    </w:p>
    <w:p w14:paraId="780C29B9" w14:textId="77777777" w:rsidR="00C37435" w:rsidRPr="00A01135" w:rsidRDefault="00C37435" w:rsidP="00C37435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lastRenderedPageBreak/>
        <w:t>состав заказа по позициям</w:t>
      </w:r>
    </w:p>
    <w:p w14:paraId="05A98F5A" w14:textId="77777777" w:rsidR="00C37435" w:rsidRPr="00A01135" w:rsidRDefault="00C37435" w:rsidP="00C37435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информация о покупателе</w:t>
      </w:r>
    </w:p>
    <w:p w14:paraId="54ED2DF6" w14:textId="77777777" w:rsidR="00C37435" w:rsidRPr="00A01135" w:rsidRDefault="00C37435" w:rsidP="00C37435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способ доставки</w:t>
      </w:r>
    </w:p>
    <w:p w14:paraId="2A090E09" w14:textId="77777777" w:rsidR="00C37435" w:rsidRPr="00A01135" w:rsidRDefault="00C37435" w:rsidP="00C37435">
      <w:pPr>
        <w:rPr>
          <w:rFonts w:ascii="Helvetica Neue" w:hAnsi="Helvetica Neue"/>
          <w:lang w:val="ru-RU"/>
        </w:rPr>
      </w:pPr>
    </w:p>
    <w:p w14:paraId="386C36AD" w14:textId="77777777" w:rsidR="007A1CE1" w:rsidRPr="00A01135" w:rsidRDefault="007A1CE1" w:rsidP="00C37435">
      <w:pPr>
        <w:rPr>
          <w:rFonts w:ascii="Helvetica Neue" w:hAnsi="Helvetica Neue"/>
          <w:lang w:val="ru-RU"/>
        </w:rPr>
      </w:pPr>
      <w:r w:rsidRPr="00A01135">
        <w:rPr>
          <w:rFonts w:ascii="Helvetica Neue" w:hAnsi="Helvetica Neue"/>
          <w:lang w:val="ru-RU"/>
        </w:rPr>
        <w:t>Возможные статусы заказа:</w:t>
      </w:r>
    </w:p>
    <w:p w14:paraId="2A7A68A9" w14:textId="77777777" w:rsidR="007A1CE1" w:rsidRPr="00A01135" w:rsidRDefault="007A1CE1" w:rsidP="007A1CE1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Перенаправлен дистрибьютору</w:t>
      </w:r>
    </w:p>
    <w:p w14:paraId="350DDEC2" w14:textId="77777777" w:rsidR="007A1CE1" w:rsidRPr="00A01135" w:rsidRDefault="007A1CE1" w:rsidP="007A1CE1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Закрыт </w:t>
      </w:r>
    </w:p>
    <w:p w14:paraId="70277744" w14:textId="77777777" w:rsidR="007A1CE1" w:rsidRPr="00A01135" w:rsidRDefault="007A1CE1" w:rsidP="007A1CE1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Отменен дистрибьютором</w:t>
      </w:r>
    </w:p>
    <w:p w14:paraId="35174DC9" w14:textId="77777777" w:rsidR="007A1CE1" w:rsidRPr="00A01135" w:rsidRDefault="007A1CE1" w:rsidP="00C37435">
      <w:pPr>
        <w:rPr>
          <w:rFonts w:ascii="Helvetica Neue" w:hAnsi="Helvetica Neue"/>
          <w:lang w:val="ru-RU"/>
        </w:rPr>
      </w:pPr>
    </w:p>
    <w:p w14:paraId="5A0FE904" w14:textId="77777777" w:rsidR="00F27648" w:rsidRPr="00A01135" w:rsidRDefault="00F27648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2F6B25DB" w14:textId="77777777" w:rsidR="0063606C" w:rsidRPr="00A01135" w:rsidRDefault="0063606C" w:rsidP="0063606C">
      <w:pPr>
        <w:pStyle w:val="1"/>
        <w:numPr>
          <w:ilvl w:val="0"/>
          <w:numId w:val="1"/>
        </w:numPr>
        <w:spacing w:before="0" w:after="0"/>
        <w:jc w:val="both"/>
        <w:rPr>
          <w:rFonts w:ascii="Helvetica Neue" w:eastAsia="Arial Unicode MS" w:hAnsi="Helvetica Neue" w:cs="Arial"/>
        </w:rPr>
      </w:pPr>
      <w:bookmarkStart w:id="87" w:name="_Toc530730921"/>
      <w:r w:rsidRPr="00A01135">
        <w:rPr>
          <w:rFonts w:ascii="Helvetica Neue" w:hAnsi="Helvetica Neue" w:cs="Arial"/>
          <w:sz w:val="28"/>
          <w:lang w:val="ru-RU"/>
        </w:rPr>
        <w:t>Личный кабинет руководителя отдела/департамента</w:t>
      </w:r>
      <w:bookmarkEnd w:id="87"/>
    </w:p>
    <w:p w14:paraId="3C980F83" w14:textId="77777777" w:rsidR="0063606C" w:rsidRPr="00A01135" w:rsidRDefault="0063606C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3097DCF9" w14:textId="77777777" w:rsidR="00E03070" w:rsidRPr="00A01135" w:rsidRDefault="00E03070" w:rsidP="00E03070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Руководитель отдела/департамента на сайте имеет доступ только на чтение.</w:t>
      </w:r>
    </w:p>
    <w:p w14:paraId="4D0501C4" w14:textId="77777777" w:rsidR="00E03070" w:rsidRPr="00A01135" w:rsidRDefault="00E03070" w:rsidP="00E03070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542196B7" w14:textId="77777777" w:rsidR="00E03070" w:rsidRPr="00A01135" w:rsidRDefault="00E03070" w:rsidP="00E03070">
      <w:pPr>
        <w:pStyle w:val="1-21"/>
        <w:suppressAutoHyphens w:val="0"/>
        <w:ind w:left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Личный кабинет руководителя имеет 2х-колоночную структуру.</w:t>
      </w:r>
    </w:p>
    <w:p w14:paraId="279FD481" w14:textId="77777777" w:rsidR="00E03070" w:rsidRPr="00A01135" w:rsidRDefault="00E03070" w:rsidP="00E03070">
      <w:pPr>
        <w:pStyle w:val="1-21"/>
        <w:suppressAutoHyphens w:val="0"/>
        <w:ind w:left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В левом блоке выводится меню раздела:</w:t>
      </w:r>
    </w:p>
    <w:p w14:paraId="39A83387" w14:textId="77777777" w:rsidR="002D03CD" w:rsidRPr="00A01135" w:rsidRDefault="002D03CD" w:rsidP="002D03CD">
      <w:pPr>
        <w:pStyle w:val="Standard"/>
        <w:numPr>
          <w:ilvl w:val="0"/>
          <w:numId w:val="20"/>
        </w:numPr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Мой профиль</w:t>
      </w:r>
    </w:p>
    <w:p w14:paraId="04CD93A5" w14:textId="77777777" w:rsidR="002D03CD" w:rsidRPr="00A01135" w:rsidRDefault="002D03CD" w:rsidP="002D03CD">
      <w:pPr>
        <w:pStyle w:val="Standard"/>
        <w:numPr>
          <w:ilvl w:val="0"/>
          <w:numId w:val="20"/>
        </w:numPr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Связь с партнерами</w:t>
      </w:r>
    </w:p>
    <w:p w14:paraId="5DA5CCFF" w14:textId="77777777" w:rsidR="002D03CD" w:rsidRPr="00A01135" w:rsidRDefault="002D03CD" w:rsidP="002D03CD">
      <w:pPr>
        <w:pStyle w:val="Standard"/>
        <w:numPr>
          <w:ilvl w:val="0"/>
          <w:numId w:val="20"/>
        </w:numPr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Дистрибьюторские матрицы</w:t>
      </w:r>
    </w:p>
    <w:p w14:paraId="3CB64B59" w14:textId="77777777" w:rsidR="002D03CD" w:rsidRPr="00A01135" w:rsidRDefault="002D03CD" w:rsidP="002D03CD">
      <w:pPr>
        <w:pStyle w:val="Standard"/>
        <w:numPr>
          <w:ilvl w:val="0"/>
          <w:numId w:val="20"/>
        </w:numPr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Акты сверки</w:t>
      </w:r>
    </w:p>
    <w:p w14:paraId="387560B6" w14:textId="77777777" w:rsidR="002D03CD" w:rsidRPr="00A01135" w:rsidRDefault="002D03CD" w:rsidP="002D03CD">
      <w:pPr>
        <w:pStyle w:val="Standard"/>
        <w:numPr>
          <w:ilvl w:val="0"/>
          <w:numId w:val="20"/>
        </w:numPr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Отзывы о товарах</w:t>
      </w:r>
    </w:p>
    <w:p w14:paraId="0A0BF59F" w14:textId="77777777" w:rsidR="003F348A" w:rsidRPr="00A01135" w:rsidRDefault="003F348A" w:rsidP="002D03CD">
      <w:pPr>
        <w:pStyle w:val="Standard"/>
        <w:numPr>
          <w:ilvl w:val="0"/>
          <w:numId w:val="20"/>
        </w:numPr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Отчеты о вторичных продажах</w:t>
      </w:r>
    </w:p>
    <w:p w14:paraId="07DA7D87" w14:textId="77777777" w:rsidR="002D03CD" w:rsidRPr="00A01135" w:rsidRDefault="002D03CD" w:rsidP="002D03CD">
      <w:pPr>
        <w:pStyle w:val="Standard"/>
        <w:numPr>
          <w:ilvl w:val="0"/>
          <w:numId w:val="20"/>
        </w:numPr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Заявки на обучение</w:t>
      </w:r>
    </w:p>
    <w:p w14:paraId="640E5053" w14:textId="77777777" w:rsidR="002D03CD" w:rsidRPr="00A01135" w:rsidRDefault="002D03CD" w:rsidP="002D03CD">
      <w:pPr>
        <w:pStyle w:val="Standard"/>
        <w:numPr>
          <w:ilvl w:val="0"/>
          <w:numId w:val="20"/>
        </w:numPr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Заявки на изготовление рекламных материалов</w:t>
      </w:r>
    </w:p>
    <w:p w14:paraId="142C6768" w14:textId="77777777" w:rsidR="002D03CD" w:rsidRPr="00A01135" w:rsidRDefault="002D03CD" w:rsidP="002D03CD">
      <w:pPr>
        <w:pStyle w:val="Standard"/>
        <w:numPr>
          <w:ilvl w:val="0"/>
          <w:numId w:val="20"/>
        </w:numPr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Корзины партнеров онлайн</w:t>
      </w:r>
    </w:p>
    <w:p w14:paraId="0687BFCD" w14:textId="77777777" w:rsidR="002D03CD" w:rsidRPr="00A01135" w:rsidRDefault="002D03CD" w:rsidP="002D03CD">
      <w:pPr>
        <w:pStyle w:val="Standard"/>
        <w:numPr>
          <w:ilvl w:val="0"/>
          <w:numId w:val="20"/>
        </w:numPr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Заказы партнеров</w:t>
      </w:r>
    </w:p>
    <w:p w14:paraId="20D5C5BC" w14:textId="77777777" w:rsidR="002D03CD" w:rsidRPr="00A01135" w:rsidRDefault="002D03CD" w:rsidP="00E03070">
      <w:pPr>
        <w:pStyle w:val="Standard"/>
        <w:spacing w:after="0" w:line="240" w:lineRule="auto"/>
        <w:rPr>
          <w:rFonts w:ascii="Helvetica Neue" w:hAnsi="Helvetica Neue" w:cs="Arial"/>
        </w:rPr>
      </w:pPr>
    </w:p>
    <w:p w14:paraId="440F81DB" w14:textId="77777777" w:rsidR="002D03CD" w:rsidRPr="00A01135" w:rsidRDefault="002D03CD" w:rsidP="00E03070">
      <w:pPr>
        <w:pStyle w:val="Standard"/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Страница «Мой профиль» аналогична странице в личном кабинете менеджера по продажам.</w:t>
      </w:r>
    </w:p>
    <w:p w14:paraId="21F5901E" w14:textId="77777777" w:rsidR="002D03CD" w:rsidRPr="00A01135" w:rsidRDefault="002D03CD" w:rsidP="00E03070">
      <w:pPr>
        <w:pStyle w:val="Standard"/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 xml:space="preserve">Остальные страницы также выводятся аналогично личному кабинету менеджера по продажам, </w:t>
      </w:r>
      <w:r w:rsidRPr="00A01135">
        <w:rPr>
          <w:rFonts w:ascii="Helvetica Neue" w:eastAsia="Arial Unicode MS" w:hAnsi="Helvetica Neue" w:cs="Arial"/>
        </w:rPr>
        <w:t>с правами только на чтение.</w:t>
      </w:r>
    </w:p>
    <w:p w14:paraId="64A69567" w14:textId="77777777" w:rsidR="00E03070" w:rsidRPr="00A01135" w:rsidRDefault="00E03070" w:rsidP="00E03070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65BE8DB2" w14:textId="77777777" w:rsidR="00482E60" w:rsidRPr="00A01135" w:rsidRDefault="00482E60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5A4EDA7A" w14:textId="77777777" w:rsidR="00482E60" w:rsidRPr="00A01135" w:rsidRDefault="00482E60" w:rsidP="00CC303E">
      <w:pPr>
        <w:pStyle w:val="1"/>
        <w:numPr>
          <w:ilvl w:val="0"/>
          <w:numId w:val="1"/>
        </w:numPr>
        <w:spacing w:before="0" w:after="0"/>
        <w:jc w:val="both"/>
        <w:rPr>
          <w:rFonts w:ascii="Helvetica Neue" w:eastAsia="Arial Unicode MS" w:hAnsi="Helvetica Neue" w:cs="Arial"/>
        </w:rPr>
      </w:pPr>
      <w:bookmarkStart w:id="88" w:name="_Toc530730922"/>
      <w:r w:rsidRPr="00A01135">
        <w:rPr>
          <w:rFonts w:ascii="Helvetica Neue" w:hAnsi="Helvetica Neue" w:cs="Arial"/>
          <w:sz w:val="28"/>
          <w:lang w:val="ru-RU"/>
        </w:rPr>
        <w:t>Личный кабинет менеджера по маркетингу</w:t>
      </w:r>
      <w:bookmarkEnd w:id="88"/>
    </w:p>
    <w:p w14:paraId="1E205AFB" w14:textId="77777777" w:rsidR="00482E60" w:rsidRPr="00A01135" w:rsidRDefault="00482E60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5A4F0ECC" w14:textId="77777777" w:rsidR="003F0D6E" w:rsidRPr="00A01135" w:rsidRDefault="002E38D5" w:rsidP="00CC303E">
      <w:pPr>
        <w:rPr>
          <w:rFonts w:ascii="Helvetica Neue" w:hAnsi="Helvetica Neue"/>
          <w:lang w:val="ru-RU"/>
        </w:rPr>
      </w:pPr>
      <w:r w:rsidRPr="00A01135">
        <w:rPr>
          <w:rFonts w:ascii="Helvetica Neue" w:hAnsi="Helvetica Neue"/>
          <w:lang w:val="ru-RU"/>
        </w:rPr>
        <w:t>Менеджер по маркети</w:t>
      </w:r>
      <w:r w:rsidR="003F0D6E" w:rsidRPr="00A01135">
        <w:rPr>
          <w:rFonts w:ascii="Helvetica Neue" w:hAnsi="Helvetica Neue"/>
          <w:lang w:val="ru-RU"/>
        </w:rPr>
        <w:t>нгу основную работу ведет через административный раздел сайта.</w:t>
      </w:r>
    </w:p>
    <w:p w14:paraId="25F78A1E" w14:textId="77777777" w:rsidR="003F0D6E" w:rsidRPr="00A01135" w:rsidRDefault="003F0D6E" w:rsidP="00CC303E">
      <w:pPr>
        <w:rPr>
          <w:rFonts w:ascii="Helvetica Neue" w:hAnsi="Helvetica Neue"/>
          <w:lang w:val="ru-RU"/>
        </w:rPr>
      </w:pPr>
    </w:p>
    <w:p w14:paraId="247A6ADB" w14:textId="77777777" w:rsidR="003F0D6E" w:rsidRPr="00A01135" w:rsidRDefault="003F0D6E" w:rsidP="00CC303E">
      <w:pPr>
        <w:rPr>
          <w:rFonts w:ascii="Helvetica Neue" w:hAnsi="Helvetica Neue"/>
          <w:lang w:val="ru-RU"/>
        </w:rPr>
      </w:pPr>
      <w:r w:rsidRPr="00A01135">
        <w:rPr>
          <w:rFonts w:ascii="Helvetica Neue" w:hAnsi="Helvetica Neue"/>
          <w:lang w:val="ru-RU"/>
        </w:rPr>
        <w:t>В личном кабинете на сайте менеджеру по маркетингу доступны только некоторые функции.</w:t>
      </w:r>
    </w:p>
    <w:p w14:paraId="076211C1" w14:textId="77777777" w:rsidR="002E38D5" w:rsidRPr="00A01135" w:rsidRDefault="002E38D5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584FC372" w14:textId="77777777" w:rsidR="002E38D5" w:rsidRPr="00A01135" w:rsidRDefault="002E38D5" w:rsidP="00CC303E">
      <w:pPr>
        <w:pStyle w:val="1-21"/>
        <w:suppressAutoHyphens w:val="0"/>
        <w:ind w:left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Личный кабинет менеджера по маркетингу имеет 2х-колоночную структуру.</w:t>
      </w:r>
    </w:p>
    <w:p w14:paraId="0709DE4F" w14:textId="77777777" w:rsidR="002E38D5" w:rsidRPr="00A01135" w:rsidRDefault="002E38D5" w:rsidP="00CC303E">
      <w:pPr>
        <w:pStyle w:val="1-21"/>
        <w:suppressAutoHyphens w:val="0"/>
        <w:ind w:left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В левом блоке выводится меню раздела:</w:t>
      </w:r>
    </w:p>
    <w:p w14:paraId="20A233C6" w14:textId="77777777" w:rsidR="002E38D5" w:rsidRPr="00A01135" w:rsidRDefault="002E38D5" w:rsidP="00EC1DE5">
      <w:pPr>
        <w:pStyle w:val="Standard"/>
        <w:numPr>
          <w:ilvl w:val="0"/>
          <w:numId w:val="20"/>
        </w:numPr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Мой профиль</w:t>
      </w:r>
    </w:p>
    <w:p w14:paraId="09A8F9D1" w14:textId="77777777" w:rsidR="002E38D5" w:rsidRPr="00A01135" w:rsidRDefault="002E38D5" w:rsidP="00EC1DE5">
      <w:pPr>
        <w:pStyle w:val="Standard"/>
        <w:numPr>
          <w:ilvl w:val="0"/>
          <w:numId w:val="20"/>
        </w:numPr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Отзывы о товарах</w:t>
      </w:r>
    </w:p>
    <w:p w14:paraId="328473F5" w14:textId="77777777" w:rsidR="0068180F" w:rsidRPr="00A01135" w:rsidRDefault="0068180F" w:rsidP="00EC1DE5">
      <w:pPr>
        <w:pStyle w:val="Standard"/>
        <w:numPr>
          <w:ilvl w:val="0"/>
          <w:numId w:val="20"/>
        </w:numPr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Маркетинговые акции</w:t>
      </w:r>
    </w:p>
    <w:p w14:paraId="1E615E37" w14:textId="77777777" w:rsidR="002E38D5" w:rsidRPr="00A01135" w:rsidRDefault="002E38D5" w:rsidP="00EC1DE5">
      <w:pPr>
        <w:pStyle w:val="Standard"/>
        <w:numPr>
          <w:ilvl w:val="0"/>
          <w:numId w:val="20"/>
        </w:numPr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 xml:space="preserve">Подключение </w:t>
      </w:r>
      <w:r w:rsidR="006C2D8F" w:rsidRPr="00A01135">
        <w:rPr>
          <w:rFonts w:ascii="Helvetica Neue" w:hAnsi="Helvetica Neue" w:cs="Arial"/>
        </w:rPr>
        <w:t>партнеров</w:t>
      </w:r>
      <w:r w:rsidRPr="00A01135">
        <w:rPr>
          <w:rFonts w:ascii="Helvetica Neue" w:hAnsi="Helvetica Neue" w:cs="Arial"/>
        </w:rPr>
        <w:t xml:space="preserve"> к акциям </w:t>
      </w:r>
      <w:r w:rsidRPr="00A01135">
        <w:rPr>
          <w:rFonts w:ascii="Helvetica Neue" w:hAnsi="Helvetica Neue" w:cs="Arial"/>
          <w:lang w:val="en-US"/>
        </w:rPr>
        <w:t>AG</w:t>
      </w:r>
    </w:p>
    <w:p w14:paraId="18682027" w14:textId="77777777" w:rsidR="002E38D5" w:rsidRPr="00A01135" w:rsidRDefault="002E38D5" w:rsidP="00EC1DE5">
      <w:pPr>
        <w:pStyle w:val="Standard"/>
        <w:numPr>
          <w:ilvl w:val="0"/>
          <w:numId w:val="20"/>
        </w:numPr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Аренда торгового оборудования</w:t>
      </w:r>
    </w:p>
    <w:p w14:paraId="6DA6262C" w14:textId="77777777" w:rsidR="002E38D5" w:rsidRPr="00A01135" w:rsidRDefault="002E38D5" w:rsidP="00CC303E">
      <w:pPr>
        <w:pStyle w:val="Standard"/>
        <w:spacing w:after="0" w:line="240" w:lineRule="auto"/>
        <w:rPr>
          <w:rFonts w:ascii="Helvetica Neue" w:hAnsi="Helvetica Neue" w:cs="Arial"/>
        </w:rPr>
      </w:pPr>
    </w:p>
    <w:p w14:paraId="1A13540F" w14:textId="77777777" w:rsidR="002E38D5" w:rsidRPr="00A01135" w:rsidRDefault="002E38D5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728C707A" w14:textId="77777777" w:rsidR="002E38D5" w:rsidRPr="00A01135" w:rsidRDefault="002E38D5" w:rsidP="00CC303E">
      <w:pPr>
        <w:pStyle w:val="2"/>
        <w:numPr>
          <w:ilvl w:val="1"/>
          <w:numId w:val="17"/>
        </w:numPr>
        <w:spacing w:before="0" w:after="0"/>
        <w:jc w:val="both"/>
        <w:rPr>
          <w:rFonts w:ascii="Helvetica Neue" w:hAnsi="Helvetica Neue" w:cs="Arial"/>
          <w:sz w:val="24"/>
          <w:lang w:val="ru-RU"/>
        </w:rPr>
      </w:pPr>
      <w:bookmarkStart w:id="89" w:name="_Toc530730923"/>
      <w:r w:rsidRPr="00A01135">
        <w:rPr>
          <w:rFonts w:ascii="Helvetica Neue" w:hAnsi="Helvetica Neue" w:cs="Arial"/>
          <w:sz w:val="24"/>
          <w:lang w:val="ru-RU"/>
        </w:rPr>
        <w:lastRenderedPageBreak/>
        <w:t>Мой профиль</w:t>
      </w:r>
      <w:bookmarkEnd w:id="89"/>
    </w:p>
    <w:p w14:paraId="10C3FEE5" w14:textId="77777777" w:rsidR="002E38D5" w:rsidRPr="00A01135" w:rsidRDefault="002E38D5" w:rsidP="00CC303E">
      <w:pPr>
        <w:pStyle w:val="1-21"/>
        <w:suppressAutoHyphens w:val="0"/>
        <w:ind w:left="0"/>
        <w:jc w:val="both"/>
        <w:rPr>
          <w:rFonts w:ascii="Helvetica Neue" w:hAnsi="Helvetica Neue" w:cs="Arial"/>
          <w:lang w:val="ru-RU"/>
        </w:rPr>
      </w:pPr>
    </w:p>
    <w:p w14:paraId="4A16535C" w14:textId="77777777" w:rsidR="002E38D5" w:rsidRPr="00A01135" w:rsidRDefault="002E38D5" w:rsidP="00CC303E">
      <w:pPr>
        <w:pStyle w:val="1-21"/>
        <w:suppressAutoHyphens w:val="0"/>
        <w:ind w:left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На странице выводится форма редактирования профиля пользователя с полями:</w:t>
      </w:r>
    </w:p>
    <w:p w14:paraId="5588C4CA" w14:textId="77777777" w:rsidR="002E38D5" w:rsidRPr="00A01135" w:rsidRDefault="002E38D5" w:rsidP="00CC303E">
      <w:pPr>
        <w:pStyle w:val="Standard"/>
        <w:numPr>
          <w:ilvl w:val="0"/>
          <w:numId w:val="14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Фамилия</w:t>
      </w:r>
      <w:r w:rsidRPr="00A01135">
        <w:rPr>
          <w:rFonts w:ascii="Helvetica Neue" w:eastAsia="Arial Unicode MS" w:hAnsi="Helvetica Neue" w:cs="Arial"/>
          <w:lang w:val="en-US"/>
        </w:rPr>
        <w:t>*</w:t>
      </w:r>
    </w:p>
    <w:p w14:paraId="7AF26773" w14:textId="77777777" w:rsidR="002E38D5" w:rsidRPr="00A01135" w:rsidRDefault="002E38D5" w:rsidP="00CC303E">
      <w:pPr>
        <w:pStyle w:val="Standard"/>
        <w:numPr>
          <w:ilvl w:val="0"/>
          <w:numId w:val="14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Имя</w:t>
      </w:r>
      <w:r w:rsidRPr="00A01135">
        <w:rPr>
          <w:rFonts w:ascii="Helvetica Neue" w:eastAsia="Arial Unicode MS" w:hAnsi="Helvetica Neue" w:cs="Arial"/>
          <w:lang w:val="en-US"/>
        </w:rPr>
        <w:t>*</w:t>
      </w:r>
    </w:p>
    <w:p w14:paraId="4077A076" w14:textId="77777777" w:rsidR="002E38D5" w:rsidRPr="00A01135" w:rsidRDefault="002E38D5" w:rsidP="00CC303E">
      <w:pPr>
        <w:pStyle w:val="Standard"/>
        <w:numPr>
          <w:ilvl w:val="0"/>
          <w:numId w:val="14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Отчество</w:t>
      </w:r>
    </w:p>
    <w:p w14:paraId="4853A81B" w14:textId="77777777" w:rsidR="002E38D5" w:rsidRPr="00A01135" w:rsidRDefault="002E38D5" w:rsidP="00CC303E">
      <w:pPr>
        <w:pStyle w:val="Standard"/>
        <w:numPr>
          <w:ilvl w:val="0"/>
          <w:numId w:val="14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Фото</w:t>
      </w:r>
    </w:p>
    <w:p w14:paraId="4C64FA76" w14:textId="77777777" w:rsidR="002E38D5" w:rsidRPr="00A01135" w:rsidRDefault="002E38D5" w:rsidP="00CC303E">
      <w:pPr>
        <w:pStyle w:val="Standard"/>
        <w:numPr>
          <w:ilvl w:val="0"/>
          <w:numId w:val="14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Телефон</w:t>
      </w:r>
      <w:r w:rsidRPr="00A01135">
        <w:rPr>
          <w:rFonts w:ascii="Helvetica Neue" w:eastAsia="Arial Unicode MS" w:hAnsi="Helvetica Neue" w:cs="Arial"/>
          <w:lang w:val="en-US"/>
        </w:rPr>
        <w:t>*</w:t>
      </w:r>
    </w:p>
    <w:p w14:paraId="58E954DC" w14:textId="77777777" w:rsidR="002E38D5" w:rsidRPr="00A01135" w:rsidRDefault="002E38D5" w:rsidP="00CC303E">
      <w:pPr>
        <w:pStyle w:val="1-21"/>
        <w:numPr>
          <w:ilvl w:val="0"/>
          <w:numId w:val="14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</w:rPr>
        <w:t>Email</w:t>
      </w:r>
      <w:r w:rsidRPr="00A01135">
        <w:rPr>
          <w:rFonts w:ascii="Helvetica Neue" w:hAnsi="Helvetica Neue" w:cs="Arial"/>
          <w:lang w:val="ru-RU"/>
        </w:rPr>
        <w:t>*</w:t>
      </w:r>
    </w:p>
    <w:p w14:paraId="0A696D84" w14:textId="77777777" w:rsidR="002E38D5" w:rsidRPr="00A01135" w:rsidRDefault="002E38D5" w:rsidP="00CC303E">
      <w:pPr>
        <w:pStyle w:val="1-21"/>
        <w:numPr>
          <w:ilvl w:val="0"/>
          <w:numId w:val="14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Новый пароль</w:t>
      </w:r>
    </w:p>
    <w:p w14:paraId="099B2285" w14:textId="77777777" w:rsidR="002E38D5" w:rsidRPr="00A01135" w:rsidRDefault="002E38D5" w:rsidP="00CC303E">
      <w:pPr>
        <w:pStyle w:val="1-21"/>
        <w:numPr>
          <w:ilvl w:val="0"/>
          <w:numId w:val="14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Подтверждение нового пароля</w:t>
      </w:r>
    </w:p>
    <w:p w14:paraId="1F87F952" w14:textId="77777777" w:rsidR="002E38D5" w:rsidRPr="00A01135" w:rsidRDefault="002E38D5" w:rsidP="00CC303E">
      <w:pPr>
        <w:pStyle w:val="1-21"/>
        <w:suppressAutoHyphens w:val="0"/>
        <w:ind w:left="360"/>
        <w:jc w:val="both"/>
        <w:rPr>
          <w:rFonts w:ascii="Helvetica Neue" w:hAnsi="Helvetica Neue" w:cs="Arial"/>
          <w:lang w:val="ru-RU"/>
        </w:rPr>
      </w:pPr>
    </w:p>
    <w:p w14:paraId="3E7490B0" w14:textId="77777777" w:rsidR="002E38D5" w:rsidRPr="00A01135" w:rsidRDefault="002E38D5" w:rsidP="00CC303E">
      <w:pPr>
        <w:pStyle w:val="1-21"/>
        <w:suppressAutoHyphens w:val="0"/>
        <w:ind w:left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Если у пользователя поля были заполнены ранее, то в форме редактирования они предзаполняются.</w:t>
      </w:r>
    </w:p>
    <w:p w14:paraId="18DF77DF" w14:textId="77777777" w:rsidR="002E38D5" w:rsidRPr="00A01135" w:rsidRDefault="002E38D5" w:rsidP="00CC303E">
      <w:pPr>
        <w:pStyle w:val="1-21"/>
        <w:suppressAutoHyphens w:val="0"/>
        <w:ind w:left="0"/>
        <w:jc w:val="both"/>
        <w:rPr>
          <w:rFonts w:ascii="Helvetica Neue" w:hAnsi="Helvetica Neue" w:cs="Arial"/>
          <w:lang w:val="ru-RU"/>
        </w:rPr>
      </w:pPr>
    </w:p>
    <w:p w14:paraId="500667DF" w14:textId="77777777" w:rsidR="002E38D5" w:rsidRPr="00A01135" w:rsidRDefault="002E38D5" w:rsidP="00CC303E">
      <w:pPr>
        <w:pStyle w:val="1-21"/>
        <w:suppressAutoHyphens w:val="0"/>
        <w:ind w:left="0"/>
        <w:jc w:val="both"/>
        <w:rPr>
          <w:rFonts w:ascii="Helvetica Neue" w:eastAsia="Arial Unicode MS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Ниже выводится кнопка «Сохранить изменения».</w:t>
      </w:r>
    </w:p>
    <w:p w14:paraId="20CBC941" w14:textId="77777777" w:rsidR="002E38D5" w:rsidRPr="00A01135" w:rsidRDefault="002E38D5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44F48407" w14:textId="77777777" w:rsidR="002E38D5" w:rsidRPr="00A01135" w:rsidRDefault="002E38D5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7379C9F8" w14:textId="77777777" w:rsidR="00C760BD" w:rsidRPr="00A01135" w:rsidRDefault="00C760BD" w:rsidP="00C760BD">
      <w:pPr>
        <w:pStyle w:val="2"/>
        <w:numPr>
          <w:ilvl w:val="1"/>
          <w:numId w:val="17"/>
        </w:numPr>
        <w:spacing w:before="0" w:after="0"/>
        <w:jc w:val="both"/>
        <w:rPr>
          <w:rFonts w:ascii="Helvetica Neue" w:hAnsi="Helvetica Neue" w:cs="Arial"/>
          <w:sz w:val="24"/>
          <w:lang w:val="ru-RU"/>
        </w:rPr>
      </w:pPr>
      <w:bookmarkStart w:id="90" w:name="_Toc530730924"/>
      <w:r w:rsidRPr="00A01135">
        <w:rPr>
          <w:rFonts w:ascii="Helvetica Neue" w:hAnsi="Helvetica Neue" w:cs="Arial"/>
          <w:sz w:val="24"/>
          <w:lang w:val="ru-RU"/>
        </w:rPr>
        <w:t>Отзывы о товарах</w:t>
      </w:r>
      <w:bookmarkEnd w:id="90"/>
    </w:p>
    <w:p w14:paraId="22462F99" w14:textId="77777777" w:rsidR="00C760BD" w:rsidRPr="00A01135" w:rsidRDefault="00C760BD" w:rsidP="00C760BD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799CC7D6" w14:textId="77777777" w:rsidR="00C760BD" w:rsidRPr="00A01135" w:rsidRDefault="00C760BD" w:rsidP="00C760BD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Реализуется на основе модуля «Связь с менеджером», только без возможности добавления отзыва.</w:t>
      </w:r>
    </w:p>
    <w:p w14:paraId="0EAB52FB" w14:textId="77777777" w:rsidR="00C760BD" w:rsidRPr="00A01135" w:rsidRDefault="00C760BD" w:rsidP="00C760BD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Отзыв добавляется только партнером.</w:t>
      </w:r>
    </w:p>
    <w:p w14:paraId="5D9B32EF" w14:textId="77777777" w:rsidR="00C760BD" w:rsidRPr="00A01135" w:rsidRDefault="00C760BD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25FDED2B" w14:textId="77777777" w:rsidR="0068180F" w:rsidRPr="00A01135" w:rsidRDefault="0068180F" w:rsidP="0068180F">
      <w:pPr>
        <w:pStyle w:val="2"/>
        <w:numPr>
          <w:ilvl w:val="1"/>
          <w:numId w:val="17"/>
        </w:numPr>
        <w:spacing w:before="0" w:after="0"/>
        <w:jc w:val="both"/>
        <w:rPr>
          <w:rFonts w:ascii="Helvetica Neue" w:hAnsi="Helvetica Neue" w:cs="Arial"/>
          <w:sz w:val="24"/>
          <w:lang w:val="ru-RU"/>
        </w:rPr>
      </w:pPr>
      <w:bookmarkStart w:id="91" w:name="_Toc530730925"/>
      <w:r w:rsidRPr="00A01135">
        <w:rPr>
          <w:rFonts w:ascii="Helvetica Neue" w:hAnsi="Helvetica Neue" w:cs="Arial"/>
          <w:sz w:val="24"/>
          <w:lang w:val="ru-RU"/>
        </w:rPr>
        <w:t>Маркетинговые акции</w:t>
      </w:r>
      <w:bookmarkEnd w:id="91"/>
    </w:p>
    <w:p w14:paraId="19804525" w14:textId="77777777" w:rsidR="0068180F" w:rsidRPr="00A01135" w:rsidRDefault="0068180F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68E94A98" w14:textId="77777777" w:rsidR="0068180F" w:rsidRPr="00A01135" w:rsidRDefault="0068180F" w:rsidP="0068180F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На странице выводится фильтр по заявкам по полям:</w:t>
      </w:r>
    </w:p>
    <w:p w14:paraId="58DFA539" w14:textId="77777777" w:rsidR="0068180F" w:rsidRPr="00A01135" w:rsidRDefault="0068180F" w:rsidP="0068180F">
      <w:pPr>
        <w:pStyle w:val="af6"/>
        <w:numPr>
          <w:ilvl w:val="0"/>
          <w:numId w:val="53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Название акции (выпадающий список с активными акциями).</w:t>
      </w:r>
    </w:p>
    <w:p w14:paraId="16D26D27" w14:textId="77777777" w:rsidR="0068180F" w:rsidRPr="00A01135" w:rsidRDefault="0068180F" w:rsidP="0068180F">
      <w:pPr>
        <w:pStyle w:val="af6"/>
        <w:numPr>
          <w:ilvl w:val="0"/>
          <w:numId w:val="53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Статус (выпадающий список)</w:t>
      </w:r>
    </w:p>
    <w:p w14:paraId="21B224CC" w14:textId="77777777" w:rsidR="0068180F" w:rsidRPr="00A01135" w:rsidRDefault="0068180F" w:rsidP="0068180F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</w:p>
    <w:p w14:paraId="4A3A5F5B" w14:textId="77777777" w:rsidR="0068180F" w:rsidRPr="00A01135" w:rsidRDefault="0068180F" w:rsidP="0068180F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Ниже на странице выводится список заявок от партнеров в виде (по умолчанию все заявки):</w:t>
      </w:r>
    </w:p>
    <w:p w14:paraId="3C68F735" w14:textId="77777777" w:rsidR="0068180F" w:rsidRPr="00A01135" w:rsidRDefault="0068180F" w:rsidP="0068180F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дата и время заявки</w:t>
      </w:r>
    </w:p>
    <w:p w14:paraId="21E07B3B" w14:textId="77777777" w:rsidR="0068180F" w:rsidRPr="00A01135" w:rsidRDefault="0068180F" w:rsidP="0068180F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название акции</w:t>
      </w:r>
    </w:p>
    <w:p w14:paraId="3BE44B25" w14:textId="77777777" w:rsidR="0068180F" w:rsidRPr="00A01135" w:rsidRDefault="0068180F" w:rsidP="0068180F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название партнера</w:t>
      </w:r>
    </w:p>
    <w:p w14:paraId="40239392" w14:textId="77777777" w:rsidR="0068180F" w:rsidRPr="00A01135" w:rsidRDefault="0068180F" w:rsidP="0068180F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статус заявки </w:t>
      </w:r>
    </w:p>
    <w:p w14:paraId="2FE12CAB" w14:textId="77777777" w:rsidR="0068180F" w:rsidRPr="00A01135" w:rsidRDefault="0068180F" w:rsidP="0068180F">
      <w:pPr>
        <w:rPr>
          <w:rFonts w:ascii="Helvetica Neue" w:hAnsi="Helvetica Neue" w:cs="Arial"/>
          <w:lang w:val="ru-RU" w:eastAsia="ar-SA" w:bidi="ar-SA"/>
        </w:rPr>
      </w:pPr>
    </w:p>
    <w:p w14:paraId="6C7B73C9" w14:textId="77777777" w:rsidR="0068180F" w:rsidRPr="00A01135" w:rsidRDefault="0068180F" w:rsidP="0068180F">
      <w:pPr>
        <w:pStyle w:val="1-21"/>
        <w:suppressAutoHyphens w:val="0"/>
        <w:ind w:left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На странице подробной заявки выводятся:</w:t>
      </w:r>
    </w:p>
    <w:p w14:paraId="5715D3CA" w14:textId="77777777" w:rsidR="0068180F" w:rsidRPr="00A01135" w:rsidRDefault="0068180F" w:rsidP="0068180F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дата и время заявки</w:t>
      </w:r>
    </w:p>
    <w:p w14:paraId="7B6ACA44" w14:textId="77777777" w:rsidR="0068180F" w:rsidRPr="00A01135" w:rsidRDefault="0068180F" w:rsidP="0068180F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название акции</w:t>
      </w:r>
    </w:p>
    <w:p w14:paraId="4ADE8365" w14:textId="77777777" w:rsidR="0068180F" w:rsidRPr="00A01135" w:rsidRDefault="0068180F" w:rsidP="0068180F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название партнера</w:t>
      </w:r>
    </w:p>
    <w:p w14:paraId="55639AB9" w14:textId="77777777" w:rsidR="0068180F" w:rsidRPr="00A01135" w:rsidRDefault="0068180F" w:rsidP="0068180F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текущий статус заявки</w:t>
      </w:r>
    </w:p>
    <w:p w14:paraId="69338DA9" w14:textId="77777777" w:rsidR="00B65FBF" w:rsidRPr="00A01135" w:rsidRDefault="00B65FBF" w:rsidP="0068180F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дата начала</w:t>
      </w:r>
    </w:p>
    <w:p w14:paraId="79CE8028" w14:textId="77777777" w:rsidR="00B65FBF" w:rsidRPr="00A01135" w:rsidRDefault="00B65FBF" w:rsidP="0068180F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бюджет</w:t>
      </w:r>
    </w:p>
    <w:p w14:paraId="021770BA" w14:textId="77777777" w:rsidR="00B65FBF" w:rsidRPr="00A01135" w:rsidRDefault="00B65FBF" w:rsidP="0068180F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Описание от партнера</w:t>
      </w:r>
    </w:p>
    <w:p w14:paraId="584C3C27" w14:textId="77777777" w:rsidR="00B65FBF" w:rsidRPr="00A01135" w:rsidRDefault="00B65FBF" w:rsidP="0068180F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Комментарий от партнера</w:t>
      </w:r>
    </w:p>
    <w:p w14:paraId="7FAC80EE" w14:textId="77777777" w:rsidR="0068180F" w:rsidRPr="00A01135" w:rsidRDefault="0068180F" w:rsidP="0068180F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поле изменения статуса заявки (выпадающий список)</w:t>
      </w:r>
    </w:p>
    <w:p w14:paraId="17DB165C" w14:textId="77777777" w:rsidR="0068180F" w:rsidRPr="00A01135" w:rsidRDefault="0068180F" w:rsidP="0068180F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поле ввода описания акции</w:t>
      </w:r>
    </w:p>
    <w:p w14:paraId="4AF5907A" w14:textId="77777777" w:rsidR="00B65FBF" w:rsidRPr="00A01135" w:rsidRDefault="0068180F" w:rsidP="0068180F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кнопка «Сохранить»</w:t>
      </w:r>
    </w:p>
    <w:p w14:paraId="49B475FB" w14:textId="77777777" w:rsidR="00B65FBF" w:rsidRPr="00A01135" w:rsidRDefault="00B65FBF" w:rsidP="0068180F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2B1EF9F9" w14:textId="77777777" w:rsidR="0068180F" w:rsidRPr="00A01135" w:rsidRDefault="0068180F" w:rsidP="0068180F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lastRenderedPageBreak/>
        <w:t xml:space="preserve">При изменении статуса заявки партнер получает уведомление по </w:t>
      </w:r>
      <w:r w:rsidRPr="00A01135">
        <w:rPr>
          <w:rFonts w:ascii="Helvetica Neue" w:eastAsia="Arial Unicode MS" w:hAnsi="Helvetica Neue" w:cs="Arial"/>
          <w:lang w:val="en-US"/>
        </w:rPr>
        <w:t>email</w:t>
      </w:r>
      <w:r w:rsidRPr="00A01135">
        <w:rPr>
          <w:rFonts w:ascii="Helvetica Neue" w:eastAsia="Arial Unicode MS" w:hAnsi="Helvetica Neue" w:cs="Arial"/>
        </w:rPr>
        <w:t xml:space="preserve"> (описание см. выше)</w:t>
      </w:r>
    </w:p>
    <w:p w14:paraId="5E688C7D" w14:textId="77777777" w:rsidR="0068180F" w:rsidRPr="00A01135" w:rsidRDefault="0068180F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6BE278BD" w14:textId="77777777" w:rsidR="002E38D5" w:rsidRPr="00A01135" w:rsidRDefault="002E38D5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6A3EE8FD" w14:textId="77777777" w:rsidR="002E38D5" w:rsidRPr="00A01135" w:rsidRDefault="002E38D5" w:rsidP="00CC303E">
      <w:pPr>
        <w:pStyle w:val="2"/>
        <w:numPr>
          <w:ilvl w:val="1"/>
          <w:numId w:val="17"/>
        </w:numPr>
        <w:spacing w:before="0" w:after="0"/>
        <w:jc w:val="both"/>
        <w:rPr>
          <w:rFonts w:ascii="Helvetica Neue" w:hAnsi="Helvetica Neue" w:cs="Arial"/>
          <w:sz w:val="24"/>
          <w:lang w:val="ru-RU"/>
        </w:rPr>
      </w:pPr>
      <w:bookmarkStart w:id="92" w:name="_Toc530730926"/>
      <w:r w:rsidRPr="00A01135">
        <w:rPr>
          <w:rFonts w:ascii="Helvetica Neue" w:hAnsi="Helvetica Neue" w:cs="Arial"/>
          <w:sz w:val="24"/>
          <w:lang w:val="ru-RU"/>
        </w:rPr>
        <w:t xml:space="preserve">Подключение </w:t>
      </w:r>
      <w:r w:rsidR="006C2D8F" w:rsidRPr="00A01135">
        <w:rPr>
          <w:rFonts w:ascii="Helvetica Neue" w:hAnsi="Helvetica Neue" w:cs="Arial"/>
          <w:sz w:val="24"/>
          <w:lang w:val="ru-RU"/>
        </w:rPr>
        <w:t>партнеров</w:t>
      </w:r>
      <w:r w:rsidRPr="00A01135">
        <w:rPr>
          <w:rFonts w:ascii="Helvetica Neue" w:hAnsi="Helvetica Neue" w:cs="Arial"/>
          <w:sz w:val="24"/>
          <w:lang w:val="ru-RU"/>
        </w:rPr>
        <w:t xml:space="preserve"> к акциям AG</w:t>
      </w:r>
      <w:bookmarkEnd w:id="92"/>
    </w:p>
    <w:p w14:paraId="0A7D1558" w14:textId="77777777" w:rsidR="002E38D5" w:rsidRPr="00A01135" w:rsidRDefault="002E38D5" w:rsidP="00CC303E">
      <w:pPr>
        <w:rPr>
          <w:rFonts w:ascii="Helvetica Neue" w:hAnsi="Helvetica Neue"/>
          <w:lang w:val="ru-RU" w:eastAsia="ar-SA" w:bidi="ar-SA"/>
        </w:rPr>
      </w:pPr>
    </w:p>
    <w:p w14:paraId="7BA885DD" w14:textId="77777777" w:rsidR="000C5D09" w:rsidRPr="00A01135" w:rsidRDefault="000C5D09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На странице выводится фильтр по заявкам по полям:</w:t>
      </w:r>
    </w:p>
    <w:p w14:paraId="0B2478A2" w14:textId="77777777" w:rsidR="000C5D09" w:rsidRPr="00A01135" w:rsidRDefault="000C5D09" w:rsidP="00EC1DE5">
      <w:pPr>
        <w:pStyle w:val="af6"/>
        <w:numPr>
          <w:ilvl w:val="0"/>
          <w:numId w:val="53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Название акции (выпадающий список с активными акциями).</w:t>
      </w:r>
    </w:p>
    <w:p w14:paraId="11349062" w14:textId="77777777" w:rsidR="000C5D09" w:rsidRPr="00A01135" w:rsidRDefault="000C5D09" w:rsidP="00EC1DE5">
      <w:pPr>
        <w:pStyle w:val="af6"/>
        <w:numPr>
          <w:ilvl w:val="0"/>
          <w:numId w:val="53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Регион (выпадающий список с регионами)</w:t>
      </w:r>
    </w:p>
    <w:p w14:paraId="2893B58D" w14:textId="77777777" w:rsidR="004C48DC" w:rsidRPr="00A01135" w:rsidRDefault="004C48DC" w:rsidP="00EC1DE5">
      <w:pPr>
        <w:pStyle w:val="af6"/>
        <w:numPr>
          <w:ilvl w:val="0"/>
          <w:numId w:val="53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Статус (выпадающий список)</w:t>
      </w:r>
    </w:p>
    <w:p w14:paraId="45A8B3AB" w14:textId="77777777" w:rsidR="000C5D09" w:rsidRPr="00A01135" w:rsidRDefault="000C5D09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</w:p>
    <w:p w14:paraId="740191F7" w14:textId="77777777" w:rsidR="0046739A" w:rsidRPr="00A01135" w:rsidRDefault="000C5D09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Ниже н</w:t>
      </w:r>
      <w:r w:rsidR="0046739A" w:rsidRPr="00A01135">
        <w:rPr>
          <w:rFonts w:ascii="Helvetica Neue" w:hAnsi="Helvetica Neue" w:cs="Arial"/>
          <w:lang w:val="ru-RU"/>
        </w:rPr>
        <w:t>а странице выводится список заявок от партнеров в виде</w:t>
      </w:r>
      <w:r w:rsidRPr="00A01135">
        <w:rPr>
          <w:rFonts w:ascii="Helvetica Neue" w:hAnsi="Helvetica Neue" w:cs="Arial"/>
          <w:lang w:val="ru-RU"/>
        </w:rPr>
        <w:t xml:space="preserve"> (по умолчанию все заявки)</w:t>
      </w:r>
      <w:r w:rsidR="0046739A" w:rsidRPr="00A01135">
        <w:rPr>
          <w:rFonts w:ascii="Helvetica Neue" w:hAnsi="Helvetica Neue" w:cs="Arial"/>
          <w:lang w:val="ru-RU"/>
        </w:rPr>
        <w:t>:</w:t>
      </w:r>
    </w:p>
    <w:p w14:paraId="7B49B1AE" w14:textId="77777777" w:rsidR="0046739A" w:rsidRPr="00A01135" w:rsidRDefault="0046739A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дата и время заявки</w:t>
      </w:r>
    </w:p>
    <w:p w14:paraId="55325147" w14:textId="77777777" w:rsidR="0046739A" w:rsidRPr="00A01135" w:rsidRDefault="0046739A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название акции</w:t>
      </w:r>
    </w:p>
    <w:p w14:paraId="0664EE62" w14:textId="77777777" w:rsidR="0046739A" w:rsidRPr="00A01135" w:rsidRDefault="0046739A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название партнера</w:t>
      </w:r>
    </w:p>
    <w:p w14:paraId="6919D40E" w14:textId="77777777" w:rsidR="0046739A" w:rsidRPr="00A01135" w:rsidRDefault="0046739A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статус заявки </w:t>
      </w:r>
    </w:p>
    <w:p w14:paraId="1EE90E9B" w14:textId="77777777" w:rsidR="0046739A" w:rsidRPr="00A01135" w:rsidRDefault="0046739A" w:rsidP="00CC303E">
      <w:pPr>
        <w:rPr>
          <w:rFonts w:ascii="Helvetica Neue" w:hAnsi="Helvetica Neue" w:cs="Arial"/>
          <w:lang w:val="ru-RU" w:eastAsia="ar-SA" w:bidi="ar-SA"/>
        </w:rPr>
      </w:pPr>
    </w:p>
    <w:p w14:paraId="6DE20AE6" w14:textId="77777777" w:rsidR="0046739A" w:rsidRPr="00A01135" w:rsidRDefault="0046739A" w:rsidP="00CC303E">
      <w:pPr>
        <w:pStyle w:val="1-21"/>
        <w:suppressAutoHyphens w:val="0"/>
        <w:ind w:left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На странице подробной заявки выводятся:</w:t>
      </w:r>
    </w:p>
    <w:p w14:paraId="13C91B69" w14:textId="77777777" w:rsidR="0046739A" w:rsidRPr="00A01135" w:rsidRDefault="0046739A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дата и время заявки</w:t>
      </w:r>
    </w:p>
    <w:p w14:paraId="252D3661" w14:textId="77777777" w:rsidR="0046739A" w:rsidRPr="00A01135" w:rsidRDefault="0046739A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название акции</w:t>
      </w:r>
    </w:p>
    <w:p w14:paraId="528BF9A9" w14:textId="77777777" w:rsidR="0046739A" w:rsidRPr="00A01135" w:rsidRDefault="0046739A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название партнера</w:t>
      </w:r>
    </w:p>
    <w:p w14:paraId="5EF59ABD" w14:textId="77777777" w:rsidR="0046739A" w:rsidRPr="00A01135" w:rsidRDefault="0046739A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текущий статус заявки</w:t>
      </w:r>
    </w:p>
    <w:p w14:paraId="0F3E3668" w14:textId="77777777" w:rsidR="0046739A" w:rsidRPr="00A01135" w:rsidRDefault="0046739A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поле изменения статуса заявки (выпадающий список)</w:t>
      </w:r>
    </w:p>
    <w:p w14:paraId="60B9DCEA" w14:textId="77777777" w:rsidR="0046739A" w:rsidRPr="00A01135" w:rsidRDefault="0046739A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поле ввода комментария</w:t>
      </w:r>
    </w:p>
    <w:p w14:paraId="555CF27F" w14:textId="77777777" w:rsidR="0046739A" w:rsidRPr="00A01135" w:rsidRDefault="0046739A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кнопка «Сохранить»</w:t>
      </w:r>
    </w:p>
    <w:p w14:paraId="69CFC4C8" w14:textId="77777777" w:rsidR="0046739A" w:rsidRPr="00A01135" w:rsidRDefault="0046739A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62BD13E8" w14:textId="77777777" w:rsidR="0046739A" w:rsidRPr="00A01135" w:rsidRDefault="0046739A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При изменении статуса заявки партнер получает уведомление по </w:t>
      </w:r>
      <w:r w:rsidRPr="00A01135">
        <w:rPr>
          <w:rFonts w:ascii="Helvetica Neue" w:eastAsia="Arial Unicode MS" w:hAnsi="Helvetica Neue" w:cs="Arial"/>
          <w:lang w:val="en-US"/>
        </w:rPr>
        <w:t>email</w:t>
      </w:r>
      <w:r w:rsidRPr="00A01135">
        <w:rPr>
          <w:rFonts w:ascii="Helvetica Neue" w:eastAsia="Arial Unicode MS" w:hAnsi="Helvetica Neue" w:cs="Arial"/>
        </w:rPr>
        <w:t xml:space="preserve"> (описание см. выше)</w:t>
      </w:r>
    </w:p>
    <w:p w14:paraId="0AB190AA" w14:textId="77777777" w:rsidR="0032016A" w:rsidRPr="00A01135" w:rsidRDefault="0032016A" w:rsidP="00CC303E">
      <w:pPr>
        <w:rPr>
          <w:rFonts w:ascii="Helvetica Neue" w:hAnsi="Helvetica Neue"/>
          <w:lang w:val="ru-RU" w:eastAsia="ar-SA" w:bidi="ar-SA"/>
        </w:rPr>
      </w:pPr>
    </w:p>
    <w:p w14:paraId="59077404" w14:textId="77777777" w:rsidR="002E38D5" w:rsidRPr="00A01135" w:rsidRDefault="002E38D5" w:rsidP="00CC303E">
      <w:pPr>
        <w:rPr>
          <w:rFonts w:ascii="Helvetica Neue" w:hAnsi="Helvetica Neue"/>
          <w:lang w:val="ru-RU" w:eastAsia="ar-SA" w:bidi="ar-SA"/>
        </w:rPr>
      </w:pPr>
    </w:p>
    <w:p w14:paraId="0DFAA861" w14:textId="77777777" w:rsidR="002E38D5" w:rsidRPr="00A01135" w:rsidRDefault="002E38D5" w:rsidP="00CC303E">
      <w:pPr>
        <w:pStyle w:val="2"/>
        <w:numPr>
          <w:ilvl w:val="1"/>
          <w:numId w:val="17"/>
        </w:numPr>
        <w:spacing w:before="0" w:after="0"/>
        <w:jc w:val="both"/>
        <w:rPr>
          <w:rFonts w:ascii="Helvetica Neue" w:hAnsi="Helvetica Neue" w:cs="Arial"/>
          <w:sz w:val="24"/>
          <w:lang w:val="ru-RU"/>
        </w:rPr>
      </w:pPr>
      <w:bookmarkStart w:id="93" w:name="_Toc530730927"/>
      <w:r w:rsidRPr="00A01135">
        <w:rPr>
          <w:rFonts w:ascii="Helvetica Neue" w:hAnsi="Helvetica Neue" w:cs="Arial"/>
          <w:sz w:val="24"/>
          <w:lang w:val="ru-RU"/>
        </w:rPr>
        <w:t>Аренда торгового оборудования</w:t>
      </w:r>
      <w:bookmarkEnd w:id="93"/>
    </w:p>
    <w:p w14:paraId="641A4C6E" w14:textId="77777777" w:rsidR="002E38D5" w:rsidRPr="00A01135" w:rsidRDefault="002E38D5" w:rsidP="00CC303E">
      <w:pPr>
        <w:rPr>
          <w:rFonts w:ascii="Helvetica Neue" w:hAnsi="Helvetica Neue"/>
          <w:lang w:eastAsia="ar-SA" w:bidi="ar-SA"/>
        </w:rPr>
      </w:pPr>
    </w:p>
    <w:p w14:paraId="5FF304D5" w14:textId="77777777" w:rsidR="004C48DC" w:rsidRPr="00A01135" w:rsidRDefault="004C48DC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На странице выводится фильтр по заявкам по полям:</w:t>
      </w:r>
    </w:p>
    <w:p w14:paraId="090D364D" w14:textId="77777777" w:rsidR="004C48DC" w:rsidRPr="00A01135" w:rsidRDefault="004C48DC" w:rsidP="00EC1DE5">
      <w:pPr>
        <w:pStyle w:val="af6"/>
        <w:numPr>
          <w:ilvl w:val="0"/>
          <w:numId w:val="53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Статус (выпадающий список)</w:t>
      </w:r>
    </w:p>
    <w:p w14:paraId="5AE8D00F" w14:textId="77777777" w:rsidR="002E38D5" w:rsidRPr="00A01135" w:rsidRDefault="002E38D5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3082B01C" w14:textId="77777777" w:rsidR="00863A7F" w:rsidRPr="00A01135" w:rsidRDefault="004C48DC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Ниже н</w:t>
      </w:r>
      <w:r w:rsidR="00863A7F" w:rsidRPr="00A01135">
        <w:rPr>
          <w:rFonts w:ascii="Helvetica Neue" w:eastAsia="Arial Unicode MS" w:hAnsi="Helvetica Neue" w:cs="Arial"/>
        </w:rPr>
        <w:t xml:space="preserve">а странице выводится список заказов </w:t>
      </w:r>
      <w:r w:rsidRPr="00A01135">
        <w:rPr>
          <w:rFonts w:ascii="Helvetica Neue" w:eastAsia="Arial Unicode MS" w:hAnsi="Helvetica Neue" w:cs="Arial"/>
        </w:rPr>
        <w:t>от партнеров</w:t>
      </w:r>
    </w:p>
    <w:p w14:paraId="20AAE1CA" w14:textId="77777777" w:rsidR="00863A7F" w:rsidRPr="00A01135" w:rsidRDefault="00863A7F" w:rsidP="00CC303E">
      <w:pPr>
        <w:pStyle w:val="1-21"/>
        <w:suppressAutoHyphens w:val="0"/>
        <w:ind w:left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Каждый заказ выводится в виде:</w:t>
      </w:r>
    </w:p>
    <w:p w14:paraId="56A4BE06" w14:textId="77777777" w:rsidR="00863A7F" w:rsidRPr="00A01135" w:rsidRDefault="00863A7F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Номер заказа</w:t>
      </w:r>
    </w:p>
    <w:p w14:paraId="091ADC80" w14:textId="77777777" w:rsidR="00863A7F" w:rsidRPr="00A01135" w:rsidRDefault="00863A7F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Дата заказа</w:t>
      </w:r>
    </w:p>
    <w:p w14:paraId="6689D8B0" w14:textId="77777777" w:rsidR="00863A7F" w:rsidRPr="00A01135" w:rsidRDefault="00863A7F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Статус</w:t>
      </w:r>
    </w:p>
    <w:p w14:paraId="514ACEFF" w14:textId="77777777" w:rsidR="004C48DC" w:rsidRPr="00A01135" w:rsidRDefault="004C48DC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Партнер</w:t>
      </w:r>
    </w:p>
    <w:p w14:paraId="3DF3FE87" w14:textId="77777777" w:rsidR="00863A7F" w:rsidRPr="00A01135" w:rsidRDefault="00863A7F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ссылка на подробную страницу заказа</w:t>
      </w:r>
    </w:p>
    <w:p w14:paraId="54785E7A" w14:textId="77777777" w:rsidR="00863A7F" w:rsidRPr="00A01135" w:rsidRDefault="00863A7F" w:rsidP="00CC303E">
      <w:pPr>
        <w:rPr>
          <w:rFonts w:ascii="Helvetica Neue" w:hAnsi="Helvetica Neue" w:cs="Arial"/>
          <w:lang w:eastAsia="ar-SA" w:bidi="ar-SA"/>
        </w:rPr>
      </w:pPr>
    </w:p>
    <w:p w14:paraId="28CD5B91" w14:textId="77777777" w:rsidR="00863A7F" w:rsidRPr="00A01135" w:rsidRDefault="00863A7F" w:rsidP="00CC303E">
      <w:pPr>
        <w:pStyle w:val="1-21"/>
        <w:suppressAutoHyphens w:val="0"/>
        <w:ind w:left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На странице подробного заказа выводятся:</w:t>
      </w:r>
    </w:p>
    <w:p w14:paraId="693E9D12" w14:textId="77777777" w:rsidR="00863A7F" w:rsidRPr="00A01135" w:rsidRDefault="00863A7F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Номер заказа</w:t>
      </w:r>
    </w:p>
    <w:p w14:paraId="221C9BC0" w14:textId="77777777" w:rsidR="00863A7F" w:rsidRPr="00A01135" w:rsidRDefault="00863A7F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Дата заказа</w:t>
      </w:r>
    </w:p>
    <w:p w14:paraId="3E8FD0EB" w14:textId="77777777" w:rsidR="004C48DC" w:rsidRPr="00A01135" w:rsidRDefault="004C48DC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Партнер</w:t>
      </w:r>
    </w:p>
    <w:p w14:paraId="2E4E9BBE" w14:textId="77777777" w:rsidR="00863A7F" w:rsidRPr="00A01135" w:rsidRDefault="00863A7F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Список оборудования</w:t>
      </w:r>
    </w:p>
    <w:p w14:paraId="18B98FBC" w14:textId="77777777" w:rsidR="00863A7F" w:rsidRPr="00A01135" w:rsidRDefault="00863A7F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Адрес доставки </w:t>
      </w:r>
    </w:p>
    <w:p w14:paraId="21CBCC42" w14:textId="77777777" w:rsidR="00863A7F" w:rsidRPr="00A01135" w:rsidRDefault="00863A7F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информация о покупателе</w:t>
      </w:r>
    </w:p>
    <w:p w14:paraId="2267B2DB" w14:textId="77777777" w:rsidR="004C48DC" w:rsidRPr="00A01135" w:rsidRDefault="004C48DC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lastRenderedPageBreak/>
        <w:t>текущий статус заявки</w:t>
      </w:r>
    </w:p>
    <w:p w14:paraId="7F453BD8" w14:textId="77777777" w:rsidR="004C48DC" w:rsidRPr="00A01135" w:rsidRDefault="004C48DC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поле изменения статуса заявки (выпадающий список)</w:t>
      </w:r>
    </w:p>
    <w:p w14:paraId="1E15C7D4" w14:textId="77777777" w:rsidR="004C48DC" w:rsidRPr="00A01135" w:rsidRDefault="004C48DC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поле ввода комментария</w:t>
      </w:r>
    </w:p>
    <w:p w14:paraId="449FDB52" w14:textId="77777777" w:rsidR="004C48DC" w:rsidRPr="00A01135" w:rsidRDefault="004C48DC" w:rsidP="00CC303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кнопка «Сохранить»</w:t>
      </w:r>
    </w:p>
    <w:p w14:paraId="43ADA152" w14:textId="77777777" w:rsidR="00863A7F" w:rsidRPr="00A01135" w:rsidRDefault="00863A7F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77129A08" w14:textId="77777777" w:rsidR="002E38D5" w:rsidRPr="00A01135" w:rsidRDefault="002E38D5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1FAC1D8B" w14:textId="77777777" w:rsidR="007D7BA7" w:rsidRPr="00A01135" w:rsidRDefault="007D7BA7" w:rsidP="00CC303E">
      <w:pPr>
        <w:pStyle w:val="2"/>
        <w:numPr>
          <w:ilvl w:val="1"/>
          <w:numId w:val="17"/>
        </w:numPr>
        <w:spacing w:before="0" w:after="0"/>
        <w:jc w:val="both"/>
        <w:rPr>
          <w:rFonts w:ascii="Helvetica Neue" w:hAnsi="Helvetica Neue" w:cs="Arial"/>
          <w:sz w:val="24"/>
          <w:lang w:val="ru-RU"/>
        </w:rPr>
      </w:pPr>
      <w:bookmarkStart w:id="94" w:name="_Toc530730928"/>
      <w:r w:rsidRPr="00A01135">
        <w:rPr>
          <w:rFonts w:ascii="Helvetica Neue" w:hAnsi="Helvetica Neue" w:cs="Arial"/>
          <w:sz w:val="24"/>
          <w:lang w:val="ru-RU"/>
        </w:rPr>
        <w:t>Действия в административном разделе сайта</w:t>
      </w:r>
      <w:bookmarkEnd w:id="94"/>
    </w:p>
    <w:p w14:paraId="28F6220F" w14:textId="77777777" w:rsidR="002E38D5" w:rsidRPr="00A01135" w:rsidRDefault="002E38D5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058554A5" w14:textId="77777777" w:rsidR="00CD2E4B" w:rsidRPr="00A01135" w:rsidRDefault="00CD2E4B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Менеджер по маркетингу в административном разделе сайта:</w:t>
      </w:r>
    </w:p>
    <w:p w14:paraId="670D0472" w14:textId="77777777" w:rsidR="003F0D6E" w:rsidRPr="00A01135" w:rsidRDefault="003F0D6E" w:rsidP="00EC1DE5">
      <w:pPr>
        <w:pStyle w:val="Standard"/>
        <w:numPr>
          <w:ilvl w:val="1"/>
          <w:numId w:val="28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Размещает и р</w:t>
      </w:r>
      <w:r w:rsidR="002215FB" w:rsidRPr="00A01135">
        <w:rPr>
          <w:rFonts w:ascii="Helvetica Neue" w:eastAsia="Arial Unicode MS" w:hAnsi="Helvetica Neue" w:cs="Arial"/>
        </w:rPr>
        <w:t xml:space="preserve">едактирует маркетинговые акции </w:t>
      </w:r>
      <w:r w:rsidR="00CD2E4B" w:rsidRPr="00A01135">
        <w:rPr>
          <w:rFonts w:ascii="Helvetica Neue" w:eastAsia="Arial Unicode MS" w:hAnsi="Helvetica Neue" w:cs="Arial"/>
        </w:rPr>
        <w:t>в инфоблоке «Маркетинговые акции» (добавление, редактирование, удаление, деактивация)</w:t>
      </w:r>
    </w:p>
    <w:p w14:paraId="797086B1" w14:textId="77777777" w:rsidR="00CD2E4B" w:rsidRPr="00A01135" w:rsidRDefault="00CD2E4B" w:rsidP="00EC1DE5">
      <w:pPr>
        <w:pStyle w:val="Standard"/>
        <w:numPr>
          <w:ilvl w:val="1"/>
          <w:numId w:val="28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Размещает и редактирует доступные акции в инфоблоке «Доступные акции» (добавление, редактирование, удаление, деактивация)</w:t>
      </w:r>
    </w:p>
    <w:p w14:paraId="6CEC291D" w14:textId="77777777" w:rsidR="003F0D6E" w:rsidRPr="00A01135" w:rsidRDefault="003F0D6E" w:rsidP="00EC1DE5">
      <w:pPr>
        <w:pStyle w:val="Standard"/>
        <w:numPr>
          <w:ilvl w:val="1"/>
          <w:numId w:val="28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Размещает и редактирует каталог торгового оборудования</w:t>
      </w:r>
      <w:r w:rsidR="00CD2E4B" w:rsidRPr="00A01135">
        <w:rPr>
          <w:rFonts w:ascii="Helvetica Neue" w:eastAsia="Arial Unicode MS" w:hAnsi="Helvetica Neue" w:cs="Arial"/>
        </w:rPr>
        <w:t xml:space="preserve"> в инфоблоке «Каталог торгового оборудования»</w:t>
      </w:r>
      <w:r w:rsidR="00C87A7B" w:rsidRPr="00A01135">
        <w:rPr>
          <w:rFonts w:ascii="Helvetica Neue" w:eastAsia="Arial Unicode MS" w:hAnsi="Helvetica Neue" w:cs="Arial"/>
        </w:rPr>
        <w:t xml:space="preserve"> (добавление, редактирование, удаление, деактивация)</w:t>
      </w:r>
    </w:p>
    <w:p w14:paraId="3AF21E45" w14:textId="77777777" w:rsidR="003F0D6E" w:rsidRPr="00A01135" w:rsidRDefault="003F0D6E" w:rsidP="00EC1DE5">
      <w:pPr>
        <w:pStyle w:val="Standard"/>
        <w:numPr>
          <w:ilvl w:val="1"/>
          <w:numId w:val="28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Р</w:t>
      </w:r>
      <w:r w:rsidR="002215FB" w:rsidRPr="00A01135">
        <w:rPr>
          <w:rFonts w:ascii="Helvetica Neue" w:eastAsia="Arial Unicode MS" w:hAnsi="Helvetica Neue" w:cs="Arial"/>
        </w:rPr>
        <w:t xml:space="preserve">азмещает и редактирует новости </w:t>
      </w:r>
      <w:r w:rsidR="00C87A7B" w:rsidRPr="00A01135">
        <w:rPr>
          <w:rFonts w:ascii="Helvetica Neue" w:eastAsia="Arial Unicode MS" w:hAnsi="Helvetica Neue" w:cs="Arial"/>
        </w:rPr>
        <w:t>в инфоблоке «Новости» (добавление, редактирование, удаление, деактивация)</w:t>
      </w:r>
    </w:p>
    <w:p w14:paraId="758003B9" w14:textId="77777777" w:rsidR="003F0D6E" w:rsidRPr="00A01135" w:rsidRDefault="003F0D6E" w:rsidP="00EC1DE5">
      <w:pPr>
        <w:pStyle w:val="Standard"/>
        <w:numPr>
          <w:ilvl w:val="1"/>
          <w:numId w:val="28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Размещает и редактирует ви</w:t>
      </w:r>
      <w:r w:rsidR="002215FB" w:rsidRPr="00A01135">
        <w:rPr>
          <w:rFonts w:ascii="Helvetica Neue" w:eastAsia="Arial Unicode MS" w:hAnsi="Helvetica Neue" w:cs="Arial"/>
        </w:rPr>
        <w:t xml:space="preserve">деообзоры </w:t>
      </w:r>
      <w:r w:rsidR="00C87A7B" w:rsidRPr="00A01135">
        <w:rPr>
          <w:rFonts w:ascii="Helvetica Neue" w:eastAsia="Arial Unicode MS" w:hAnsi="Helvetica Neue" w:cs="Arial"/>
        </w:rPr>
        <w:t xml:space="preserve"> в инфоблоке «Видеообзоры» (добавление, редактирование, удаление, деактивация)</w:t>
      </w:r>
    </w:p>
    <w:p w14:paraId="4B1BB50F" w14:textId="77777777" w:rsidR="00C87A7B" w:rsidRPr="00A01135" w:rsidRDefault="00C87A7B" w:rsidP="00EC1DE5">
      <w:pPr>
        <w:pStyle w:val="Standard"/>
        <w:numPr>
          <w:ilvl w:val="1"/>
          <w:numId w:val="28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Размещает и редактирует материалы СМИ  в инфоблоке «СМИ о нас» (добавление, редактирование, удаление, деактивация)</w:t>
      </w:r>
    </w:p>
    <w:p w14:paraId="00FDED2D" w14:textId="77777777" w:rsidR="003F0D6E" w:rsidRPr="00A01135" w:rsidRDefault="003F0D6E" w:rsidP="00EC1DE5">
      <w:pPr>
        <w:pStyle w:val="Standard"/>
        <w:numPr>
          <w:ilvl w:val="1"/>
          <w:numId w:val="28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Размещает и редактирует библиотеку рекламных материалов</w:t>
      </w:r>
      <w:r w:rsidR="00C87A7B" w:rsidRPr="00A01135">
        <w:rPr>
          <w:rFonts w:ascii="Helvetica Neue" w:eastAsia="Arial Unicode MS" w:hAnsi="Helvetica Neue" w:cs="Arial"/>
        </w:rPr>
        <w:t xml:space="preserve"> в инфоблоке «Библиотека рекламных материалов» (добавление, редактирование, удаление, деактивация)</w:t>
      </w:r>
    </w:p>
    <w:p w14:paraId="288079F7" w14:textId="77777777" w:rsidR="003F0D6E" w:rsidRPr="00A01135" w:rsidRDefault="003F0D6E" w:rsidP="00EC1DE5">
      <w:pPr>
        <w:pStyle w:val="Standard"/>
        <w:numPr>
          <w:ilvl w:val="1"/>
          <w:numId w:val="28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Размещает и редактирует материалы для обучения </w:t>
      </w:r>
      <w:r w:rsidR="00C87A7B" w:rsidRPr="00A01135">
        <w:rPr>
          <w:rFonts w:ascii="Helvetica Neue" w:eastAsia="Arial Unicode MS" w:hAnsi="Helvetica Neue" w:cs="Arial"/>
        </w:rPr>
        <w:t>в инфоблоке «Матери</w:t>
      </w:r>
      <w:r w:rsidR="00261762" w:rsidRPr="00A01135">
        <w:rPr>
          <w:rFonts w:ascii="Helvetica Neue" w:eastAsia="Arial Unicode MS" w:hAnsi="Helvetica Neue" w:cs="Arial"/>
        </w:rPr>
        <w:t>а</w:t>
      </w:r>
      <w:r w:rsidR="00C87A7B" w:rsidRPr="00A01135">
        <w:rPr>
          <w:rFonts w:ascii="Helvetica Neue" w:eastAsia="Arial Unicode MS" w:hAnsi="Helvetica Neue" w:cs="Arial"/>
        </w:rPr>
        <w:t>лы для обучения» (добавление, редактирование, удаление, деактивация)</w:t>
      </w:r>
    </w:p>
    <w:p w14:paraId="63D3CF6C" w14:textId="77777777" w:rsidR="003F0D6E" w:rsidRPr="00A01135" w:rsidRDefault="003F0D6E" w:rsidP="00EC1DE5">
      <w:pPr>
        <w:pStyle w:val="Standard"/>
        <w:numPr>
          <w:ilvl w:val="1"/>
          <w:numId w:val="28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Размещает и редактирует раздел «</w:t>
      </w:r>
      <w:r w:rsidR="002215FB" w:rsidRPr="00A01135">
        <w:rPr>
          <w:rFonts w:ascii="Helvetica Neue" w:eastAsia="Arial Unicode MS" w:hAnsi="Helvetica Neue" w:cs="Arial"/>
        </w:rPr>
        <w:t xml:space="preserve">Где купить» </w:t>
      </w:r>
      <w:r w:rsidR="00C87A7B" w:rsidRPr="00A01135">
        <w:rPr>
          <w:rFonts w:ascii="Helvetica Neue" w:eastAsia="Arial Unicode MS" w:hAnsi="Helvetica Neue" w:cs="Arial"/>
        </w:rPr>
        <w:t xml:space="preserve"> в инфоблоке «Где купить» (добавление, редактирование, удаление, деактивация)</w:t>
      </w:r>
    </w:p>
    <w:p w14:paraId="4FC94DA5" w14:textId="77777777" w:rsidR="003F0D6E" w:rsidRPr="00A01135" w:rsidRDefault="003F0D6E" w:rsidP="00EC1DE5">
      <w:pPr>
        <w:pStyle w:val="Standard"/>
        <w:numPr>
          <w:ilvl w:val="1"/>
          <w:numId w:val="28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Настраивает и осуществляет новостную рассылку с сайта</w:t>
      </w:r>
      <w:r w:rsidR="00C87A7B" w:rsidRPr="00A01135">
        <w:rPr>
          <w:rFonts w:ascii="Helvetica Neue" w:eastAsia="Arial Unicode MS" w:hAnsi="Helvetica Neue" w:cs="Arial"/>
        </w:rPr>
        <w:t xml:space="preserve"> в разделе «</w:t>
      </w:r>
      <w:r w:rsidR="00564A19" w:rsidRPr="00A01135">
        <w:rPr>
          <w:rFonts w:ascii="Helvetica Neue" w:eastAsia="Arial Unicode MS" w:hAnsi="Helvetica Neue" w:cs="Arial"/>
        </w:rPr>
        <w:t>Маркетинг</w:t>
      </w:r>
      <w:r w:rsidR="00C87A7B" w:rsidRPr="00A01135">
        <w:rPr>
          <w:rFonts w:ascii="Helvetica Neue" w:eastAsia="Arial Unicode MS" w:hAnsi="Helvetica Neue" w:cs="Arial"/>
        </w:rPr>
        <w:t xml:space="preserve"> / </w:t>
      </w:r>
      <w:r w:rsidR="00564A19" w:rsidRPr="00A01135">
        <w:rPr>
          <w:rFonts w:ascii="Helvetica Neue" w:eastAsia="Arial Unicode MS" w:hAnsi="Helvetica Neue" w:cs="Arial"/>
          <w:lang w:val="en-US"/>
        </w:rPr>
        <w:t>Email</w:t>
      </w:r>
      <w:r w:rsidR="00564A19" w:rsidRPr="00A01135">
        <w:rPr>
          <w:rFonts w:ascii="Helvetica Neue" w:eastAsia="Arial Unicode MS" w:hAnsi="Helvetica Neue" w:cs="Arial"/>
        </w:rPr>
        <w:t>-маркетинг</w:t>
      </w:r>
      <w:r w:rsidR="00C87A7B" w:rsidRPr="00A01135">
        <w:rPr>
          <w:rFonts w:ascii="Helvetica Neue" w:eastAsia="Arial Unicode MS" w:hAnsi="Helvetica Neue" w:cs="Arial"/>
        </w:rPr>
        <w:t>».</w:t>
      </w:r>
      <w:r w:rsidR="003C4217" w:rsidRPr="00A01135">
        <w:rPr>
          <w:rFonts w:ascii="Helvetica Neue" w:eastAsia="Arial Unicode MS" w:hAnsi="Helvetica Neue" w:cs="Arial"/>
        </w:rPr>
        <w:t xml:space="preserve"> Имеет  возможность создать выпуск рассылки и отследить статистику выпуска.</w:t>
      </w:r>
    </w:p>
    <w:p w14:paraId="78B48835" w14:textId="77777777" w:rsidR="00C87A7B" w:rsidRPr="00A01135" w:rsidRDefault="00C87A7B" w:rsidP="00EC1DE5">
      <w:pPr>
        <w:pStyle w:val="Standard"/>
        <w:numPr>
          <w:ilvl w:val="1"/>
          <w:numId w:val="28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Управляет опросами на сайте в разделе «Сервисы / Опросы»</w:t>
      </w:r>
      <w:r w:rsidR="003C4217" w:rsidRPr="00A01135">
        <w:rPr>
          <w:rFonts w:ascii="Helvetica Neue" w:eastAsia="Arial Unicode MS" w:hAnsi="Helvetica Neue" w:cs="Arial"/>
        </w:rPr>
        <w:t>. Имеет</w:t>
      </w:r>
      <w:r w:rsidRPr="00A01135">
        <w:rPr>
          <w:rFonts w:ascii="Helvetica Neue" w:eastAsia="Arial Unicode MS" w:hAnsi="Helvetica Neue" w:cs="Arial"/>
        </w:rPr>
        <w:t xml:space="preserve"> возможность </w:t>
      </w:r>
      <w:r w:rsidR="003C4217" w:rsidRPr="00A01135">
        <w:rPr>
          <w:rFonts w:ascii="Helvetica Neue" w:eastAsia="Arial Unicode MS" w:hAnsi="Helvetica Neue" w:cs="Arial"/>
        </w:rPr>
        <w:t>создать опрос</w:t>
      </w:r>
      <w:r w:rsidRPr="00A01135">
        <w:rPr>
          <w:rFonts w:ascii="Helvetica Neue" w:eastAsia="Arial Unicode MS" w:hAnsi="Helvetica Neue" w:cs="Arial"/>
        </w:rPr>
        <w:t xml:space="preserve"> </w:t>
      </w:r>
      <w:r w:rsidR="003C4217" w:rsidRPr="00A01135">
        <w:rPr>
          <w:rFonts w:ascii="Helvetica Neue" w:eastAsia="Arial Unicode MS" w:hAnsi="Helvetica Neue" w:cs="Arial"/>
        </w:rPr>
        <w:t>и просмотреть статистику</w:t>
      </w:r>
      <w:r w:rsidRPr="00A01135">
        <w:rPr>
          <w:rFonts w:ascii="Helvetica Neue" w:eastAsia="Arial Unicode MS" w:hAnsi="Helvetica Neue" w:cs="Arial"/>
        </w:rPr>
        <w:t xml:space="preserve"> по опросу</w:t>
      </w:r>
    </w:p>
    <w:p w14:paraId="40DA4E38" w14:textId="77777777" w:rsidR="003F0D6E" w:rsidRPr="00A01135" w:rsidRDefault="003F0D6E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11F782A7" w14:textId="77777777" w:rsidR="00D86FDB" w:rsidRPr="00A01135" w:rsidRDefault="00D86FDB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5F5BFF02" w14:textId="77777777" w:rsidR="00FC035D" w:rsidRPr="00A01135" w:rsidRDefault="00FC035D" w:rsidP="00CC303E">
      <w:pPr>
        <w:pStyle w:val="1"/>
        <w:numPr>
          <w:ilvl w:val="0"/>
          <w:numId w:val="1"/>
        </w:numPr>
        <w:spacing w:before="0" w:after="0"/>
        <w:jc w:val="both"/>
        <w:rPr>
          <w:rFonts w:ascii="Helvetica Neue" w:eastAsia="Arial Unicode MS" w:hAnsi="Helvetica Neue" w:cs="Arial"/>
        </w:rPr>
      </w:pPr>
      <w:bookmarkStart w:id="95" w:name="_Toc530730929"/>
      <w:r w:rsidRPr="00A01135">
        <w:rPr>
          <w:rFonts w:ascii="Helvetica Neue" w:hAnsi="Helvetica Neue" w:cs="Arial"/>
          <w:sz w:val="28"/>
          <w:lang w:val="ru-RU"/>
        </w:rPr>
        <w:t>Новости</w:t>
      </w:r>
      <w:bookmarkEnd w:id="95"/>
    </w:p>
    <w:p w14:paraId="6752CE5C" w14:textId="77777777" w:rsidR="001F6014" w:rsidRPr="00A01135" w:rsidRDefault="001F6014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</w:p>
    <w:p w14:paraId="6EC38911" w14:textId="77777777" w:rsidR="00D86FDB" w:rsidRPr="00A01135" w:rsidRDefault="00D86FDB" w:rsidP="00CC303E">
      <w:pPr>
        <w:pStyle w:val="2"/>
        <w:numPr>
          <w:ilvl w:val="1"/>
          <w:numId w:val="17"/>
        </w:numPr>
        <w:spacing w:before="0" w:after="0"/>
        <w:jc w:val="both"/>
        <w:rPr>
          <w:rFonts w:ascii="Helvetica Neue" w:hAnsi="Helvetica Neue" w:cs="Arial"/>
          <w:sz w:val="24"/>
          <w:lang w:val="ru-RU"/>
        </w:rPr>
      </w:pPr>
      <w:bookmarkStart w:id="96" w:name="_Toc530730930"/>
      <w:r w:rsidRPr="00A01135">
        <w:rPr>
          <w:rFonts w:ascii="Helvetica Neue" w:hAnsi="Helvetica Neue" w:cs="Arial"/>
          <w:sz w:val="24"/>
          <w:lang w:val="ru-RU"/>
        </w:rPr>
        <w:t>Новости компании</w:t>
      </w:r>
      <w:bookmarkEnd w:id="96"/>
    </w:p>
    <w:p w14:paraId="5E6E55B9" w14:textId="77777777" w:rsidR="00D86FDB" w:rsidRPr="00A01135" w:rsidRDefault="00D86FDB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</w:p>
    <w:p w14:paraId="49DB807C" w14:textId="77777777" w:rsidR="00FC035D" w:rsidRPr="00A01135" w:rsidRDefault="00FC035D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Раздел реализуется как ИБ.</w:t>
      </w:r>
    </w:p>
    <w:p w14:paraId="04DCEC91" w14:textId="77777777" w:rsidR="00FC035D" w:rsidRPr="00A01135" w:rsidRDefault="00FC035D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Каждый элемент ИБ (новость) имеет следующие свойства:</w:t>
      </w:r>
    </w:p>
    <w:p w14:paraId="2A6C3026" w14:textId="77777777" w:rsidR="00FC035D" w:rsidRPr="00A01135" w:rsidRDefault="00FC035D" w:rsidP="00CC303E">
      <w:pPr>
        <w:pStyle w:val="af6"/>
        <w:numPr>
          <w:ilvl w:val="0"/>
          <w:numId w:val="10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дата добавления</w:t>
      </w:r>
    </w:p>
    <w:p w14:paraId="137FE17F" w14:textId="77777777" w:rsidR="00FC035D" w:rsidRPr="00A01135" w:rsidRDefault="00FC035D" w:rsidP="00CC303E">
      <w:pPr>
        <w:pStyle w:val="af6"/>
        <w:numPr>
          <w:ilvl w:val="0"/>
          <w:numId w:val="10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название новости</w:t>
      </w:r>
    </w:p>
    <w:p w14:paraId="2BFA87C0" w14:textId="77777777" w:rsidR="00FC035D" w:rsidRPr="00A01135" w:rsidRDefault="00FC035D" w:rsidP="00CC303E">
      <w:pPr>
        <w:pStyle w:val="af6"/>
        <w:numPr>
          <w:ilvl w:val="0"/>
          <w:numId w:val="10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картинка-анонс</w:t>
      </w:r>
    </w:p>
    <w:p w14:paraId="45369695" w14:textId="77777777" w:rsidR="00FC035D" w:rsidRPr="00A01135" w:rsidRDefault="00FC035D" w:rsidP="00CC303E">
      <w:pPr>
        <w:pStyle w:val="af6"/>
        <w:numPr>
          <w:ilvl w:val="0"/>
          <w:numId w:val="10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текстовый анонс</w:t>
      </w:r>
    </w:p>
    <w:p w14:paraId="5A3BB70E" w14:textId="77777777" w:rsidR="00FC035D" w:rsidRPr="00A01135" w:rsidRDefault="00FC035D" w:rsidP="00CC303E">
      <w:pPr>
        <w:pStyle w:val="af6"/>
        <w:numPr>
          <w:ilvl w:val="0"/>
          <w:numId w:val="10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детальное описание новости</w:t>
      </w:r>
    </w:p>
    <w:p w14:paraId="3FEA87A0" w14:textId="77777777" w:rsidR="005D5B6E" w:rsidRPr="00A01135" w:rsidRDefault="005D5B6E" w:rsidP="00CC303E">
      <w:pPr>
        <w:pStyle w:val="af6"/>
        <w:numPr>
          <w:ilvl w:val="0"/>
          <w:numId w:val="10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привязка к товару (множественное свойство, привязка к элементам каталога)</w:t>
      </w:r>
    </w:p>
    <w:p w14:paraId="2361E26A" w14:textId="77777777" w:rsidR="00FC035D" w:rsidRPr="00A01135" w:rsidRDefault="00FC035D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</w:p>
    <w:p w14:paraId="7D37B573" w14:textId="77777777" w:rsidR="00FC035D" w:rsidRPr="00A01135" w:rsidRDefault="00FC035D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Список новостей представлен в виде:</w:t>
      </w:r>
    </w:p>
    <w:p w14:paraId="5D38FEC7" w14:textId="77777777" w:rsidR="00FC035D" w:rsidRPr="00A01135" w:rsidRDefault="00FC035D" w:rsidP="00CC303E">
      <w:pPr>
        <w:pStyle w:val="af6"/>
        <w:numPr>
          <w:ilvl w:val="0"/>
          <w:numId w:val="9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дата новости, </w:t>
      </w:r>
    </w:p>
    <w:p w14:paraId="6E92F7D3" w14:textId="77777777" w:rsidR="00FC035D" w:rsidRPr="00A01135" w:rsidRDefault="00FC035D" w:rsidP="00CC303E">
      <w:pPr>
        <w:pStyle w:val="af6"/>
        <w:numPr>
          <w:ilvl w:val="0"/>
          <w:numId w:val="9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lastRenderedPageBreak/>
        <w:t xml:space="preserve">картинка-анонс, </w:t>
      </w:r>
    </w:p>
    <w:p w14:paraId="173A4A33" w14:textId="77777777" w:rsidR="00FC035D" w:rsidRPr="00A01135" w:rsidRDefault="00FC035D" w:rsidP="00CC303E">
      <w:pPr>
        <w:pStyle w:val="af6"/>
        <w:numPr>
          <w:ilvl w:val="0"/>
          <w:numId w:val="9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заголовок новости, </w:t>
      </w:r>
    </w:p>
    <w:p w14:paraId="323D3369" w14:textId="77777777" w:rsidR="00FC035D" w:rsidRPr="00A01135" w:rsidRDefault="00FC035D" w:rsidP="00CC303E">
      <w:pPr>
        <w:pStyle w:val="af6"/>
        <w:numPr>
          <w:ilvl w:val="0"/>
          <w:numId w:val="9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текстовый анонс, </w:t>
      </w:r>
    </w:p>
    <w:p w14:paraId="70EA156A" w14:textId="77777777" w:rsidR="00FC035D" w:rsidRPr="00A01135" w:rsidRDefault="00FC035D" w:rsidP="00CC303E">
      <w:pPr>
        <w:pStyle w:val="af6"/>
        <w:numPr>
          <w:ilvl w:val="0"/>
          <w:numId w:val="9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ссылка «Подробнее» </w:t>
      </w:r>
    </w:p>
    <w:p w14:paraId="5F446E47" w14:textId="77777777" w:rsidR="00FC035D" w:rsidRPr="00A01135" w:rsidRDefault="00FC035D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</w:p>
    <w:p w14:paraId="5F4793D9" w14:textId="77777777" w:rsidR="00FC035D" w:rsidRPr="00A01135" w:rsidRDefault="00FC035D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При нажатии на картинку-анонс, заголовок новости или ссылку «Подробнее» пользователь переходит на страницу подробной новости.</w:t>
      </w:r>
    </w:p>
    <w:p w14:paraId="57FFE7EA" w14:textId="77777777" w:rsidR="00FC035D" w:rsidRPr="00A01135" w:rsidRDefault="00FC035D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</w:p>
    <w:p w14:paraId="0F70CE0F" w14:textId="77777777" w:rsidR="00FC035D" w:rsidRPr="00A01135" w:rsidRDefault="00204BF3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На странице подробной новости </w:t>
      </w:r>
      <w:r w:rsidR="00FC035D" w:rsidRPr="00A01135">
        <w:rPr>
          <w:rFonts w:ascii="Helvetica Neue" w:hAnsi="Helvetica Neue" w:cs="Arial"/>
          <w:lang w:val="ru-RU"/>
        </w:rPr>
        <w:t>выводится:</w:t>
      </w:r>
    </w:p>
    <w:p w14:paraId="759DC4F3" w14:textId="77777777" w:rsidR="00FC035D" w:rsidRPr="00A01135" w:rsidRDefault="00FC035D" w:rsidP="00CC303E">
      <w:pPr>
        <w:pStyle w:val="af6"/>
        <w:numPr>
          <w:ilvl w:val="0"/>
          <w:numId w:val="13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дата новости</w:t>
      </w:r>
    </w:p>
    <w:p w14:paraId="4099A4A0" w14:textId="77777777" w:rsidR="00FC035D" w:rsidRPr="00A01135" w:rsidRDefault="00FC035D" w:rsidP="00CC303E">
      <w:pPr>
        <w:pStyle w:val="af6"/>
        <w:numPr>
          <w:ilvl w:val="0"/>
          <w:numId w:val="13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заголовок новости</w:t>
      </w:r>
    </w:p>
    <w:p w14:paraId="614D5BD3" w14:textId="77777777" w:rsidR="00FC035D" w:rsidRPr="00A01135" w:rsidRDefault="00FC035D" w:rsidP="00CC303E">
      <w:pPr>
        <w:pStyle w:val="af6"/>
        <w:numPr>
          <w:ilvl w:val="0"/>
          <w:numId w:val="13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Подробная новость</w:t>
      </w:r>
    </w:p>
    <w:p w14:paraId="6FC8955A" w14:textId="77777777" w:rsidR="00FC035D" w:rsidRPr="00A01135" w:rsidRDefault="00FC035D" w:rsidP="00CC303E">
      <w:pPr>
        <w:pStyle w:val="af6"/>
        <w:numPr>
          <w:ilvl w:val="0"/>
          <w:numId w:val="13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блок «Поделиться в соц.сетях» </w:t>
      </w:r>
    </w:p>
    <w:p w14:paraId="7D168684" w14:textId="77777777" w:rsidR="00FC035D" w:rsidRPr="00A01135" w:rsidRDefault="00FC035D" w:rsidP="00CC303E">
      <w:pPr>
        <w:pStyle w:val="af6"/>
        <w:numPr>
          <w:ilvl w:val="0"/>
          <w:numId w:val="13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ссылка «Вернуться к списку новостей»</w:t>
      </w:r>
    </w:p>
    <w:p w14:paraId="64337AA6" w14:textId="77777777" w:rsidR="005D5B6E" w:rsidRPr="00A01135" w:rsidRDefault="005D5B6E" w:rsidP="00CC303E">
      <w:pPr>
        <w:pStyle w:val="af6"/>
        <w:numPr>
          <w:ilvl w:val="0"/>
          <w:numId w:val="13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список товаров, привязанных к данной новости, в виде карусели.</w:t>
      </w:r>
    </w:p>
    <w:p w14:paraId="25F52685" w14:textId="77777777" w:rsidR="005D5B6E" w:rsidRPr="00A01135" w:rsidRDefault="005D5B6E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</w:p>
    <w:p w14:paraId="48D38B97" w14:textId="77777777" w:rsidR="00FC035D" w:rsidRPr="00A01135" w:rsidRDefault="00FC035D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769F006F" w14:textId="77777777" w:rsidR="00D86FDB" w:rsidRPr="00A01135" w:rsidRDefault="00D86FDB" w:rsidP="00CC303E">
      <w:pPr>
        <w:pStyle w:val="2"/>
        <w:numPr>
          <w:ilvl w:val="1"/>
          <w:numId w:val="17"/>
        </w:numPr>
        <w:spacing w:before="0" w:after="0"/>
        <w:jc w:val="both"/>
        <w:rPr>
          <w:rFonts w:ascii="Helvetica Neue" w:hAnsi="Helvetica Neue" w:cs="Arial"/>
          <w:sz w:val="24"/>
          <w:lang w:val="ru-RU"/>
        </w:rPr>
      </w:pPr>
      <w:bookmarkStart w:id="97" w:name="_Toc530730931"/>
      <w:r w:rsidRPr="00A01135">
        <w:rPr>
          <w:rFonts w:ascii="Helvetica Neue" w:hAnsi="Helvetica Neue" w:cs="Arial"/>
          <w:sz w:val="24"/>
          <w:lang w:val="ru-RU"/>
        </w:rPr>
        <w:t>СМИ о нас</w:t>
      </w:r>
      <w:bookmarkEnd w:id="97"/>
    </w:p>
    <w:p w14:paraId="4CE0A7B2" w14:textId="77777777" w:rsidR="00D86FDB" w:rsidRPr="00A01135" w:rsidRDefault="00D86FDB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</w:p>
    <w:p w14:paraId="618E3DCA" w14:textId="77777777" w:rsidR="00D86FDB" w:rsidRPr="00A01135" w:rsidRDefault="00D86FDB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Раздел реализуется как ИБ.</w:t>
      </w:r>
    </w:p>
    <w:p w14:paraId="28E55E54" w14:textId="77777777" w:rsidR="00D86FDB" w:rsidRPr="00A01135" w:rsidRDefault="00D86FDB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Каждый элемент ИБ (статья) имеет следующие свойства:</w:t>
      </w:r>
    </w:p>
    <w:p w14:paraId="02607E3B" w14:textId="77777777" w:rsidR="00D86FDB" w:rsidRPr="00A01135" w:rsidRDefault="00D86FDB" w:rsidP="00CC303E">
      <w:pPr>
        <w:pStyle w:val="af6"/>
        <w:numPr>
          <w:ilvl w:val="0"/>
          <w:numId w:val="10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дата добавления</w:t>
      </w:r>
    </w:p>
    <w:p w14:paraId="4AD75C5F" w14:textId="77777777" w:rsidR="00D86FDB" w:rsidRPr="00A01135" w:rsidRDefault="00D86FDB" w:rsidP="00CC303E">
      <w:pPr>
        <w:pStyle w:val="af6"/>
        <w:numPr>
          <w:ilvl w:val="0"/>
          <w:numId w:val="10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название статьи</w:t>
      </w:r>
    </w:p>
    <w:p w14:paraId="42FF9888" w14:textId="77777777" w:rsidR="00D86FDB" w:rsidRPr="00A01135" w:rsidRDefault="00D86FDB" w:rsidP="00CC303E">
      <w:pPr>
        <w:pStyle w:val="af6"/>
        <w:numPr>
          <w:ilvl w:val="0"/>
          <w:numId w:val="10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картинка-анонс</w:t>
      </w:r>
    </w:p>
    <w:p w14:paraId="628B7917" w14:textId="77777777" w:rsidR="00D86FDB" w:rsidRPr="00A01135" w:rsidRDefault="00D86FDB" w:rsidP="00CC303E">
      <w:pPr>
        <w:pStyle w:val="af6"/>
        <w:numPr>
          <w:ilvl w:val="0"/>
          <w:numId w:val="10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текстовый анонс</w:t>
      </w:r>
    </w:p>
    <w:p w14:paraId="1BB13F79" w14:textId="77777777" w:rsidR="00D86FDB" w:rsidRPr="00A01135" w:rsidRDefault="00D86FDB" w:rsidP="00CC303E">
      <w:pPr>
        <w:pStyle w:val="af6"/>
        <w:numPr>
          <w:ilvl w:val="0"/>
          <w:numId w:val="10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детальное описание статьи</w:t>
      </w:r>
    </w:p>
    <w:p w14:paraId="79DCCFCF" w14:textId="77777777" w:rsidR="00D86FDB" w:rsidRPr="00A01135" w:rsidRDefault="00D86FDB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</w:p>
    <w:p w14:paraId="271D23A6" w14:textId="77777777" w:rsidR="00D86FDB" w:rsidRPr="00A01135" w:rsidRDefault="00D86FDB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Список статей представлен в виде:</w:t>
      </w:r>
    </w:p>
    <w:p w14:paraId="23ED5D11" w14:textId="77777777" w:rsidR="00D86FDB" w:rsidRPr="00A01135" w:rsidRDefault="00D86FDB" w:rsidP="00CC303E">
      <w:pPr>
        <w:pStyle w:val="af6"/>
        <w:numPr>
          <w:ilvl w:val="0"/>
          <w:numId w:val="9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дата статьи, </w:t>
      </w:r>
    </w:p>
    <w:p w14:paraId="64180CC5" w14:textId="77777777" w:rsidR="00D86FDB" w:rsidRPr="00A01135" w:rsidRDefault="00D86FDB" w:rsidP="00CC303E">
      <w:pPr>
        <w:pStyle w:val="af6"/>
        <w:numPr>
          <w:ilvl w:val="0"/>
          <w:numId w:val="9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картинка-анонс, </w:t>
      </w:r>
    </w:p>
    <w:p w14:paraId="09AED93B" w14:textId="77777777" w:rsidR="00D86FDB" w:rsidRPr="00A01135" w:rsidRDefault="00D86FDB" w:rsidP="00CC303E">
      <w:pPr>
        <w:pStyle w:val="af6"/>
        <w:numPr>
          <w:ilvl w:val="0"/>
          <w:numId w:val="9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заголовок статьи, </w:t>
      </w:r>
    </w:p>
    <w:p w14:paraId="13D062FC" w14:textId="77777777" w:rsidR="00D86FDB" w:rsidRPr="00A01135" w:rsidRDefault="00D86FDB" w:rsidP="00CC303E">
      <w:pPr>
        <w:pStyle w:val="af6"/>
        <w:numPr>
          <w:ilvl w:val="0"/>
          <w:numId w:val="9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текстовый анонс, </w:t>
      </w:r>
    </w:p>
    <w:p w14:paraId="3C721A04" w14:textId="77777777" w:rsidR="00D86FDB" w:rsidRPr="00A01135" w:rsidRDefault="00D86FDB" w:rsidP="00CC303E">
      <w:pPr>
        <w:pStyle w:val="af6"/>
        <w:numPr>
          <w:ilvl w:val="0"/>
          <w:numId w:val="9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ссылка «Подробнее» </w:t>
      </w:r>
    </w:p>
    <w:p w14:paraId="005CD556" w14:textId="77777777" w:rsidR="00D86FDB" w:rsidRPr="00A01135" w:rsidRDefault="00D86FDB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</w:p>
    <w:p w14:paraId="0470FB78" w14:textId="77777777" w:rsidR="00D86FDB" w:rsidRPr="00A01135" w:rsidRDefault="00D86FDB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При нажатии на картинку-анонс, заголовок статьи или ссылку «Подробнее» пользователь переходит на страницу подробной статьи.</w:t>
      </w:r>
    </w:p>
    <w:p w14:paraId="7D6BD90C" w14:textId="77777777" w:rsidR="00D86FDB" w:rsidRPr="00A01135" w:rsidRDefault="00D86FDB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</w:p>
    <w:p w14:paraId="2D72A140" w14:textId="77777777" w:rsidR="00D86FDB" w:rsidRPr="00A01135" w:rsidRDefault="00D86FDB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На странице подробной статьи  выводится:</w:t>
      </w:r>
    </w:p>
    <w:p w14:paraId="21A0D990" w14:textId="77777777" w:rsidR="00D86FDB" w:rsidRPr="00A01135" w:rsidRDefault="00D86FDB" w:rsidP="00CC303E">
      <w:pPr>
        <w:pStyle w:val="af6"/>
        <w:numPr>
          <w:ilvl w:val="0"/>
          <w:numId w:val="13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дата статьи</w:t>
      </w:r>
    </w:p>
    <w:p w14:paraId="32C71D77" w14:textId="77777777" w:rsidR="00D86FDB" w:rsidRPr="00A01135" w:rsidRDefault="00D86FDB" w:rsidP="00CC303E">
      <w:pPr>
        <w:pStyle w:val="af6"/>
        <w:numPr>
          <w:ilvl w:val="0"/>
          <w:numId w:val="13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заголовок статьи</w:t>
      </w:r>
    </w:p>
    <w:p w14:paraId="1BC221E5" w14:textId="77777777" w:rsidR="00D86FDB" w:rsidRPr="00A01135" w:rsidRDefault="00D86FDB" w:rsidP="00CC303E">
      <w:pPr>
        <w:pStyle w:val="af6"/>
        <w:numPr>
          <w:ilvl w:val="0"/>
          <w:numId w:val="13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Подробная статья</w:t>
      </w:r>
    </w:p>
    <w:p w14:paraId="019B027F" w14:textId="77777777" w:rsidR="00D86FDB" w:rsidRPr="00A01135" w:rsidRDefault="00D86FDB" w:rsidP="00CC303E">
      <w:pPr>
        <w:pStyle w:val="af6"/>
        <w:numPr>
          <w:ilvl w:val="0"/>
          <w:numId w:val="13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блок «Поделиться в соц.сетях» </w:t>
      </w:r>
    </w:p>
    <w:p w14:paraId="32BB6D5F" w14:textId="77777777" w:rsidR="00D86FDB" w:rsidRPr="00A01135" w:rsidRDefault="00D86FDB" w:rsidP="00CC303E">
      <w:pPr>
        <w:pStyle w:val="af6"/>
        <w:numPr>
          <w:ilvl w:val="0"/>
          <w:numId w:val="13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ссылка «Вернуться к списку статей»</w:t>
      </w:r>
    </w:p>
    <w:p w14:paraId="5B5FA7EF" w14:textId="77777777" w:rsidR="00E321EE" w:rsidRPr="00A01135" w:rsidRDefault="00E321EE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7FBA59AB" w14:textId="77777777" w:rsidR="00755963" w:rsidRPr="00A01135" w:rsidRDefault="00755963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2B0EF58D" w14:textId="77777777" w:rsidR="00D86FDB" w:rsidRPr="00A01135" w:rsidRDefault="00D86FDB" w:rsidP="00CC303E">
      <w:pPr>
        <w:pStyle w:val="1"/>
        <w:numPr>
          <w:ilvl w:val="0"/>
          <w:numId w:val="1"/>
        </w:numPr>
        <w:spacing w:before="0" w:after="0"/>
        <w:jc w:val="both"/>
        <w:rPr>
          <w:rFonts w:ascii="Helvetica Neue" w:hAnsi="Helvetica Neue" w:cs="Arial"/>
          <w:sz w:val="28"/>
          <w:lang w:val="ru-RU"/>
        </w:rPr>
      </w:pPr>
      <w:bookmarkStart w:id="98" w:name="_Toc530730932"/>
      <w:r w:rsidRPr="00A01135">
        <w:rPr>
          <w:rFonts w:ascii="Helvetica Neue" w:hAnsi="Helvetica Neue" w:cs="Arial"/>
          <w:sz w:val="28"/>
          <w:lang w:val="ru-RU"/>
        </w:rPr>
        <w:t>Видеообзоры</w:t>
      </w:r>
      <w:bookmarkEnd w:id="98"/>
    </w:p>
    <w:p w14:paraId="77EEE295" w14:textId="77777777" w:rsidR="00D86FDB" w:rsidRPr="00A01135" w:rsidRDefault="00D86FDB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</w:p>
    <w:p w14:paraId="22776F75" w14:textId="77777777" w:rsidR="00D86FDB" w:rsidRPr="00A01135" w:rsidRDefault="00D86FDB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Раздел реализуется как ИБ.</w:t>
      </w:r>
    </w:p>
    <w:p w14:paraId="5AFBA2C2" w14:textId="77777777" w:rsidR="00D86FDB" w:rsidRPr="00A01135" w:rsidRDefault="00D86FDB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Каждый элемент ИБ (обзор) имеет следующие свойства:</w:t>
      </w:r>
    </w:p>
    <w:p w14:paraId="029FE2B8" w14:textId="77777777" w:rsidR="00D86FDB" w:rsidRPr="00A01135" w:rsidRDefault="00D86FDB" w:rsidP="00CC303E">
      <w:pPr>
        <w:pStyle w:val="af6"/>
        <w:numPr>
          <w:ilvl w:val="0"/>
          <w:numId w:val="10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дата добавления</w:t>
      </w:r>
    </w:p>
    <w:p w14:paraId="4AC95215" w14:textId="77777777" w:rsidR="00D86FDB" w:rsidRPr="00A01135" w:rsidRDefault="00D86FDB" w:rsidP="00CC303E">
      <w:pPr>
        <w:pStyle w:val="af6"/>
        <w:numPr>
          <w:ilvl w:val="0"/>
          <w:numId w:val="10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название обзора</w:t>
      </w:r>
    </w:p>
    <w:p w14:paraId="285ED409" w14:textId="77777777" w:rsidR="00D86FDB" w:rsidRPr="00A01135" w:rsidRDefault="00D86FDB" w:rsidP="00CC303E">
      <w:pPr>
        <w:pStyle w:val="af6"/>
        <w:numPr>
          <w:ilvl w:val="0"/>
          <w:numId w:val="10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lastRenderedPageBreak/>
        <w:t>картинка-анонс</w:t>
      </w:r>
    </w:p>
    <w:p w14:paraId="58F93708" w14:textId="77777777" w:rsidR="00D86FDB" w:rsidRPr="00A01135" w:rsidRDefault="00D86FDB" w:rsidP="00CC303E">
      <w:pPr>
        <w:pStyle w:val="af6"/>
        <w:numPr>
          <w:ilvl w:val="0"/>
          <w:numId w:val="10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ссылка на </w:t>
      </w:r>
      <w:r w:rsidRPr="00A01135">
        <w:rPr>
          <w:rFonts w:ascii="Helvetica Neue" w:hAnsi="Helvetica Neue" w:cs="Arial"/>
        </w:rPr>
        <w:t>youtube</w:t>
      </w:r>
    </w:p>
    <w:p w14:paraId="6BC11EF8" w14:textId="77777777" w:rsidR="00D86FDB" w:rsidRPr="00A01135" w:rsidRDefault="00D86FDB" w:rsidP="00CC303E">
      <w:pPr>
        <w:pStyle w:val="af6"/>
        <w:numPr>
          <w:ilvl w:val="0"/>
          <w:numId w:val="10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детальное описание обзора</w:t>
      </w:r>
    </w:p>
    <w:p w14:paraId="6ACE13F7" w14:textId="77777777" w:rsidR="00755963" w:rsidRPr="00A01135" w:rsidRDefault="00755963" w:rsidP="00CC303E">
      <w:pPr>
        <w:pStyle w:val="af6"/>
        <w:numPr>
          <w:ilvl w:val="0"/>
          <w:numId w:val="10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привязка к товару (множественное свойство, привязка к элементам каталога)</w:t>
      </w:r>
    </w:p>
    <w:p w14:paraId="7EE0DEF1" w14:textId="77777777" w:rsidR="00D86FDB" w:rsidRPr="00A01135" w:rsidRDefault="00D86FDB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</w:p>
    <w:p w14:paraId="13D5B944" w14:textId="77777777" w:rsidR="00D86FDB" w:rsidRPr="00A01135" w:rsidRDefault="00D86FDB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Список обзоров представлен в виде:</w:t>
      </w:r>
    </w:p>
    <w:p w14:paraId="093126F8" w14:textId="77777777" w:rsidR="00D86FDB" w:rsidRPr="00A01135" w:rsidRDefault="00D86FDB" w:rsidP="00CC303E">
      <w:pPr>
        <w:pStyle w:val="af6"/>
        <w:numPr>
          <w:ilvl w:val="0"/>
          <w:numId w:val="9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дата обзора, </w:t>
      </w:r>
    </w:p>
    <w:p w14:paraId="3DB0B396" w14:textId="77777777" w:rsidR="00D86FDB" w:rsidRPr="00A01135" w:rsidRDefault="00D86FDB" w:rsidP="00CC303E">
      <w:pPr>
        <w:pStyle w:val="af6"/>
        <w:numPr>
          <w:ilvl w:val="0"/>
          <w:numId w:val="9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картинка-анонс, </w:t>
      </w:r>
    </w:p>
    <w:p w14:paraId="3EE663E0" w14:textId="77777777" w:rsidR="00D86FDB" w:rsidRPr="00A01135" w:rsidRDefault="00D86FDB" w:rsidP="00CC303E">
      <w:pPr>
        <w:pStyle w:val="af6"/>
        <w:numPr>
          <w:ilvl w:val="0"/>
          <w:numId w:val="9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заголовок обзора, </w:t>
      </w:r>
    </w:p>
    <w:p w14:paraId="27924ECF" w14:textId="77777777" w:rsidR="00D86FDB" w:rsidRPr="00A01135" w:rsidRDefault="00D86FDB" w:rsidP="00CC303E">
      <w:pPr>
        <w:pStyle w:val="af6"/>
        <w:numPr>
          <w:ilvl w:val="0"/>
          <w:numId w:val="9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ссылка «Подробнее» </w:t>
      </w:r>
    </w:p>
    <w:p w14:paraId="32E62B26" w14:textId="77777777" w:rsidR="00D86FDB" w:rsidRPr="00A01135" w:rsidRDefault="00D86FDB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</w:p>
    <w:p w14:paraId="43122360" w14:textId="77777777" w:rsidR="00D86FDB" w:rsidRPr="00A01135" w:rsidRDefault="00D86FDB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При нажатии на картинку-анонс, заголовок обзора или ссылку «Подробнее» пользователь переходит на страницу подробного обзора.</w:t>
      </w:r>
    </w:p>
    <w:p w14:paraId="29E3FA29" w14:textId="77777777" w:rsidR="00D86FDB" w:rsidRPr="00A01135" w:rsidRDefault="00D86FDB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</w:p>
    <w:p w14:paraId="2A00BA08" w14:textId="77777777" w:rsidR="00D86FDB" w:rsidRPr="00A01135" w:rsidRDefault="00D86FDB" w:rsidP="00CC303E">
      <w:pPr>
        <w:pStyle w:val="af6"/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На странице подробного обзора выводится:</w:t>
      </w:r>
    </w:p>
    <w:p w14:paraId="78ED9527" w14:textId="77777777" w:rsidR="00D86FDB" w:rsidRPr="00A01135" w:rsidRDefault="00D86FDB" w:rsidP="00CC303E">
      <w:pPr>
        <w:pStyle w:val="af6"/>
        <w:numPr>
          <w:ilvl w:val="0"/>
          <w:numId w:val="13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дата обзора</w:t>
      </w:r>
    </w:p>
    <w:p w14:paraId="4D7FE79D" w14:textId="77777777" w:rsidR="00D86FDB" w:rsidRPr="00A01135" w:rsidRDefault="00D86FDB" w:rsidP="00CC303E">
      <w:pPr>
        <w:pStyle w:val="af6"/>
        <w:numPr>
          <w:ilvl w:val="0"/>
          <w:numId w:val="13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заголовок обзора</w:t>
      </w:r>
    </w:p>
    <w:p w14:paraId="3EE541FC" w14:textId="77777777" w:rsidR="00D86FDB" w:rsidRPr="00A01135" w:rsidRDefault="00D86FDB" w:rsidP="00CC303E">
      <w:pPr>
        <w:pStyle w:val="af6"/>
        <w:numPr>
          <w:ilvl w:val="0"/>
          <w:numId w:val="13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плеер </w:t>
      </w:r>
      <w:r w:rsidRPr="00A01135">
        <w:rPr>
          <w:rFonts w:ascii="Helvetica Neue" w:hAnsi="Helvetica Neue" w:cs="Arial"/>
        </w:rPr>
        <w:t>youtube</w:t>
      </w:r>
    </w:p>
    <w:p w14:paraId="7C21331D" w14:textId="77777777" w:rsidR="00D86FDB" w:rsidRPr="00A01135" w:rsidRDefault="00D86FDB" w:rsidP="00CC303E">
      <w:pPr>
        <w:pStyle w:val="af6"/>
        <w:numPr>
          <w:ilvl w:val="0"/>
          <w:numId w:val="13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детальное описание обзора</w:t>
      </w:r>
    </w:p>
    <w:p w14:paraId="20B2E62F" w14:textId="77777777" w:rsidR="00D86FDB" w:rsidRPr="00A01135" w:rsidRDefault="00D86FDB" w:rsidP="00CC303E">
      <w:pPr>
        <w:pStyle w:val="af6"/>
        <w:numPr>
          <w:ilvl w:val="0"/>
          <w:numId w:val="13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блок «Поделиться в соц.сетях» </w:t>
      </w:r>
    </w:p>
    <w:p w14:paraId="0A355C4A" w14:textId="77777777" w:rsidR="00D86FDB" w:rsidRPr="00A01135" w:rsidRDefault="00D86FDB" w:rsidP="00CC303E">
      <w:pPr>
        <w:pStyle w:val="af6"/>
        <w:numPr>
          <w:ilvl w:val="0"/>
          <w:numId w:val="13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ссылка «Вернуться к списку видеообзоров»</w:t>
      </w:r>
    </w:p>
    <w:p w14:paraId="3C2233BD" w14:textId="77777777" w:rsidR="005D5B6E" w:rsidRPr="00A01135" w:rsidRDefault="005D5B6E" w:rsidP="00CC303E">
      <w:pPr>
        <w:pStyle w:val="af6"/>
        <w:numPr>
          <w:ilvl w:val="0"/>
          <w:numId w:val="13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список товаров, привязанных к данному видеообзору в виде карусели.</w:t>
      </w:r>
    </w:p>
    <w:p w14:paraId="07279DA0" w14:textId="77777777" w:rsidR="00D86FDB" w:rsidRPr="00A01135" w:rsidRDefault="00D86FDB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15D6ACF0" w14:textId="77777777" w:rsidR="00DE4C98" w:rsidRPr="00A01135" w:rsidRDefault="00DE4C98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67B5344C" w14:textId="77777777" w:rsidR="00DE4C98" w:rsidRPr="00A01135" w:rsidRDefault="00DE4C98" w:rsidP="00CC303E">
      <w:pPr>
        <w:pStyle w:val="1"/>
        <w:numPr>
          <w:ilvl w:val="0"/>
          <w:numId w:val="1"/>
        </w:numPr>
        <w:spacing w:before="0" w:after="0"/>
        <w:jc w:val="both"/>
        <w:rPr>
          <w:rFonts w:ascii="Helvetica Neue" w:hAnsi="Helvetica Neue" w:cs="Arial"/>
          <w:sz w:val="28"/>
          <w:lang w:val="ru-RU"/>
        </w:rPr>
      </w:pPr>
      <w:bookmarkStart w:id="99" w:name="_Toc530730933"/>
      <w:r w:rsidRPr="00A01135">
        <w:rPr>
          <w:rFonts w:ascii="Helvetica Neue" w:hAnsi="Helvetica Neue" w:cs="Arial"/>
          <w:sz w:val="28"/>
          <w:lang w:val="ru-RU"/>
        </w:rPr>
        <w:t>Распродажа</w:t>
      </w:r>
      <w:bookmarkEnd w:id="99"/>
    </w:p>
    <w:p w14:paraId="2DA441E5" w14:textId="77777777" w:rsidR="00DE4C98" w:rsidRPr="00A01135" w:rsidRDefault="00DE4C98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1180B274" w14:textId="77777777" w:rsidR="00DE4C98" w:rsidRPr="00A01135" w:rsidRDefault="00DE4C98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На странице выводится список товаров, отмеченных свойством «Распродажа».</w:t>
      </w:r>
    </w:p>
    <w:p w14:paraId="114AD1D4" w14:textId="77777777" w:rsidR="00DE4C98" w:rsidRPr="00A01135" w:rsidRDefault="00DE4C98" w:rsidP="00CC303E">
      <w:pPr>
        <w:pStyle w:val="Standard"/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В списке товаров пользователь может отфильтровать товары только по цене и наличию.</w:t>
      </w:r>
    </w:p>
    <w:p w14:paraId="7E6062A4" w14:textId="77777777" w:rsidR="00DE4C98" w:rsidRPr="00A01135" w:rsidRDefault="00DE4C98" w:rsidP="00CC303E">
      <w:pPr>
        <w:pStyle w:val="Standard"/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По характеристикам возможности фильтрации нет.</w:t>
      </w:r>
    </w:p>
    <w:p w14:paraId="52B5295C" w14:textId="77777777" w:rsidR="00F63B12" w:rsidRPr="00A01135" w:rsidRDefault="00F63B12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0B008AF6" w14:textId="77777777" w:rsidR="00371022" w:rsidRPr="00A01135" w:rsidRDefault="00D86FDB" w:rsidP="00CC303E">
      <w:pPr>
        <w:pStyle w:val="1"/>
        <w:numPr>
          <w:ilvl w:val="0"/>
          <w:numId w:val="1"/>
        </w:numPr>
        <w:spacing w:before="0" w:after="0"/>
        <w:jc w:val="both"/>
        <w:rPr>
          <w:rFonts w:ascii="Helvetica Neue" w:eastAsia="Arial Unicode MS" w:hAnsi="Helvetica Neue" w:cs="Arial"/>
        </w:rPr>
      </w:pPr>
      <w:bookmarkStart w:id="100" w:name="_Toc530730934"/>
      <w:r w:rsidRPr="00A01135">
        <w:rPr>
          <w:rFonts w:ascii="Helvetica Neue" w:hAnsi="Helvetica Neue" w:cs="Arial"/>
          <w:sz w:val="28"/>
          <w:lang w:val="ru-RU"/>
        </w:rPr>
        <w:t>О компании</w:t>
      </w:r>
      <w:bookmarkEnd w:id="100"/>
    </w:p>
    <w:p w14:paraId="2EDFBF5B" w14:textId="77777777" w:rsidR="00371022" w:rsidRPr="00A01135" w:rsidRDefault="00371022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58BCE48B" w14:textId="77777777" w:rsidR="008C24ED" w:rsidRPr="00A01135" w:rsidRDefault="008C24ED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Статическая страница.</w:t>
      </w:r>
    </w:p>
    <w:p w14:paraId="61988435" w14:textId="77777777" w:rsidR="00D86FDB" w:rsidRPr="00A01135" w:rsidRDefault="008C24ED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Размещае</w:t>
      </w:r>
      <w:r w:rsidR="00D86FDB" w:rsidRPr="00A01135">
        <w:rPr>
          <w:rFonts w:ascii="Helvetica Neue" w:eastAsia="Arial Unicode MS" w:hAnsi="Helvetica Neue" w:cs="Arial"/>
        </w:rPr>
        <w:t>тся текст, фото, видео, таблицы</w:t>
      </w:r>
      <w:r w:rsidRPr="00A01135">
        <w:rPr>
          <w:rFonts w:ascii="Helvetica Neue" w:eastAsia="Arial Unicode MS" w:hAnsi="Helvetica Neue" w:cs="Arial"/>
        </w:rPr>
        <w:t xml:space="preserve">. </w:t>
      </w:r>
    </w:p>
    <w:p w14:paraId="3314CBAF" w14:textId="77777777" w:rsidR="008C24ED" w:rsidRPr="00A01135" w:rsidRDefault="008C24ED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3FD6B7AA" w14:textId="77777777" w:rsidR="00992ED6" w:rsidRPr="00A01135" w:rsidRDefault="00D86FDB" w:rsidP="00CC303E">
      <w:pPr>
        <w:pStyle w:val="1"/>
        <w:numPr>
          <w:ilvl w:val="0"/>
          <w:numId w:val="1"/>
        </w:numPr>
        <w:spacing w:before="0" w:after="0"/>
        <w:jc w:val="both"/>
        <w:rPr>
          <w:rFonts w:ascii="Helvetica Neue" w:eastAsia="Arial Unicode MS" w:hAnsi="Helvetica Neue" w:cs="Arial"/>
        </w:rPr>
      </w:pPr>
      <w:bookmarkStart w:id="101" w:name="_Toc530730935"/>
      <w:r w:rsidRPr="00A01135">
        <w:rPr>
          <w:rFonts w:ascii="Helvetica Neue" w:hAnsi="Helvetica Neue" w:cs="Arial"/>
          <w:sz w:val="28"/>
          <w:lang w:val="ru-RU"/>
        </w:rPr>
        <w:t>Партнерам</w:t>
      </w:r>
      <w:bookmarkEnd w:id="101"/>
    </w:p>
    <w:p w14:paraId="2B50CC5A" w14:textId="77777777" w:rsidR="0005376A" w:rsidRPr="00A01135" w:rsidRDefault="0005376A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55BC5922" w14:textId="77777777" w:rsidR="0005376A" w:rsidRPr="00A01135" w:rsidRDefault="0005376A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Статическая страница.</w:t>
      </w:r>
    </w:p>
    <w:p w14:paraId="35B44F49" w14:textId="77777777" w:rsidR="0005376A" w:rsidRPr="00A01135" w:rsidRDefault="0005376A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Размещается текст, фото, видео, таблицы. </w:t>
      </w:r>
    </w:p>
    <w:p w14:paraId="61526681" w14:textId="77777777" w:rsidR="00992ED6" w:rsidRPr="00A01135" w:rsidRDefault="00992ED6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31334B8A" w14:textId="77777777" w:rsidR="00992ED6" w:rsidRPr="00A01135" w:rsidRDefault="00D86FDB" w:rsidP="00CC303E">
      <w:pPr>
        <w:pStyle w:val="2"/>
        <w:numPr>
          <w:ilvl w:val="1"/>
          <w:numId w:val="17"/>
        </w:numPr>
        <w:spacing w:before="0" w:after="0"/>
        <w:jc w:val="both"/>
        <w:rPr>
          <w:rFonts w:ascii="Helvetica Neue" w:hAnsi="Helvetica Neue" w:cs="Arial"/>
          <w:sz w:val="24"/>
          <w:lang w:val="ru-RU"/>
        </w:rPr>
      </w:pPr>
      <w:bookmarkStart w:id="102" w:name="_Toc530730936"/>
      <w:r w:rsidRPr="00A01135">
        <w:rPr>
          <w:rFonts w:ascii="Helvetica Neue" w:hAnsi="Helvetica Neue" w:cs="Arial"/>
          <w:sz w:val="24"/>
          <w:lang w:val="ru-RU"/>
        </w:rPr>
        <w:t>Дистрибьюторам</w:t>
      </w:r>
      <w:bookmarkEnd w:id="102"/>
    </w:p>
    <w:p w14:paraId="17E5BD75" w14:textId="77777777" w:rsidR="00992ED6" w:rsidRPr="00A01135" w:rsidRDefault="00992ED6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63A2008D" w14:textId="77777777" w:rsidR="00992ED6" w:rsidRPr="00A01135" w:rsidRDefault="00992ED6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Статическая страница.</w:t>
      </w:r>
    </w:p>
    <w:p w14:paraId="58FC1343" w14:textId="77777777" w:rsidR="00D86FDB" w:rsidRPr="00A01135" w:rsidRDefault="00D86FDB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Размещается текст, фото, видео, таблицы. </w:t>
      </w:r>
    </w:p>
    <w:p w14:paraId="597BDCB6" w14:textId="77777777" w:rsidR="001F6014" w:rsidRPr="00A01135" w:rsidRDefault="001F6014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7FCF171E" w14:textId="77777777" w:rsidR="00FC035D" w:rsidRPr="00A01135" w:rsidRDefault="00D86FDB" w:rsidP="00CC303E">
      <w:pPr>
        <w:pStyle w:val="2"/>
        <w:numPr>
          <w:ilvl w:val="1"/>
          <w:numId w:val="17"/>
        </w:numPr>
        <w:spacing w:before="0" w:after="0"/>
        <w:jc w:val="both"/>
        <w:rPr>
          <w:rFonts w:ascii="Helvetica Neue" w:hAnsi="Helvetica Neue" w:cs="Arial"/>
          <w:sz w:val="24"/>
          <w:lang w:val="ru-RU"/>
        </w:rPr>
      </w:pPr>
      <w:bookmarkStart w:id="103" w:name="_Toc530730937"/>
      <w:r w:rsidRPr="00A01135">
        <w:rPr>
          <w:rFonts w:ascii="Helvetica Neue" w:hAnsi="Helvetica Neue" w:cs="Arial"/>
          <w:sz w:val="24"/>
          <w:lang w:val="ru-RU"/>
        </w:rPr>
        <w:t>Оптовикам</w:t>
      </w:r>
      <w:bookmarkEnd w:id="103"/>
    </w:p>
    <w:p w14:paraId="46B6D468" w14:textId="77777777" w:rsidR="00FC035D" w:rsidRPr="00A01135" w:rsidRDefault="00FC035D" w:rsidP="00CC303E">
      <w:pPr>
        <w:rPr>
          <w:rFonts w:ascii="Helvetica Neue" w:hAnsi="Helvetica Neue" w:cs="Arial"/>
          <w:lang w:val="ru-RU" w:eastAsia="ar-SA" w:bidi="ar-SA"/>
        </w:rPr>
      </w:pPr>
    </w:p>
    <w:p w14:paraId="6EFF7305" w14:textId="77777777" w:rsidR="00FC035D" w:rsidRPr="00A01135" w:rsidRDefault="00FC035D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Статическая страница.</w:t>
      </w:r>
    </w:p>
    <w:p w14:paraId="58EC6D78" w14:textId="77777777" w:rsidR="00FC035D" w:rsidRPr="00A01135" w:rsidRDefault="00FC035D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Размещается текст, фото, видео, таблицы.</w:t>
      </w:r>
    </w:p>
    <w:p w14:paraId="013068BE" w14:textId="77777777" w:rsidR="00371022" w:rsidRPr="00A01135" w:rsidRDefault="00371022" w:rsidP="00CC303E">
      <w:pPr>
        <w:rPr>
          <w:rFonts w:ascii="Helvetica Neue" w:hAnsi="Helvetica Neue" w:cs="Arial"/>
          <w:lang w:val="ru-RU" w:eastAsia="ar-SA" w:bidi="ar-SA"/>
        </w:rPr>
      </w:pPr>
    </w:p>
    <w:p w14:paraId="392EF3D3" w14:textId="77777777" w:rsidR="00FC035D" w:rsidRPr="00A01135" w:rsidRDefault="00D86FDB" w:rsidP="00CC303E">
      <w:pPr>
        <w:pStyle w:val="2"/>
        <w:numPr>
          <w:ilvl w:val="1"/>
          <w:numId w:val="17"/>
        </w:numPr>
        <w:spacing w:before="0" w:after="0"/>
        <w:jc w:val="both"/>
        <w:rPr>
          <w:rFonts w:ascii="Helvetica Neue" w:hAnsi="Helvetica Neue" w:cs="Arial"/>
          <w:sz w:val="24"/>
          <w:lang w:val="ru-RU"/>
        </w:rPr>
      </w:pPr>
      <w:bookmarkStart w:id="104" w:name="_Toc530730938"/>
      <w:r w:rsidRPr="00A01135">
        <w:rPr>
          <w:rFonts w:ascii="Helvetica Neue" w:hAnsi="Helvetica Neue" w:cs="Arial"/>
          <w:sz w:val="24"/>
          <w:lang w:val="ru-RU"/>
        </w:rPr>
        <w:lastRenderedPageBreak/>
        <w:t>Магазинам</w:t>
      </w:r>
      <w:bookmarkEnd w:id="104"/>
    </w:p>
    <w:p w14:paraId="594CC556" w14:textId="77777777" w:rsidR="00FC035D" w:rsidRPr="00A01135" w:rsidRDefault="00FC035D" w:rsidP="00CC303E">
      <w:pPr>
        <w:rPr>
          <w:rFonts w:ascii="Helvetica Neue" w:hAnsi="Helvetica Neue" w:cs="Arial"/>
          <w:lang w:val="ru-RU" w:eastAsia="ar-SA" w:bidi="ar-SA"/>
        </w:rPr>
      </w:pPr>
    </w:p>
    <w:p w14:paraId="713B57D2" w14:textId="77777777" w:rsidR="00FC035D" w:rsidRPr="00A01135" w:rsidRDefault="00FC035D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Статическая страница.</w:t>
      </w:r>
    </w:p>
    <w:p w14:paraId="0CA4FC7E" w14:textId="77777777" w:rsidR="00FC035D" w:rsidRPr="00A01135" w:rsidRDefault="00FC035D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Размещается текст, фото, видео, таблицы.</w:t>
      </w:r>
    </w:p>
    <w:p w14:paraId="30772226" w14:textId="77777777" w:rsidR="00FC035D" w:rsidRPr="00A01135" w:rsidRDefault="00FC035D" w:rsidP="00CC303E">
      <w:pPr>
        <w:rPr>
          <w:rFonts w:ascii="Helvetica Neue" w:hAnsi="Helvetica Neue" w:cs="Arial"/>
          <w:lang w:val="ru-RU" w:eastAsia="ar-SA" w:bidi="ar-SA"/>
        </w:rPr>
      </w:pPr>
    </w:p>
    <w:p w14:paraId="6565E45E" w14:textId="77777777" w:rsidR="00A64D6F" w:rsidRPr="00A01135" w:rsidRDefault="00A64D6F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10F6DED1" w14:textId="77777777" w:rsidR="0005376A" w:rsidRPr="00A01135" w:rsidRDefault="0005376A" w:rsidP="00CC303E">
      <w:pPr>
        <w:pStyle w:val="1"/>
        <w:numPr>
          <w:ilvl w:val="0"/>
          <w:numId w:val="1"/>
        </w:numPr>
        <w:spacing w:before="0" w:after="0"/>
        <w:jc w:val="both"/>
        <w:rPr>
          <w:rFonts w:ascii="Helvetica Neue" w:eastAsia="Arial Unicode MS" w:hAnsi="Helvetica Neue" w:cs="Arial"/>
        </w:rPr>
      </w:pPr>
      <w:bookmarkStart w:id="105" w:name="_Toc530730939"/>
      <w:r w:rsidRPr="00A01135">
        <w:rPr>
          <w:rFonts w:ascii="Helvetica Neue" w:hAnsi="Helvetica Neue" w:cs="Arial"/>
          <w:sz w:val="28"/>
          <w:lang w:val="ru-RU"/>
        </w:rPr>
        <w:t>Где купить</w:t>
      </w:r>
      <w:bookmarkEnd w:id="105"/>
    </w:p>
    <w:p w14:paraId="69CEA448" w14:textId="77777777" w:rsidR="00785D7E" w:rsidRPr="00A01135" w:rsidRDefault="00785D7E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37814C60" w14:textId="77777777" w:rsidR="0005376A" w:rsidRPr="00A01135" w:rsidRDefault="0005376A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На странице выводится:</w:t>
      </w:r>
    </w:p>
    <w:p w14:paraId="765BE021" w14:textId="77777777" w:rsidR="0005376A" w:rsidRPr="00A01135" w:rsidRDefault="0005376A" w:rsidP="00EC1DE5">
      <w:pPr>
        <w:pStyle w:val="Standard"/>
        <w:numPr>
          <w:ilvl w:val="0"/>
          <w:numId w:val="32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Редактируемая включаемая область с описанием раздела.</w:t>
      </w:r>
    </w:p>
    <w:p w14:paraId="3DB24959" w14:textId="77777777" w:rsidR="0005376A" w:rsidRPr="00A01135" w:rsidRDefault="0005376A" w:rsidP="00EC1DE5">
      <w:pPr>
        <w:pStyle w:val="Standard"/>
        <w:numPr>
          <w:ilvl w:val="0"/>
          <w:numId w:val="32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Интерактивная карта России </w:t>
      </w:r>
      <w:hyperlink r:id="rId30" w:history="1">
        <w:r w:rsidR="00CB42A1" w:rsidRPr="00A01135">
          <w:rPr>
            <w:rStyle w:val="ad"/>
            <w:rFonts w:ascii="Helvetica Neue" w:eastAsia="Arial Unicode MS" w:hAnsi="Helvetica Neue" w:cs="Arial"/>
          </w:rPr>
          <w:t>http://ajaxs.ru/lesson/jq/139-interaktivnaja_vektornaja_karta_rossii_jqvmap.html</w:t>
        </w:r>
      </w:hyperlink>
      <w:r w:rsidR="00CB42A1" w:rsidRPr="00A01135">
        <w:rPr>
          <w:rFonts w:ascii="Helvetica Neue" w:eastAsia="Arial Unicode MS" w:hAnsi="Helvetica Neue" w:cs="Arial"/>
        </w:rPr>
        <w:t xml:space="preserve"> </w:t>
      </w:r>
    </w:p>
    <w:p w14:paraId="7BB4C2CE" w14:textId="77777777" w:rsidR="0005376A" w:rsidRPr="00A01135" w:rsidRDefault="0005376A" w:rsidP="00EC1DE5">
      <w:pPr>
        <w:pStyle w:val="Standard"/>
        <w:numPr>
          <w:ilvl w:val="0"/>
          <w:numId w:val="32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Список регионов с делением на федеральные округа.</w:t>
      </w:r>
    </w:p>
    <w:p w14:paraId="60A2531E" w14:textId="77777777" w:rsidR="0005376A" w:rsidRPr="00A01135" w:rsidRDefault="0005376A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4E5B9085" w14:textId="77777777" w:rsidR="0005376A" w:rsidRPr="00A01135" w:rsidRDefault="0005376A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При клике на регион на карте, либо по ссылке в списке пользователь переходит на страницу со списком партнеров в регионе.</w:t>
      </w:r>
    </w:p>
    <w:p w14:paraId="29C42A5D" w14:textId="77777777" w:rsidR="0005376A" w:rsidRPr="00A01135" w:rsidRDefault="0005376A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659A08C6" w14:textId="77777777" w:rsidR="0005376A" w:rsidRPr="00A01135" w:rsidRDefault="0005376A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На странице региона выводится: </w:t>
      </w:r>
    </w:p>
    <w:p w14:paraId="614F8FB6" w14:textId="77777777" w:rsidR="0005376A" w:rsidRPr="00A01135" w:rsidRDefault="0005376A" w:rsidP="00EC1DE5">
      <w:pPr>
        <w:pStyle w:val="Standard"/>
        <w:numPr>
          <w:ilvl w:val="0"/>
          <w:numId w:val="32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яндекс-карта с отмеченными на ней партнерами выбранного региона</w:t>
      </w:r>
    </w:p>
    <w:p w14:paraId="444915A7" w14:textId="77777777" w:rsidR="0005376A" w:rsidRPr="00A01135" w:rsidRDefault="0005376A" w:rsidP="00EC1DE5">
      <w:pPr>
        <w:pStyle w:val="Standard"/>
        <w:numPr>
          <w:ilvl w:val="0"/>
          <w:numId w:val="32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список партнеров выбранного региона</w:t>
      </w:r>
      <w:r w:rsidR="00CB42A1" w:rsidRPr="00A01135">
        <w:rPr>
          <w:rFonts w:ascii="Helvetica Neue" w:eastAsia="Arial Unicode MS" w:hAnsi="Helvetica Neue" w:cs="Arial"/>
        </w:rPr>
        <w:t xml:space="preserve"> в виде таблицы</w:t>
      </w:r>
    </w:p>
    <w:p w14:paraId="42D08E05" w14:textId="77777777" w:rsidR="0005376A" w:rsidRPr="00A01135" w:rsidRDefault="0005376A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55E5344D" w14:textId="77777777" w:rsidR="0005376A" w:rsidRPr="00A01135" w:rsidRDefault="0005376A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На карте выводятся буллиты с партнерами. При клике на буллит всплывает информация о выбранном партнере:</w:t>
      </w:r>
    </w:p>
    <w:p w14:paraId="551449AF" w14:textId="77777777" w:rsidR="0005376A" w:rsidRPr="00A01135" w:rsidRDefault="0005376A" w:rsidP="00EC1DE5">
      <w:pPr>
        <w:pStyle w:val="Standard"/>
        <w:numPr>
          <w:ilvl w:val="0"/>
          <w:numId w:val="33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название партнера</w:t>
      </w:r>
    </w:p>
    <w:p w14:paraId="065BA501" w14:textId="77777777" w:rsidR="0005376A" w:rsidRPr="00A01135" w:rsidRDefault="0005376A" w:rsidP="00EC1DE5">
      <w:pPr>
        <w:pStyle w:val="Standard"/>
        <w:numPr>
          <w:ilvl w:val="0"/>
          <w:numId w:val="33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адрес</w:t>
      </w:r>
    </w:p>
    <w:p w14:paraId="04D5D675" w14:textId="77777777" w:rsidR="0005376A" w:rsidRPr="00A01135" w:rsidRDefault="0005376A" w:rsidP="00EC1DE5">
      <w:pPr>
        <w:pStyle w:val="Standard"/>
        <w:numPr>
          <w:ilvl w:val="0"/>
          <w:numId w:val="33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телефон</w:t>
      </w:r>
    </w:p>
    <w:p w14:paraId="1A90F7BC" w14:textId="77777777" w:rsidR="0005376A" w:rsidRPr="00A01135" w:rsidRDefault="0005376A" w:rsidP="00EC1DE5">
      <w:pPr>
        <w:pStyle w:val="Standard"/>
        <w:numPr>
          <w:ilvl w:val="0"/>
          <w:numId w:val="33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email</w:t>
      </w:r>
    </w:p>
    <w:p w14:paraId="467CA7BC" w14:textId="77777777" w:rsidR="0005376A" w:rsidRPr="00A01135" w:rsidRDefault="00CB42A1" w:rsidP="00EC1DE5">
      <w:pPr>
        <w:pStyle w:val="Standard"/>
        <w:numPr>
          <w:ilvl w:val="0"/>
          <w:numId w:val="33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статус</w:t>
      </w:r>
    </w:p>
    <w:p w14:paraId="373BB93B" w14:textId="77777777" w:rsidR="00CB42A1" w:rsidRPr="00A01135" w:rsidRDefault="00CB42A1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093DCF6C" w14:textId="77777777" w:rsidR="0005376A" w:rsidRPr="00A01135" w:rsidRDefault="0005376A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Список партнеров реализуется на ИБ, где</w:t>
      </w:r>
      <w:r w:rsidR="00CB42A1" w:rsidRPr="00A01135">
        <w:rPr>
          <w:rFonts w:ascii="Helvetica Neue" w:eastAsia="Arial Unicode MS" w:hAnsi="Helvetica Neue" w:cs="Arial"/>
        </w:rPr>
        <w:t xml:space="preserve"> федеральные округа – это раздела ИБ,</w:t>
      </w:r>
      <w:r w:rsidRPr="00A01135">
        <w:rPr>
          <w:rFonts w:ascii="Helvetica Neue" w:eastAsia="Arial Unicode MS" w:hAnsi="Helvetica Neue" w:cs="Arial"/>
        </w:rPr>
        <w:t xml:space="preserve"> регионы – это </w:t>
      </w:r>
      <w:r w:rsidR="00CB42A1" w:rsidRPr="00A01135">
        <w:rPr>
          <w:rFonts w:ascii="Helvetica Neue" w:eastAsia="Arial Unicode MS" w:hAnsi="Helvetica Neue" w:cs="Arial"/>
        </w:rPr>
        <w:t>под</w:t>
      </w:r>
      <w:r w:rsidRPr="00A01135">
        <w:rPr>
          <w:rFonts w:ascii="Helvetica Neue" w:eastAsia="Arial Unicode MS" w:hAnsi="Helvetica Neue" w:cs="Arial"/>
        </w:rPr>
        <w:t>разделы ИБ, а партнеры – это элементы ИБ.</w:t>
      </w:r>
    </w:p>
    <w:p w14:paraId="234B248C" w14:textId="77777777" w:rsidR="0005376A" w:rsidRPr="00A01135" w:rsidRDefault="0005376A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14C5DF2F" w14:textId="77777777" w:rsidR="00CB42A1" w:rsidRPr="00A01135" w:rsidRDefault="00CB42A1" w:rsidP="00CC303E">
      <w:pPr>
        <w:pStyle w:val="1"/>
        <w:numPr>
          <w:ilvl w:val="0"/>
          <w:numId w:val="1"/>
        </w:numPr>
        <w:spacing w:before="0" w:after="0"/>
        <w:jc w:val="both"/>
        <w:rPr>
          <w:rFonts w:ascii="Helvetica Neue" w:eastAsia="Arial Unicode MS" w:hAnsi="Helvetica Neue" w:cs="Arial"/>
        </w:rPr>
      </w:pPr>
      <w:bookmarkStart w:id="106" w:name="_Toc530730940"/>
      <w:r w:rsidRPr="00A01135">
        <w:rPr>
          <w:rFonts w:ascii="Helvetica Neue" w:hAnsi="Helvetica Neue" w:cs="Arial"/>
          <w:sz w:val="28"/>
          <w:lang w:val="ru-RU"/>
        </w:rPr>
        <w:t>Контакты</w:t>
      </w:r>
      <w:bookmarkEnd w:id="106"/>
    </w:p>
    <w:p w14:paraId="060FDD21" w14:textId="77777777" w:rsidR="0005376A" w:rsidRPr="00A01135" w:rsidRDefault="0005376A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29A2E04E" w14:textId="77777777" w:rsidR="00CB42A1" w:rsidRPr="00A01135" w:rsidRDefault="00CB42A1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На странице выводится редактируемая включаемая область с адресным блоком, а также Яндекс-карта с отмеченным на ней офисом компании.</w:t>
      </w:r>
    </w:p>
    <w:p w14:paraId="6883D558" w14:textId="77777777" w:rsidR="00CB42A1" w:rsidRPr="00A01135" w:rsidRDefault="00CB42A1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Ниже выводится форма обратной связи со следующими полями:</w:t>
      </w:r>
    </w:p>
    <w:p w14:paraId="249C75F9" w14:textId="77777777" w:rsidR="00CB42A1" w:rsidRPr="00A01135" w:rsidRDefault="00905689" w:rsidP="00EC1DE5">
      <w:pPr>
        <w:pStyle w:val="af6"/>
        <w:numPr>
          <w:ilvl w:val="0"/>
          <w:numId w:val="34"/>
        </w:numPr>
        <w:snapToGrid w:val="0"/>
        <w:spacing w:after="0"/>
        <w:jc w:val="both"/>
        <w:rPr>
          <w:rFonts w:ascii="Helvetica Neue" w:hAnsi="Helvetica Neue" w:cs="Tahoma"/>
          <w:sz w:val="22"/>
          <w:szCs w:val="20"/>
          <w:lang w:val="ru-RU"/>
        </w:rPr>
      </w:pPr>
      <w:r w:rsidRPr="00A01135">
        <w:rPr>
          <w:rFonts w:ascii="Helvetica Neue" w:hAnsi="Helvetica Neue" w:cs="Tahoma"/>
          <w:sz w:val="22"/>
          <w:szCs w:val="20"/>
          <w:lang w:val="ru-RU"/>
        </w:rPr>
        <w:t>Как вас зовут</w:t>
      </w:r>
      <w:r w:rsidRPr="00A01135">
        <w:rPr>
          <w:rFonts w:ascii="Helvetica Neue" w:hAnsi="Helvetica Neue" w:cs="Tahoma"/>
          <w:sz w:val="22"/>
          <w:szCs w:val="20"/>
        </w:rPr>
        <w:t>*</w:t>
      </w:r>
    </w:p>
    <w:p w14:paraId="2166A59B" w14:textId="77777777" w:rsidR="00CB42A1" w:rsidRPr="00A01135" w:rsidRDefault="00CB42A1" w:rsidP="00EC1DE5">
      <w:pPr>
        <w:pStyle w:val="af6"/>
        <w:numPr>
          <w:ilvl w:val="0"/>
          <w:numId w:val="34"/>
        </w:numPr>
        <w:snapToGrid w:val="0"/>
        <w:spacing w:after="0"/>
        <w:jc w:val="both"/>
        <w:rPr>
          <w:rFonts w:ascii="Helvetica Neue" w:hAnsi="Helvetica Neue" w:cs="Tahoma"/>
          <w:sz w:val="22"/>
          <w:szCs w:val="20"/>
          <w:lang w:val="ru-RU"/>
        </w:rPr>
      </w:pPr>
      <w:r w:rsidRPr="00A01135">
        <w:rPr>
          <w:rFonts w:ascii="Helvetica Neue" w:hAnsi="Helvetica Neue" w:cs="Tahoma"/>
          <w:sz w:val="22"/>
          <w:szCs w:val="20"/>
          <w:lang w:val="ru-RU"/>
        </w:rPr>
        <w:t xml:space="preserve">Ваш </w:t>
      </w:r>
      <w:r w:rsidRPr="00A01135">
        <w:rPr>
          <w:rFonts w:ascii="Helvetica Neue" w:hAnsi="Helvetica Neue" w:cs="Tahoma"/>
          <w:sz w:val="22"/>
          <w:szCs w:val="20"/>
        </w:rPr>
        <w:t>e</w:t>
      </w:r>
      <w:r w:rsidR="00905689" w:rsidRPr="00A01135">
        <w:rPr>
          <w:rFonts w:ascii="Helvetica Neue" w:hAnsi="Helvetica Neue" w:cs="Tahoma"/>
          <w:sz w:val="22"/>
          <w:szCs w:val="20"/>
          <w:lang w:val="ru-RU"/>
        </w:rPr>
        <w:t>-mail</w:t>
      </w:r>
      <w:r w:rsidR="00905689" w:rsidRPr="00A01135">
        <w:rPr>
          <w:rFonts w:ascii="Helvetica Neue" w:hAnsi="Helvetica Neue" w:cs="Tahoma"/>
          <w:sz w:val="22"/>
          <w:szCs w:val="20"/>
        </w:rPr>
        <w:t>*</w:t>
      </w:r>
    </w:p>
    <w:p w14:paraId="79EBDE1B" w14:textId="77777777" w:rsidR="00CB42A1" w:rsidRPr="00A01135" w:rsidRDefault="00905689" w:rsidP="00EC1DE5">
      <w:pPr>
        <w:pStyle w:val="af6"/>
        <w:numPr>
          <w:ilvl w:val="0"/>
          <w:numId w:val="34"/>
        </w:numPr>
        <w:snapToGrid w:val="0"/>
        <w:spacing w:after="0"/>
        <w:jc w:val="both"/>
        <w:rPr>
          <w:rFonts w:ascii="Helvetica Neue" w:hAnsi="Helvetica Neue" w:cs="Tahoma"/>
          <w:sz w:val="22"/>
          <w:szCs w:val="20"/>
          <w:lang w:val="ru-RU"/>
        </w:rPr>
      </w:pPr>
      <w:r w:rsidRPr="00A01135">
        <w:rPr>
          <w:rFonts w:ascii="Helvetica Neue" w:hAnsi="Helvetica Neue" w:cs="Tahoma"/>
          <w:sz w:val="22"/>
          <w:szCs w:val="20"/>
          <w:lang w:val="ru-RU"/>
        </w:rPr>
        <w:t>Ваш телефон</w:t>
      </w:r>
    </w:p>
    <w:p w14:paraId="68B4B7DA" w14:textId="77777777" w:rsidR="00CB42A1" w:rsidRPr="00A01135" w:rsidRDefault="00905689" w:rsidP="00EC1DE5">
      <w:pPr>
        <w:pStyle w:val="af6"/>
        <w:numPr>
          <w:ilvl w:val="0"/>
          <w:numId w:val="34"/>
        </w:numPr>
        <w:snapToGrid w:val="0"/>
        <w:spacing w:after="0"/>
        <w:jc w:val="both"/>
        <w:rPr>
          <w:rFonts w:ascii="Helvetica Neue" w:hAnsi="Helvetica Neue" w:cs="Tahoma"/>
          <w:sz w:val="22"/>
          <w:szCs w:val="20"/>
          <w:lang w:val="ru-RU"/>
        </w:rPr>
      </w:pPr>
      <w:r w:rsidRPr="00A01135">
        <w:rPr>
          <w:rFonts w:ascii="Helvetica Neue" w:hAnsi="Helvetica Neue" w:cs="Tahoma"/>
          <w:sz w:val="22"/>
          <w:szCs w:val="20"/>
          <w:lang w:val="ru-RU"/>
        </w:rPr>
        <w:t>Ваше сообщение</w:t>
      </w:r>
      <w:r w:rsidRPr="00A01135">
        <w:rPr>
          <w:rFonts w:ascii="Helvetica Neue" w:hAnsi="Helvetica Neue" w:cs="Tahoma"/>
          <w:sz w:val="22"/>
          <w:szCs w:val="20"/>
        </w:rPr>
        <w:t>*</w:t>
      </w:r>
    </w:p>
    <w:p w14:paraId="77FE24BF" w14:textId="77777777" w:rsidR="00590B6E" w:rsidRPr="00A01135" w:rsidRDefault="00590B6E" w:rsidP="00EC1DE5">
      <w:pPr>
        <w:pStyle w:val="af6"/>
        <w:numPr>
          <w:ilvl w:val="0"/>
          <w:numId w:val="34"/>
        </w:numPr>
        <w:snapToGrid w:val="0"/>
        <w:spacing w:after="0"/>
        <w:jc w:val="both"/>
        <w:rPr>
          <w:rFonts w:ascii="Helvetica Neue" w:hAnsi="Helvetica Neue" w:cs="Tahoma"/>
          <w:sz w:val="22"/>
          <w:szCs w:val="20"/>
          <w:lang w:val="ru-RU"/>
        </w:rPr>
      </w:pPr>
      <w:r w:rsidRPr="00A01135">
        <w:rPr>
          <w:rFonts w:ascii="Helvetica Neue" w:hAnsi="Helvetica Neue" w:cs="Tahoma"/>
          <w:sz w:val="22"/>
          <w:szCs w:val="20"/>
          <w:lang w:val="ru-RU"/>
        </w:rPr>
        <w:t>Галочка «Согласен с Политикой конфиденциальности»* (является ссылкой на страницу «Политика конфиденциальности»)</w:t>
      </w:r>
    </w:p>
    <w:p w14:paraId="6BD4AB92" w14:textId="77777777" w:rsidR="00CB42A1" w:rsidRPr="00A01135" w:rsidRDefault="00CB42A1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58C6E75D" w14:textId="77777777" w:rsidR="00CB42A1" w:rsidRPr="00A01135" w:rsidRDefault="00CB42A1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При клике на кнопку «Отправить», пользователь попадает на страницу с сообщением: «Ваше сообщение передано менеджеру. Мы свяжемся с Вами в ближайшее время.</w:t>
      </w:r>
    </w:p>
    <w:p w14:paraId="61A6C734" w14:textId="77777777" w:rsidR="00CB42A1" w:rsidRPr="00A01135" w:rsidRDefault="00CB42A1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56350FB9" w14:textId="77777777" w:rsidR="00CB42A1" w:rsidRPr="00A01135" w:rsidRDefault="00CB42A1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На электронный ящик пользователя приходит сообщение</w:t>
      </w:r>
      <w:r w:rsidR="00905689" w:rsidRPr="00A01135">
        <w:rPr>
          <w:rFonts w:ascii="Helvetica Neue" w:eastAsia="Arial Unicode MS" w:hAnsi="Helvetica Neue" w:cs="Arial"/>
        </w:rPr>
        <w:t xml:space="preserve"> с темой «Вопрос на сайте </w:t>
      </w:r>
      <w:r w:rsidR="00905689" w:rsidRPr="00A01135">
        <w:rPr>
          <w:rFonts w:ascii="Helvetica Neue" w:eastAsia="Arial Unicode MS" w:hAnsi="Helvetica Neue" w:cs="Arial"/>
          <w:lang w:val="en-US"/>
        </w:rPr>
        <w:t>azard</w:t>
      </w:r>
      <w:r w:rsidR="00905689" w:rsidRPr="00A01135">
        <w:rPr>
          <w:rFonts w:ascii="Helvetica Neue" w:eastAsia="Arial Unicode MS" w:hAnsi="Helvetica Neue" w:cs="Arial"/>
        </w:rPr>
        <w:t>.</w:t>
      </w:r>
      <w:r w:rsidR="00905689" w:rsidRPr="00A01135">
        <w:rPr>
          <w:rFonts w:ascii="Helvetica Neue" w:eastAsia="Arial Unicode MS" w:hAnsi="Helvetica Neue" w:cs="Arial"/>
          <w:lang w:val="en-US"/>
        </w:rPr>
        <w:t>ru</w:t>
      </w:r>
      <w:r w:rsidR="00905689" w:rsidRPr="00A01135">
        <w:rPr>
          <w:rFonts w:ascii="Helvetica Neue" w:eastAsia="Arial Unicode MS" w:hAnsi="Helvetica Neue" w:cs="Arial"/>
        </w:rPr>
        <w:t>»</w:t>
      </w:r>
      <w:r w:rsidRPr="00A01135">
        <w:rPr>
          <w:rFonts w:ascii="Helvetica Neue" w:eastAsia="Arial Unicode MS" w:hAnsi="Helvetica Neue" w:cs="Arial"/>
        </w:rPr>
        <w:t>:</w:t>
      </w:r>
    </w:p>
    <w:p w14:paraId="4CA91362" w14:textId="77777777" w:rsidR="00CB42A1" w:rsidRPr="00A01135" w:rsidRDefault="00CB42A1" w:rsidP="00CC303E">
      <w:pPr>
        <w:ind w:firstLine="567"/>
        <w:jc w:val="both"/>
        <w:rPr>
          <w:rFonts w:ascii="Helvetica Neue" w:hAnsi="Helvetica Neue" w:cs="Tahoma"/>
          <w:sz w:val="22"/>
          <w:szCs w:val="20"/>
          <w:lang w:val="ru-RU"/>
        </w:rPr>
      </w:pPr>
    </w:p>
    <w:p w14:paraId="0D597504" w14:textId="77777777" w:rsidR="00CB42A1" w:rsidRPr="00A01135" w:rsidRDefault="00CB42A1" w:rsidP="00CC303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>«Добрый день!</w:t>
      </w:r>
    </w:p>
    <w:p w14:paraId="3BEAC8D6" w14:textId="77777777" w:rsidR="00CB42A1" w:rsidRPr="00A01135" w:rsidRDefault="00CB42A1" w:rsidP="00CC303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</w:p>
    <w:p w14:paraId="39277DED" w14:textId="77777777" w:rsidR="00CB42A1" w:rsidRPr="00A01135" w:rsidRDefault="00CB42A1" w:rsidP="00CC303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lastRenderedPageBreak/>
        <w:t>Вы оставили сообщение на сайте &lt;адрес сайта&gt;</w:t>
      </w:r>
    </w:p>
    <w:p w14:paraId="3B16D22D" w14:textId="77777777" w:rsidR="00CB42A1" w:rsidRPr="00A01135" w:rsidRDefault="00CB42A1" w:rsidP="00CC303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>&lt;Сообщение&gt;.</w:t>
      </w:r>
    </w:p>
    <w:p w14:paraId="7589E375" w14:textId="77777777" w:rsidR="00905689" w:rsidRPr="00A01135" w:rsidRDefault="00905689" w:rsidP="00CC303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</w:p>
    <w:p w14:paraId="45E7FAE9" w14:textId="77777777" w:rsidR="00905689" w:rsidRPr="00A01135" w:rsidRDefault="00905689" w:rsidP="00CC303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>Ваше сообщение передано менеджеру. Мы свяжемся с Вами в ближайшее время.</w:t>
      </w:r>
    </w:p>
    <w:p w14:paraId="6F919CC6" w14:textId="77777777" w:rsidR="00CB42A1" w:rsidRPr="00A01135" w:rsidRDefault="00CB42A1" w:rsidP="00CC303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</w:p>
    <w:p w14:paraId="403859DB" w14:textId="77777777" w:rsidR="00CB42A1" w:rsidRPr="00A01135" w:rsidRDefault="00CB42A1" w:rsidP="00CC303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color w:val="000000"/>
          <w:sz w:val="20"/>
          <w:szCs w:val="20"/>
          <w:lang w:val="ru-RU"/>
        </w:rPr>
        <w:t xml:space="preserve">С уважением,  </w:t>
      </w:r>
      <w:r w:rsidR="00905689" w:rsidRPr="00A01135">
        <w:rPr>
          <w:rFonts w:ascii="Helvetica Neue" w:hAnsi="Helvetica Neue" w:cs="Arial"/>
          <w:sz w:val="20"/>
          <w:szCs w:val="20"/>
        </w:rPr>
        <w:t>Azard</w:t>
      </w:r>
      <w:r w:rsidR="00905689" w:rsidRPr="00A01135">
        <w:rPr>
          <w:rFonts w:ascii="Helvetica Neue" w:hAnsi="Helvetica Neue" w:cs="Arial"/>
          <w:sz w:val="20"/>
          <w:szCs w:val="20"/>
          <w:lang w:val="ru-RU"/>
        </w:rPr>
        <w:t xml:space="preserve"> </w:t>
      </w:r>
      <w:r w:rsidR="00905689" w:rsidRPr="00A01135">
        <w:rPr>
          <w:rFonts w:ascii="Helvetica Neue" w:hAnsi="Helvetica Neue" w:cs="Arial"/>
          <w:sz w:val="20"/>
          <w:szCs w:val="20"/>
        </w:rPr>
        <w:t>Group</w:t>
      </w:r>
      <w:r w:rsidRPr="00A01135">
        <w:rPr>
          <w:rFonts w:ascii="Helvetica Neue" w:hAnsi="Helvetica Neue" w:cs="Tahoma"/>
          <w:bCs/>
          <w:sz w:val="20"/>
          <w:szCs w:val="20"/>
          <w:lang w:val="ru-RU"/>
        </w:rPr>
        <w:t>»</w:t>
      </w:r>
    </w:p>
    <w:p w14:paraId="4CDBFF33" w14:textId="77777777" w:rsidR="00CB42A1" w:rsidRPr="00A01135" w:rsidRDefault="00CB42A1" w:rsidP="00CC303E">
      <w:pPr>
        <w:pStyle w:val="af6"/>
        <w:snapToGrid w:val="0"/>
        <w:spacing w:after="0"/>
        <w:jc w:val="both"/>
        <w:rPr>
          <w:rFonts w:ascii="Helvetica Neue" w:hAnsi="Helvetica Neue" w:cs="Tahoma"/>
          <w:sz w:val="22"/>
          <w:szCs w:val="20"/>
          <w:lang w:val="ru-RU"/>
        </w:rPr>
      </w:pPr>
    </w:p>
    <w:p w14:paraId="2EDA1CCC" w14:textId="77777777" w:rsidR="00CB42A1" w:rsidRPr="00A01135" w:rsidRDefault="00CB42A1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Администратору сайта на ящик, указанный в настройках соответствующего почтового шаблона, отправляется письмо</w:t>
      </w:r>
      <w:r w:rsidR="00905689" w:rsidRPr="00A01135">
        <w:rPr>
          <w:rFonts w:ascii="Helvetica Neue" w:eastAsia="Arial Unicode MS" w:hAnsi="Helvetica Neue" w:cs="Arial"/>
        </w:rPr>
        <w:t xml:space="preserve"> с темой “Новое сообщение в форме обратной связи»</w:t>
      </w:r>
      <w:r w:rsidRPr="00A01135">
        <w:rPr>
          <w:rFonts w:ascii="Helvetica Neue" w:eastAsia="Arial Unicode MS" w:hAnsi="Helvetica Neue" w:cs="Arial"/>
        </w:rPr>
        <w:t>:</w:t>
      </w:r>
    </w:p>
    <w:p w14:paraId="008F8CB7" w14:textId="77777777" w:rsidR="00CB42A1" w:rsidRPr="00A01135" w:rsidRDefault="00CB42A1" w:rsidP="00CC303E">
      <w:pPr>
        <w:jc w:val="both"/>
        <w:rPr>
          <w:rFonts w:ascii="Helvetica Neue" w:hAnsi="Helvetica Neue" w:cs="Tahoma"/>
          <w:sz w:val="22"/>
          <w:szCs w:val="20"/>
          <w:lang w:val="ru-RU"/>
        </w:rPr>
      </w:pPr>
    </w:p>
    <w:p w14:paraId="1E15EA5A" w14:textId="77777777" w:rsidR="00CB42A1" w:rsidRPr="00A01135" w:rsidRDefault="00CB42A1" w:rsidP="00CC303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>«На сайте было оставлено сообщение:</w:t>
      </w:r>
    </w:p>
    <w:p w14:paraId="49CC3611" w14:textId="77777777" w:rsidR="00CB42A1" w:rsidRPr="00A01135" w:rsidRDefault="00CB42A1" w:rsidP="00CC303E">
      <w:pPr>
        <w:ind w:left="1134"/>
        <w:jc w:val="both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>&lt;Сообщение&gt;</w:t>
      </w:r>
    </w:p>
    <w:p w14:paraId="3A43186F" w14:textId="77777777" w:rsidR="00CB42A1" w:rsidRPr="00A01135" w:rsidRDefault="00CB42A1" w:rsidP="00CC303E">
      <w:pPr>
        <w:ind w:left="1134"/>
        <w:rPr>
          <w:rFonts w:ascii="Helvetica Neue" w:hAnsi="Helvetica Neue" w:cs="Tahoma"/>
          <w:sz w:val="20"/>
          <w:szCs w:val="20"/>
          <w:lang w:val="ru-RU"/>
        </w:rPr>
      </w:pPr>
      <w:r w:rsidRPr="00A01135">
        <w:rPr>
          <w:rFonts w:ascii="Helvetica Neue" w:hAnsi="Helvetica Neue" w:cs="Tahoma"/>
          <w:sz w:val="20"/>
          <w:szCs w:val="20"/>
          <w:lang w:val="ru-RU"/>
        </w:rPr>
        <w:t>от &lt;</w:t>
      </w:r>
      <w:r w:rsidRPr="00A01135">
        <w:rPr>
          <w:rFonts w:ascii="Helvetica Neue" w:hAnsi="Helvetica Neue" w:cs="Tahoma"/>
          <w:sz w:val="20"/>
          <w:szCs w:val="20"/>
        </w:rPr>
        <w:t>e</w:t>
      </w:r>
      <w:r w:rsidRPr="00A01135">
        <w:rPr>
          <w:rFonts w:ascii="Helvetica Neue" w:hAnsi="Helvetica Neue" w:cs="Tahoma"/>
          <w:sz w:val="20"/>
          <w:szCs w:val="20"/>
          <w:lang w:val="ru-RU"/>
        </w:rPr>
        <w:t>-</w:t>
      </w:r>
      <w:r w:rsidRPr="00A01135">
        <w:rPr>
          <w:rFonts w:ascii="Helvetica Neue" w:hAnsi="Helvetica Neue" w:cs="Tahoma"/>
          <w:sz w:val="20"/>
          <w:szCs w:val="20"/>
        </w:rPr>
        <w:t>mail</w:t>
      </w:r>
      <w:r w:rsidRPr="00A01135">
        <w:rPr>
          <w:rFonts w:ascii="Helvetica Neue" w:hAnsi="Helvetica Neue" w:cs="Tahoma"/>
          <w:sz w:val="20"/>
          <w:szCs w:val="20"/>
          <w:lang w:val="ru-RU"/>
        </w:rPr>
        <w:t>&gt;, &lt;ФИО&gt; и &lt;контактный телефон&gt;»</w:t>
      </w:r>
    </w:p>
    <w:p w14:paraId="3B0D2BD9" w14:textId="77777777" w:rsidR="009A0EDC" w:rsidRPr="00A01135" w:rsidRDefault="009A0EDC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0357EF4A" w14:textId="77777777" w:rsidR="00491BD3" w:rsidRPr="00A01135" w:rsidRDefault="00491BD3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5F8399FC" w14:textId="77777777" w:rsidR="00491BD3" w:rsidRPr="00A01135" w:rsidRDefault="00491BD3" w:rsidP="00491BD3">
      <w:pPr>
        <w:pStyle w:val="1"/>
        <w:numPr>
          <w:ilvl w:val="0"/>
          <w:numId w:val="1"/>
        </w:numPr>
        <w:spacing w:before="0" w:after="0"/>
        <w:jc w:val="both"/>
        <w:rPr>
          <w:rFonts w:ascii="Helvetica Neue" w:eastAsia="Arial Unicode MS" w:hAnsi="Helvetica Neue" w:cs="Arial"/>
        </w:rPr>
      </w:pPr>
      <w:bookmarkStart w:id="107" w:name="_Toc530730941"/>
      <w:r w:rsidRPr="00A01135">
        <w:rPr>
          <w:rFonts w:ascii="Helvetica Neue" w:hAnsi="Helvetica Neue" w:cs="Arial"/>
          <w:sz w:val="28"/>
          <w:lang w:val="ru-RU"/>
        </w:rPr>
        <w:t>Контакты и правила работы дистрибьютора</w:t>
      </w:r>
      <w:bookmarkEnd w:id="107"/>
    </w:p>
    <w:p w14:paraId="56B749EA" w14:textId="77777777" w:rsidR="00491BD3" w:rsidRPr="00A01135" w:rsidRDefault="00491BD3" w:rsidP="00491BD3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509B6907" w14:textId="77777777" w:rsidR="00491BD3" w:rsidRPr="00A01135" w:rsidRDefault="00491BD3" w:rsidP="00491BD3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Доступ на страницу имеют только партнеры, заказывающие у дистрибьюторов.</w:t>
      </w:r>
    </w:p>
    <w:p w14:paraId="75191545" w14:textId="77777777" w:rsidR="00491BD3" w:rsidRPr="00A01135" w:rsidRDefault="00491BD3" w:rsidP="00491BD3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На странице выводится:</w:t>
      </w:r>
    </w:p>
    <w:p w14:paraId="5E51EF33" w14:textId="77777777" w:rsidR="00491BD3" w:rsidRPr="00A01135" w:rsidRDefault="00491BD3" w:rsidP="00CE2075">
      <w:pPr>
        <w:pStyle w:val="Standard"/>
        <w:numPr>
          <w:ilvl w:val="0"/>
          <w:numId w:val="6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редактируемая включаемая область с адресным блоком и телефоном дистрибьютора.</w:t>
      </w:r>
    </w:p>
    <w:p w14:paraId="0852708A" w14:textId="77777777" w:rsidR="00491BD3" w:rsidRPr="00A01135" w:rsidRDefault="00491BD3" w:rsidP="00CE2075">
      <w:pPr>
        <w:pStyle w:val="Standard"/>
        <w:numPr>
          <w:ilvl w:val="0"/>
          <w:numId w:val="6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Яндекс-карта с отмеченным на ней офисом компании.</w:t>
      </w:r>
    </w:p>
    <w:p w14:paraId="5DB41F05" w14:textId="77777777" w:rsidR="00491BD3" w:rsidRPr="00A01135" w:rsidRDefault="00491BD3" w:rsidP="00CE2075">
      <w:pPr>
        <w:pStyle w:val="Standard"/>
        <w:numPr>
          <w:ilvl w:val="0"/>
          <w:numId w:val="6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редактируемая включаемая область с правилами работы дистрибьютора.</w:t>
      </w:r>
    </w:p>
    <w:p w14:paraId="6216E831" w14:textId="77777777" w:rsidR="00491BD3" w:rsidRPr="00A01135" w:rsidRDefault="00491BD3" w:rsidP="00491BD3">
      <w:pPr>
        <w:pStyle w:val="Standard"/>
        <w:spacing w:after="0" w:line="240" w:lineRule="auto"/>
        <w:ind w:left="360"/>
        <w:rPr>
          <w:rFonts w:ascii="Helvetica Neue" w:hAnsi="Helvetica Neue" w:cs="Tahoma"/>
          <w:sz w:val="22"/>
          <w:szCs w:val="20"/>
        </w:rPr>
      </w:pPr>
    </w:p>
    <w:p w14:paraId="23D696CA" w14:textId="77777777" w:rsidR="00E8552E" w:rsidRPr="00A01135" w:rsidRDefault="00E8552E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7A6387F0" w14:textId="77777777" w:rsidR="00E8552E" w:rsidRPr="00A01135" w:rsidRDefault="00E8552E" w:rsidP="00CC303E">
      <w:pPr>
        <w:pStyle w:val="1"/>
        <w:numPr>
          <w:ilvl w:val="0"/>
          <w:numId w:val="1"/>
        </w:numPr>
        <w:spacing w:before="0" w:after="0"/>
        <w:jc w:val="both"/>
        <w:rPr>
          <w:rFonts w:ascii="Helvetica Neue" w:eastAsia="Arial Unicode MS" w:hAnsi="Helvetica Neue" w:cs="Arial"/>
          <w:shd w:val="clear" w:color="auto" w:fill="FFFF00"/>
        </w:rPr>
      </w:pPr>
      <w:bookmarkStart w:id="108" w:name="_Toc530730942"/>
      <w:r w:rsidRPr="00A01135">
        <w:rPr>
          <w:rFonts w:ascii="Helvetica Neue" w:hAnsi="Helvetica Neue" w:cs="Arial"/>
          <w:sz w:val="28"/>
          <w:lang w:val="ru-RU"/>
        </w:rPr>
        <w:t>Интеграция с 1С</w:t>
      </w:r>
      <w:bookmarkEnd w:id="108"/>
    </w:p>
    <w:p w14:paraId="57630A1B" w14:textId="77777777" w:rsidR="0005376A" w:rsidRPr="00A01135" w:rsidRDefault="0005376A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0D879AD5" w14:textId="77777777" w:rsidR="001526B5" w:rsidRPr="00A01135" w:rsidRDefault="001526B5" w:rsidP="001526B5">
      <w:pPr>
        <w:rPr>
          <w:rFonts w:ascii="Helvetica Neue" w:hAnsi="Helvetica Neue"/>
          <w:lang w:val="ru-RU"/>
        </w:rPr>
      </w:pPr>
      <w:r w:rsidRPr="00A01135">
        <w:rPr>
          <w:rFonts w:ascii="Helvetica Neue" w:hAnsi="Helvetica Neue"/>
          <w:lang w:val="ru-RU"/>
        </w:rPr>
        <w:t>Обмен информацией с 1С будет производиться 2мя способами:</w:t>
      </w:r>
    </w:p>
    <w:p w14:paraId="264B9BDF" w14:textId="77777777" w:rsidR="001526B5" w:rsidRPr="00A01135" w:rsidRDefault="001526B5" w:rsidP="001526B5">
      <w:pPr>
        <w:pStyle w:val="affa"/>
        <w:numPr>
          <w:ilvl w:val="0"/>
          <w:numId w:val="69"/>
        </w:numPr>
        <w:rPr>
          <w:rFonts w:ascii="Helvetica Neue" w:hAnsi="Helvetica Neue"/>
        </w:rPr>
      </w:pPr>
      <w:r w:rsidRPr="00A01135">
        <w:rPr>
          <w:rFonts w:ascii="Helvetica Neue" w:hAnsi="Helvetica Neue" w:cs="Arial"/>
        </w:rPr>
        <w:t>штатными средствами обмена Битрикс с 1С с помощью инструмента «Обмен с веб-сайтом» - для выгрузк</w:t>
      </w:r>
      <w:r w:rsidR="00DB58D6" w:rsidRPr="00A01135">
        <w:rPr>
          <w:rFonts w:ascii="Helvetica Neue" w:hAnsi="Helvetica Neue" w:cs="Arial"/>
        </w:rPr>
        <w:t>и каталога.</w:t>
      </w:r>
    </w:p>
    <w:p w14:paraId="3DA78038" w14:textId="77777777" w:rsidR="001526B5" w:rsidRPr="00A01135" w:rsidRDefault="001526B5" w:rsidP="001526B5">
      <w:pPr>
        <w:pStyle w:val="affa"/>
        <w:numPr>
          <w:ilvl w:val="0"/>
          <w:numId w:val="69"/>
        </w:numPr>
        <w:rPr>
          <w:rFonts w:ascii="Helvetica Neue" w:hAnsi="Helvetica Neue"/>
        </w:rPr>
      </w:pPr>
      <w:r w:rsidRPr="00A01135">
        <w:rPr>
          <w:rFonts w:ascii="Helvetica Neue" w:hAnsi="Helvetica Neue"/>
        </w:rPr>
        <w:t>посредством протокола SOAP – для обмена всей остальной информацией</w:t>
      </w:r>
    </w:p>
    <w:p w14:paraId="5DEEC5C0" w14:textId="77777777" w:rsidR="00B079B3" w:rsidRPr="00A01135" w:rsidRDefault="00B079B3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2C2535B0" w14:textId="77777777" w:rsidR="00B079B3" w:rsidRPr="00A01135" w:rsidRDefault="00B079B3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2A8959BC" w14:textId="77777777" w:rsidR="00992ED6" w:rsidRPr="00A01135" w:rsidRDefault="00992ED6" w:rsidP="00CC303E">
      <w:pPr>
        <w:pStyle w:val="2"/>
        <w:numPr>
          <w:ilvl w:val="1"/>
          <w:numId w:val="17"/>
        </w:numPr>
        <w:spacing w:before="0" w:after="0"/>
        <w:jc w:val="both"/>
        <w:rPr>
          <w:rFonts w:ascii="Helvetica Neue" w:hAnsi="Helvetica Neue" w:cs="Arial"/>
          <w:sz w:val="24"/>
          <w:lang w:val="ru-RU"/>
        </w:rPr>
      </w:pPr>
      <w:bookmarkStart w:id="109" w:name="_Toc530730943"/>
      <w:r w:rsidRPr="00A01135">
        <w:rPr>
          <w:rFonts w:ascii="Helvetica Neue" w:hAnsi="Helvetica Neue" w:cs="Arial"/>
          <w:sz w:val="24"/>
          <w:lang w:val="ru-RU"/>
        </w:rPr>
        <w:t>Импорт каталога из 1С</w:t>
      </w:r>
      <w:bookmarkEnd w:id="109"/>
    </w:p>
    <w:p w14:paraId="72444EFF" w14:textId="77777777" w:rsidR="00BC3553" w:rsidRPr="00A01135" w:rsidRDefault="00BC3553" w:rsidP="00CC303E">
      <w:pPr>
        <w:pStyle w:val="Standard"/>
        <w:spacing w:after="0" w:line="240" w:lineRule="auto"/>
        <w:rPr>
          <w:rFonts w:ascii="Helvetica Neue" w:eastAsia="Arial Unicode MS" w:hAnsi="Helvetica Neue" w:cs="Arial"/>
          <w:shd w:val="clear" w:color="auto" w:fill="FFFF00"/>
        </w:rPr>
      </w:pPr>
    </w:p>
    <w:p w14:paraId="41977456" w14:textId="77777777" w:rsidR="00DB58D6" w:rsidRPr="00A01135" w:rsidRDefault="00DB58D6" w:rsidP="00DB58D6">
      <w:pPr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Каталог выгружается из 1С Заказчика в режиме </w:t>
      </w:r>
      <w:r w:rsidRPr="00A01135">
        <w:rPr>
          <w:rFonts w:ascii="Helvetica Neue" w:hAnsi="Helvetica Neue" w:cs="Arial"/>
        </w:rPr>
        <w:t>Real</w:t>
      </w:r>
      <w:r w:rsidRPr="00A01135">
        <w:rPr>
          <w:rFonts w:ascii="Helvetica Neue" w:hAnsi="Helvetica Neue" w:cs="Arial"/>
          <w:lang w:val="ru-RU"/>
        </w:rPr>
        <w:t>-</w:t>
      </w:r>
      <w:r w:rsidRPr="00A01135">
        <w:rPr>
          <w:rFonts w:ascii="Helvetica Neue" w:hAnsi="Helvetica Neue" w:cs="Arial"/>
        </w:rPr>
        <w:t>time</w:t>
      </w:r>
      <w:r w:rsidRPr="00A01135">
        <w:rPr>
          <w:rFonts w:ascii="Helvetica Neue" w:hAnsi="Helvetica Neue" w:cs="Arial"/>
          <w:lang w:val="ru-RU"/>
        </w:rPr>
        <w:t xml:space="preserve"> обмена.</w:t>
      </w:r>
    </w:p>
    <w:p w14:paraId="6A56F011" w14:textId="77777777" w:rsidR="00DB58D6" w:rsidRPr="00A01135" w:rsidRDefault="00DB58D6" w:rsidP="00DB58D6">
      <w:pPr>
        <w:jc w:val="both"/>
        <w:rPr>
          <w:rFonts w:ascii="Helvetica Neue" w:hAnsi="Helvetica Neue" w:cs="Arial"/>
          <w:lang w:val="ru-RU"/>
        </w:rPr>
      </w:pPr>
    </w:p>
    <w:p w14:paraId="24449A70" w14:textId="77777777" w:rsidR="00DB58D6" w:rsidRPr="00A01135" w:rsidRDefault="00DB58D6" w:rsidP="00DB58D6">
      <w:pPr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Импорт каталога товаров производится в формате </w:t>
      </w:r>
      <w:r w:rsidRPr="00A01135">
        <w:rPr>
          <w:rFonts w:ascii="Helvetica Neue" w:hAnsi="Helvetica Neue" w:cs="Arial"/>
        </w:rPr>
        <w:t>commerceML</w:t>
      </w:r>
      <w:r w:rsidRPr="00A01135">
        <w:rPr>
          <w:rFonts w:ascii="Helvetica Neue" w:hAnsi="Helvetica Neue" w:cs="Arial"/>
          <w:lang w:val="ru-RU"/>
        </w:rPr>
        <w:t xml:space="preserve"> версии 2.05 и выше штатными средствами обмена Битрикс с 1С с помощью инструмента «Обмен с веб-сайтом».</w:t>
      </w:r>
    </w:p>
    <w:p w14:paraId="76E5817E" w14:textId="77777777" w:rsidR="00DB58D6" w:rsidRPr="00A01135" w:rsidRDefault="00DB58D6" w:rsidP="00DB58D6">
      <w:pPr>
        <w:jc w:val="both"/>
        <w:rPr>
          <w:rFonts w:ascii="Helvetica Neue" w:hAnsi="Helvetica Neue" w:cs="Arial"/>
          <w:lang w:val="ru-RU"/>
        </w:rPr>
      </w:pPr>
    </w:p>
    <w:p w14:paraId="5DA5B190" w14:textId="77777777" w:rsidR="00DB58D6" w:rsidRPr="00A01135" w:rsidRDefault="00DB58D6" w:rsidP="00DB58D6">
      <w:pPr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По каждому товару из 1С передается следующая информация:</w:t>
      </w:r>
    </w:p>
    <w:p w14:paraId="3899C5A4" w14:textId="77777777" w:rsidR="00992ED6" w:rsidRPr="00A01135" w:rsidRDefault="00992ED6" w:rsidP="00CC303E">
      <w:pPr>
        <w:pStyle w:val="af6"/>
        <w:numPr>
          <w:ilvl w:val="0"/>
          <w:numId w:val="7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</w:rPr>
        <w:t>Id</w:t>
      </w:r>
      <w:r w:rsidRPr="00A01135">
        <w:rPr>
          <w:rFonts w:ascii="Helvetica Neue" w:hAnsi="Helvetica Neue" w:cs="Arial"/>
          <w:lang w:val="ru-RU"/>
        </w:rPr>
        <w:t xml:space="preserve"> товара</w:t>
      </w:r>
      <w:r w:rsidR="00E23B16" w:rsidRPr="00A01135">
        <w:rPr>
          <w:rFonts w:ascii="Helvetica Neue" w:hAnsi="Helvetica Neue" w:cs="Arial"/>
          <w:lang w:val="ru-RU"/>
        </w:rPr>
        <w:t>. Строка</w:t>
      </w:r>
    </w:p>
    <w:p w14:paraId="7E4006BB" w14:textId="77777777" w:rsidR="00112CB5" w:rsidRPr="00A01135" w:rsidRDefault="00112CB5" w:rsidP="00CC303E">
      <w:pPr>
        <w:pStyle w:val="af6"/>
        <w:numPr>
          <w:ilvl w:val="0"/>
          <w:numId w:val="7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Артикул</w:t>
      </w:r>
      <w:r w:rsidR="00E23B16" w:rsidRPr="00A01135">
        <w:rPr>
          <w:rFonts w:ascii="Helvetica Neue" w:hAnsi="Helvetica Neue" w:cs="Arial"/>
          <w:lang w:val="ru-RU"/>
        </w:rPr>
        <w:t>. Строка</w:t>
      </w:r>
    </w:p>
    <w:p w14:paraId="794F322F" w14:textId="3AA442B2" w:rsidR="00992ED6" w:rsidRPr="00A01135" w:rsidRDefault="00E23B16" w:rsidP="00CC303E">
      <w:pPr>
        <w:pStyle w:val="af6"/>
        <w:numPr>
          <w:ilvl w:val="0"/>
          <w:numId w:val="7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</w:rPr>
        <w:t xml:space="preserve">ID </w:t>
      </w:r>
      <w:r w:rsidRPr="00A01135">
        <w:rPr>
          <w:rFonts w:ascii="Helvetica Neue" w:hAnsi="Helvetica Neue" w:cs="Arial"/>
          <w:lang w:val="ru-RU"/>
        </w:rPr>
        <w:t xml:space="preserve">раздела </w:t>
      </w:r>
      <w:r w:rsidR="00992ED6" w:rsidRPr="00A01135">
        <w:rPr>
          <w:rFonts w:ascii="Helvetica Neue" w:hAnsi="Helvetica Neue" w:cs="Arial"/>
          <w:lang w:val="ru-RU"/>
        </w:rPr>
        <w:t>каталога</w:t>
      </w:r>
      <w:r w:rsidRPr="00A01135">
        <w:rPr>
          <w:rFonts w:ascii="Helvetica Neue" w:hAnsi="Helvetica Neue" w:cs="Arial"/>
          <w:lang w:val="ru-RU"/>
        </w:rPr>
        <w:t xml:space="preserve">. </w:t>
      </w:r>
      <w:r w:rsidR="00F15684" w:rsidRPr="00A01135">
        <w:rPr>
          <w:rFonts w:ascii="Helvetica Neue" w:hAnsi="Helvetica Neue" w:cs="Arial"/>
          <w:lang w:val="ru-RU"/>
        </w:rPr>
        <w:t>Строка</w:t>
      </w:r>
    </w:p>
    <w:p w14:paraId="6E4537D2" w14:textId="77777777" w:rsidR="00992ED6" w:rsidRPr="00A01135" w:rsidRDefault="00112CB5" w:rsidP="00CC303E">
      <w:pPr>
        <w:pStyle w:val="af6"/>
        <w:numPr>
          <w:ilvl w:val="0"/>
          <w:numId w:val="7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Наименование</w:t>
      </w:r>
      <w:r w:rsidR="00992ED6" w:rsidRPr="00A01135">
        <w:rPr>
          <w:rFonts w:ascii="Helvetica Neue" w:hAnsi="Helvetica Neue" w:cs="Arial"/>
          <w:lang w:val="ru-RU"/>
        </w:rPr>
        <w:t xml:space="preserve"> товара</w:t>
      </w:r>
      <w:r w:rsidR="00E23B16" w:rsidRPr="00A01135">
        <w:rPr>
          <w:rFonts w:ascii="Helvetica Neue" w:hAnsi="Helvetica Neue" w:cs="Arial"/>
          <w:lang w:val="ru-RU"/>
        </w:rPr>
        <w:t>. Строка</w:t>
      </w:r>
    </w:p>
    <w:p w14:paraId="707B7224" w14:textId="77777777" w:rsidR="004F3502" w:rsidRPr="00A01135" w:rsidRDefault="004F3502" w:rsidP="00CC303E">
      <w:pPr>
        <w:pStyle w:val="af6"/>
        <w:numPr>
          <w:ilvl w:val="0"/>
          <w:numId w:val="7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Краткое описание товара</w:t>
      </w:r>
      <w:r w:rsidR="00E23B16" w:rsidRPr="00A01135">
        <w:rPr>
          <w:rFonts w:ascii="Helvetica Neue" w:hAnsi="Helvetica Neue" w:cs="Arial"/>
          <w:lang w:val="ru-RU"/>
        </w:rPr>
        <w:t xml:space="preserve">. </w:t>
      </w:r>
      <w:r w:rsidR="00E23B16" w:rsidRPr="00A01135">
        <w:rPr>
          <w:rFonts w:ascii="Helvetica Neue" w:hAnsi="Helvetica Neue" w:cs="Arial"/>
        </w:rPr>
        <w:t>Html-</w:t>
      </w:r>
      <w:r w:rsidR="00E23B16" w:rsidRPr="00A01135">
        <w:rPr>
          <w:rFonts w:ascii="Helvetica Neue" w:hAnsi="Helvetica Neue" w:cs="Arial"/>
          <w:lang w:val="ru-RU"/>
        </w:rPr>
        <w:t>поле</w:t>
      </w:r>
    </w:p>
    <w:p w14:paraId="4AD6BCD9" w14:textId="77777777" w:rsidR="004F3502" w:rsidRPr="00A01135" w:rsidRDefault="004F3502" w:rsidP="00CC303E">
      <w:pPr>
        <w:pStyle w:val="af6"/>
        <w:numPr>
          <w:ilvl w:val="0"/>
          <w:numId w:val="7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Базовая ц</w:t>
      </w:r>
      <w:r w:rsidR="00DE71A8" w:rsidRPr="00A01135">
        <w:rPr>
          <w:rFonts w:ascii="Helvetica Neue" w:hAnsi="Helvetica Neue" w:cs="Arial"/>
          <w:lang w:val="ru-RU"/>
        </w:rPr>
        <w:t>ена (в рублях)</w:t>
      </w:r>
      <w:r w:rsidR="007A1CE1" w:rsidRPr="00A01135">
        <w:rPr>
          <w:rFonts w:ascii="Helvetica Neue" w:hAnsi="Helvetica Neue" w:cs="Arial"/>
          <w:lang w:val="ru-RU"/>
        </w:rPr>
        <w:t xml:space="preserve"> (цена1)</w:t>
      </w:r>
      <w:r w:rsidR="00E23B16" w:rsidRPr="00A01135">
        <w:rPr>
          <w:rFonts w:ascii="Helvetica Neue" w:hAnsi="Helvetica Neue" w:cs="Arial"/>
          <w:lang w:val="ru-RU"/>
        </w:rPr>
        <w:t>. Число</w:t>
      </w:r>
    </w:p>
    <w:p w14:paraId="2B17AEB8" w14:textId="77777777" w:rsidR="004F3502" w:rsidRPr="00A01135" w:rsidRDefault="00C95D1B" w:rsidP="00CC303E">
      <w:pPr>
        <w:pStyle w:val="af6"/>
        <w:numPr>
          <w:ilvl w:val="0"/>
          <w:numId w:val="7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наличие на склад</w:t>
      </w:r>
      <w:r w:rsidR="00F128D7" w:rsidRPr="00A01135">
        <w:rPr>
          <w:rFonts w:ascii="Helvetica Neue" w:hAnsi="Helvetica Neue" w:cs="Arial"/>
          <w:lang w:val="ru-RU"/>
        </w:rPr>
        <w:t>ах</w:t>
      </w:r>
    </w:p>
    <w:p w14:paraId="4696932C" w14:textId="77777777" w:rsidR="004F3502" w:rsidRPr="00A01135" w:rsidRDefault="006C2D8F" w:rsidP="00CC303E">
      <w:pPr>
        <w:pStyle w:val="af6"/>
        <w:numPr>
          <w:ilvl w:val="0"/>
          <w:numId w:val="7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Свойства</w:t>
      </w:r>
      <w:r w:rsidR="004F3502" w:rsidRPr="00A01135">
        <w:rPr>
          <w:rFonts w:ascii="Helvetica Neue" w:hAnsi="Helvetica Neue" w:cs="Arial"/>
          <w:lang w:val="ru-RU"/>
        </w:rPr>
        <w:t xml:space="preserve"> товара</w:t>
      </w:r>
    </w:p>
    <w:p w14:paraId="1998E005" w14:textId="77777777" w:rsidR="00D83216" w:rsidRPr="00A01135" w:rsidRDefault="006C2D8F" w:rsidP="00CC303E">
      <w:pPr>
        <w:pStyle w:val="af6"/>
        <w:numPr>
          <w:ilvl w:val="0"/>
          <w:numId w:val="7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сопутствующие товары</w:t>
      </w:r>
      <w:r w:rsidR="001053F7" w:rsidRPr="00A01135">
        <w:rPr>
          <w:rFonts w:ascii="Helvetica Neue" w:hAnsi="Helvetica Neue" w:cs="Arial"/>
          <w:lang w:val="ru-RU"/>
        </w:rPr>
        <w:t xml:space="preserve"> (список ID сопутствующих товаров)</w:t>
      </w:r>
    </w:p>
    <w:p w14:paraId="18D6DBE9" w14:textId="77777777" w:rsidR="006C2D8F" w:rsidRPr="00A01135" w:rsidRDefault="006C2D8F" w:rsidP="00CC303E">
      <w:pPr>
        <w:pStyle w:val="af6"/>
        <w:numPr>
          <w:ilvl w:val="0"/>
          <w:numId w:val="7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аналоги товара</w:t>
      </w:r>
      <w:r w:rsidR="001053F7" w:rsidRPr="00A01135">
        <w:rPr>
          <w:rFonts w:ascii="Helvetica Neue" w:hAnsi="Helvetica Neue" w:cs="Arial"/>
          <w:lang w:val="ru-RU"/>
        </w:rPr>
        <w:t xml:space="preserve"> (список ID товаров-аналогов)</w:t>
      </w:r>
    </w:p>
    <w:p w14:paraId="05BF470D" w14:textId="77777777" w:rsidR="006C2D8F" w:rsidRPr="00A01135" w:rsidRDefault="006C2D8F" w:rsidP="00CC303E">
      <w:pPr>
        <w:pStyle w:val="af6"/>
        <w:numPr>
          <w:ilvl w:val="0"/>
          <w:numId w:val="7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lastRenderedPageBreak/>
        <w:t>сертификаты на товар</w:t>
      </w:r>
      <w:r w:rsidR="003C53F6" w:rsidRPr="00A01135">
        <w:rPr>
          <w:rFonts w:ascii="Helvetica Neue" w:hAnsi="Helvetica Neue" w:cs="Arial"/>
          <w:lang w:val="ru-RU"/>
        </w:rPr>
        <w:t xml:space="preserve"> (список ID сертификатов)</w:t>
      </w:r>
    </w:p>
    <w:p w14:paraId="16156331" w14:textId="77777777" w:rsidR="000D328D" w:rsidRPr="00A01135" w:rsidRDefault="000D328D" w:rsidP="00CC303E">
      <w:pPr>
        <w:pStyle w:val="af6"/>
        <w:numPr>
          <w:ilvl w:val="0"/>
          <w:numId w:val="7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флаг «Новинка»</w:t>
      </w:r>
    </w:p>
    <w:p w14:paraId="4D8AFB62" w14:textId="77777777" w:rsidR="000D328D" w:rsidRPr="00A01135" w:rsidRDefault="000D328D" w:rsidP="00CC303E">
      <w:pPr>
        <w:pStyle w:val="af6"/>
        <w:numPr>
          <w:ilvl w:val="0"/>
          <w:numId w:val="7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флаг «Распрод</w:t>
      </w:r>
      <w:r w:rsidR="003C53F6" w:rsidRPr="00A01135">
        <w:rPr>
          <w:rFonts w:ascii="Helvetica Neue" w:hAnsi="Helvetica Neue" w:cs="Arial"/>
          <w:lang w:val="ru-RU"/>
        </w:rPr>
        <w:t>ажа</w:t>
      </w:r>
      <w:r w:rsidRPr="00A01135">
        <w:rPr>
          <w:rFonts w:ascii="Helvetica Neue" w:hAnsi="Helvetica Neue" w:cs="Arial"/>
          <w:lang w:val="ru-RU"/>
        </w:rPr>
        <w:t>»</w:t>
      </w:r>
    </w:p>
    <w:p w14:paraId="67DABB5C" w14:textId="77777777" w:rsidR="00992ED6" w:rsidRPr="00A01135" w:rsidRDefault="00BB3674" w:rsidP="00BB3674">
      <w:pPr>
        <w:pStyle w:val="af6"/>
        <w:numPr>
          <w:ilvl w:val="0"/>
          <w:numId w:val="7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кратность отгрузки</w:t>
      </w:r>
    </w:p>
    <w:p w14:paraId="19230160" w14:textId="2C06DBD3" w:rsidR="00161EB9" w:rsidRPr="00A01135" w:rsidRDefault="00161EB9" w:rsidP="00BB3674">
      <w:pPr>
        <w:pStyle w:val="af6"/>
        <w:numPr>
          <w:ilvl w:val="0"/>
          <w:numId w:val="7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флаг «округлять»</w:t>
      </w:r>
    </w:p>
    <w:p w14:paraId="4D52B3AE" w14:textId="77777777" w:rsidR="00BB3674" w:rsidRPr="00A01135" w:rsidRDefault="00BB3674" w:rsidP="00BB3674">
      <w:pPr>
        <w:pStyle w:val="af6"/>
        <w:numPr>
          <w:ilvl w:val="0"/>
          <w:numId w:val="7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страна производства</w:t>
      </w:r>
    </w:p>
    <w:p w14:paraId="78C3EC54" w14:textId="77777777" w:rsidR="00BB3674" w:rsidRPr="00A01135" w:rsidRDefault="00BB3674" w:rsidP="00BB3674">
      <w:pPr>
        <w:pStyle w:val="af6"/>
        <w:numPr>
          <w:ilvl w:val="0"/>
          <w:numId w:val="7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производитель (бренд)</w:t>
      </w:r>
    </w:p>
    <w:p w14:paraId="0F4E55B8" w14:textId="77777777" w:rsidR="00BB3674" w:rsidRPr="00A01135" w:rsidRDefault="00BB3674" w:rsidP="00BB3674">
      <w:pPr>
        <w:pStyle w:val="af6"/>
        <w:numPr>
          <w:ilvl w:val="0"/>
          <w:numId w:val="7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вес (в граммах)</w:t>
      </w:r>
    </w:p>
    <w:p w14:paraId="4B3B296B" w14:textId="77777777" w:rsidR="000D328D" w:rsidRPr="00A01135" w:rsidRDefault="003C53F6" w:rsidP="00BB3674">
      <w:pPr>
        <w:pStyle w:val="af6"/>
        <w:numPr>
          <w:ilvl w:val="0"/>
          <w:numId w:val="7"/>
        </w:numPr>
        <w:snapToGrid w:val="0"/>
        <w:spacing w:after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фото товара</w:t>
      </w:r>
      <w:r w:rsidR="00C45D47" w:rsidRPr="00A01135">
        <w:rPr>
          <w:rFonts w:ascii="Helvetica Neue" w:hAnsi="Helvetica Neue" w:cs="Arial"/>
          <w:lang w:val="ru-RU"/>
        </w:rPr>
        <w:t xml:space="preserve"> (множественное свойство)</w:t>
      </w:r>
    </w:p>
    <w:p w14:paraId="37B0C2D7" w14:textId="77777777" w:rsidR="00992ED6" w:rsidRPr="00A01135" w:rsidRDefault="00992ED6" w:rsidP="00CC303E">
      <w:pPr>
        <w:rPr>
          <w:rFonts w:ascii="Helvetica Neue" w:hAnsi="Helvetica Neue" w:cs="Arial"/>
          <w:lang w:val="ru-RU" w:eastAsia="ar-SA" w:bidi="ar-SA"/>
        </w:rPr>
      </w:pPr>
    </w:p>
    <w:p w14:paraId="132F8B33" w14:textId="77777777" w:rsidR="00BC3553" w:rsidRPr="00A01135" w:rsidRDefault="00BC3553" w:rsidP="00CC303E">
      <w:pPr>
        <w:rPr>
          <w:rFonts w:ascii="Helvetica Neue" w:hAnsi="Helvetica Neue" w:cs="Arial"/>
          <w:lang w:val="ru-RU" w:eastAsia="ar-SA" w:bidi="ar-SA"/>
        </w:rPr>
      </w:pPr>
    </w:p>
    <w:p w14:paraId="21FBD5E2" w14:textId="77777777" w:rsidR="00BC3553" w:rsidRPr="00A01135" w:rsidRDefault="003C53F6" w:rsidP="003C53F6">
      <w:pPr>
        <w:pStyle w:val="2"/>
        <w:numPr>
          <w:ilvl w:val="1"/>
          <w:numId w:val="17"/>
        </w:numPr>
        <w:spacing w:before="0" w:after="0"/>
        <w:jc w:val="both"/>
        <w:rPr>
          <w:rFonts w:ascii="Helvetica Neue" w:hAnsi="Helvetica Neue" w:cs="Arial"/>
          <w:sz w:val="24"/>
          <w:lang w:val="ru-RU"/>
        </w:rPr>
      </w:pPr>
      <w:bookmarkStart w:id="110" w:name="_Toc530730944"/>
      <w:r w:rsidRPr="00A01135">
        <w:rPr>
          <w:rFonts w:ascii="Helvetica Neue" w:hAnsi="Helvetica Neue" w:cs="Arial"/>
          <w:sz w:val="24"/>
          <w:lang w:val="ru-RU"/>
        </w:rPr>
        <w:t>Импорт справочника с</w:t>
      </w:r>
      <w:r w:rsidR="00BC3553" w:rsidRPr="00A01135">
        <w:rPr>
          <w:rFonts w:ascii="Helvetica Neue" w:hAnsi="Helvetica Neue" w:cs="Arial"/>
          <w:sz w:val="24"/>
          <w:lang w:val="ru-RU"/>
        </w:rPr>
        <w:t>е</w:t>
      </w:r>
      <w:r w:rsidRPr="00A01135">
        <w:rPr>
          <w:rFonts w:ascii="Helvetica Neue" w:hAnsi="Helvetica Neue" w:cs="Arial"/>
          <w:sz w:val="24"/>
          <w:lang w:val="ru-RU"/>
        </w:rPr>
        <w:t>ртификатов</w:t>
      </w:r>
      <w:r w:rsidR="00BC3553" w:rsidRPr="00A01135">
        <w:rPr>
          <w:rFonts w:ascii="Helvetica Neue" w:hAnsi="Helvetica Neue" w:cs="Arial"/>
          <w:sz w:val="24"/>
          <w:lang w:val="ru-RU"/>
        </w:rPr>
        <w:t xml:space="preserve"> на продукцию</w:t>
      </w:r>
      <w:bookmarkEnd w:id="110"/>
    </w:p>
    <w:p w14:paraId="5548F4F9" w14:textId="77777777" w:rsidR="00BC3553" w:rsidRPr="00A01135" w:rsidRDefault="00BC3553" w:rsidP="00CC303E">
      <w:pPr>
        <w:rPr>
          <w:rFonts w:ascii="Helvetica Neue" w:hAnsi="Helvetica Neue" w:cs="Arial"/>
          <w:lang w:val="ru-RU" w:eastAsia="ar-SA" w:bidi="ar-SA"/>
        </w:rPr>
      </w:pPr>
    </w:p>
    <w:p w14:paraId="6AEAE54C" w14:textId="77777777" w:rsidR="00B65FBF" w:rsidRPr="00A01135" w:rsidRDefault="00B65FBF" w:rsidP="00B65FBF">
      <w:pPr>
        <w:rPr>
          <w:rFonts w:ascii="Helvetica Neue" w:hAnsi="Helvetica Neue" w:cs="Arial"/>
          <w:lang w:val="ru-RU" w:eastAsia="ar-SA" w:bidi="ar-SA"/>
        </w:rPr>
      </w:pPr>
      <w:r w:rsidRPr="00A01135">
        <w:rPr>
          <w:rFonts w:ascii="Helvetica Neue" w:hAnsi="Helvetica Neue" w:cs="Arial"/>
          <w:lang w:val="ru-RU" w:eastAsia="ar-SA" w:bidi="ar-SA"/>
        </w:rPr>
        <w:t>Реализуется метод в веб-сервисе.</w:t>
      </w:r>
    </w:p>
    <w:p w14:paraId="506B8394" w14:textId="77777777" w:rsidR="00B65FBF" w:rsidRPr="00A01135" w:rsidRDefault="00B65FBF" w:rsidP="00B65FBF">
      <w:pPr>
        <w:rPr>
          <w:rFonts w:ascii="Helvetica Neue" w:hAnsi="Helvetica Neue" w:cs="Arial"/>
          <w:lang w:val="ru-RU" w:eastAsia="ar-SA" w:bidi="ar-SA"/>
        </w:rPr>
      </w:pPr>
      <w:r w:rsidRPr="00A01135">
        <w:rPr>
          <w:rFonts w:ascii="Helvetica Neue" w:hAnsi="Helvetica Neue" w:cs="Arial"/>
          <w:lang w:val="ru-RU" w:eastAsia="ar-SA" w:bidi="ar-SA"/>
        </w:rPr>
        <w:t>Инициатор – 1С.</w:t>
      </w:r>
    </w:p>
    <w:p w14:paraId="47A39F0E" w14:textId="77777777" w:rsidR="00B65FBF" w:rsidRPr="00A01135" w:rsidRDefault="00B65FBF" w:rsidP="00B65FBF">
      <w:pPr>
        <w:rPr>
          <w:rFonts w:ascii="Helvetica Neue" w:hAnsi="Helvetica Neue"/>
          <w:lang w:val="ru-RU"/>
        </w:rPr>
      </w:pPr>
      <w:r w:rsidRPr="00A01135">
        <w:rPr>
          <w:rFonts w:ascii="Helvetica Neue" w:hAnsi="Helvetica Neue"/>
          <w:lang w:val="ru-RU"/>
        </w:rPr>
        <w:t>Периодичность импорта – 1 раз в сутки</w:t>
      </w:r>
    </w:p>
    <w:p w14:paraId="6B19B134" w14:textId="77777777" w:rsidR="003C53F6" w:rsidRPr="00A01135" w:rsidRDefault="003C53F6" w:rsidP="00CC303E">
      <w:pPr>
        <w:rPr>
          <w:rFonts w:ascii="Helvetica Neue" w:hAnsi="Helvetica Neue"/>
          <w:lang w:val="ru-RU"/>
        </w:rPr>
      </w:pPr>
    </w:p>
    <w:p w14:paraId="53AFFEEB" w14:textId="77777777" w:rsidR="00E23B16" w:rsidRPr="00A01135" w:rsidRDefault="00E23B16" w:rsidP="00E23B16">
      <w:pPr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Входные параметры – нет.</w:t>
      </w:r>
    </w:p>
    <w:p w14:paraId="21D34DEC" w14:textId="77777777" w:rsidR="00E23B16" w:rsidRPr="00A01135" w:rsidRDefault="00E23B16" w:rsidP="00E23B16">
      <w:pPr>
        <w:jc w:val="both"/>
        <w:rPr>
          <w:rFonts w:ascii="Helvetica Neue" w:hAnsi="Helvetica Neue" w:cs="Arial"/>
          <w:lang w:val="ru-RU"/>
        </w:rPr>
      </w:pPr>
    </w:p>
    <w:p w14:paraId="42611453" w14:textId="77777777" w:rsidR="00E23B16" w:rsidRPr="00A01135" w:rsidRDefault="00E23B16" w:rsidP="00E23B16">
      <w:pPr>
        <w:rPr>
          <w:rFonts w:ascii="Helvetica Neue" w:hAnsi="Helvetica Neue" w:cs="Arial"/>
          <w:lang w:val="ru-RU" w:eastAsia="ar-SA" w:bidi="ar-SA"/>
        </w:rPr>
      </w:pPr>
      <w:r w:rsidRPr="00A01135">
        <w:rPr>
          <w:rFonts w:ascii="Helvetica Neue" w:hAnsi="Helvetica Neue" w:cs="Arial"/>
          <w:lang w:val="ru-RU" w:eastAsia="ar-SA" w:bidi="ar-SA"/>
        </w:rPr>
        <w:t>Выходные параметры:</w:t>
      </w:r>
    </w:p>
    <w:p w14:paraId="215599D5" w14:textId="77777777" w:rsidR="00E23B16" w:rsidRPr="00A01135" w:rsidRDefault="00E23B16" w:rsidP="00E23B16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Массив сертификатов</w:t>
      </w:r>
    </w:p>
    <w:p w14:paraId="6BFB4682" w14:textId="77777777" w:rsidR="00E23B16" w:rsidRPr="00A01135" w:rsidRDefault="00E23B16" w:rsidP="00E23B16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Статус (1 – успешно, 0 - ошибка)</w:t>
      </w:r>
    </w:p>
    <w:p w14:paraId="21CCEA08" w14:textId="77777777" w:rsidR="00E23B16" w:rsidRPr="00A01135" w:rsidRDefault="00E23B16" w:rsidP="00E23B16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Сообщение об ошибке. Строка</w:t>
      </w:r>
    </w:p>
    <w:p w14:paraId="4D3AF1AC" w14:textId="77777777" w:rsidR="00E23B16" w:rsidRPr="00A01135" w:rsidRDefault="00E23B16" w:rsidP="00E23B16">
      <w:pPr>
        <w:pStyle w:val="Standard"/>
        <w:spacing w:after="0" w:line="240" w:lineRule="auto"/>
        <w:rPr>
          <w:rFonts w:ascii="Helvetica Neue" w:eastAsia="Times New Roman" w:hAnsi="Helvetica Neue"/>
          <w:kern w:val="0"/>
          <w:lang w:eastAsia="en-US" w:bidi="en-US"/>
        </w:rPr>
      </w:pPr>
    </w:p>
    <w:p w14:paraId="6956393C" w14:textId="77777777" w:rsidR="00BC3553" w:rsidRPr="00A01135" w:rsidRDefault="00E23B16" w:rsidP="00E23B16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Массив сертификатов:</w:t>
      </w:r>
    </w:p>
    <w:p w14:paraId="2BDEA643" w14:textId="77777777" w:rsidR="00BC3553" w:rsidRPr="00A01135" w:rsidRDefault="00942698" w:rsidP="00EC1DE5">
      <w:pPr>
        <w:pStyle w:val="affa"/>
        <w:numPr>
          <w:ilvl w:val="0"/>
          <w:numId w:val="36"/>
        </w:numPr>
        <w:rPr>
          <w:rFonts w:ascii="Helvetica Neue" w:hAnsi="Helvetica Neue"/>
        </w:rPr>
      </w:pPr>
      <w:r w:rsidRPr="00A01135">
        <w:rPr>
          <w:rFonts w:ascii="Helvetica Neue" w:hAnsi="Helvetica Neue"/>
        </w:rPr>
        <w:t>Название сертификата. Строка</w:t>
      </w:r>
    </w:p>
    <w:p w14:paraId="179D2EA9" w14:textId="77777777" w:rsidR="00BC3553" w:rsidRPr="00A01135" w:rsidRDefault="00942698" w:rsidP="00EC1DE5">
      <w:pPr>
        <w:pStyle w:val="affa"/>
        <w:numPr>
          <w:ilvl w:val="0"/>
          <w:numId w:val="36"/>
        </w:numPr>
        <w:rPr>
          <w:rFonts w:ascii="Helvetica Neue" w:hAnsi="Helvetica Neue"/>
        </w:rPr>
      </w:pPr>
      <w:r w:rsidRPr="00A01135">
        <w:rPr>
          <w:rFonts w:ascii="Helvetica Neue" w:hAnsi="Helvetica Neue"/>
        </w:rPr>
        <w:t xml:space="preserve">Краткое описание. </w:t>
      </w:r>
      <w:r w:rsidRPr="00A01135">
        <w:rPr>
          <w:rFonts w:ascii="Helvetica Neue" w:hAnsi="Helvetica Neue" w:cs="Arial"/>
        </w:rPr>
        <w:t>Html-поле</w:t>
      </w:r>
    </w:p>
    <w:p w14:paraId="0413C677" w14:textId="77777777" w:rsidR="00BC3553" w:rsidRPr="00A01135" w:rsidRDefault="00BC3553" w:rsidP="00EC1DE5">
      <w:pPr>
        <w:pStyle w:val="affa"/>
        <w:numPr>
          <w:ilvl w:val="0"/>
          <w:numId w:val="36"/>
        </w:numPr>
        <w:rPr>
          <w:rFonts w:ascii="Helvetica Neue" w:hAnsi="Helvetica Neue"/>
        </w:rPr>
      </w:pPr>
      <w:r w:rsidRPr="00A01135">
        <w:rPr>
          <w:rFonts w:ascii="Helvetica Neue" w:hAnsi="Helvetica Neue"/>
        </w:rPr>
        <w:t>Прикрепленные файлы</w:t>
      </w:r>
      <w:r w:rsidR="003C53F6" w:rsidRPr="00A01135">
        <w:rPr>
          <w:rFonts w:ascii="Helvetica Neue" w:hAnsi="Helvetica Neue"/>
        </w:rPr>
        <w:t xml:space="preserve"> (множественное свойство)</w:t>
      </w:r>
      <w:r w:rsidR="00942698" w:rsidRPr="00A01135">
        <w:rPr>
          <w:rFonts w:ascii="Helvetica Neue" w:hAnsi="Helvetica Neue"/>
        </w:rPr>
        <w:t>. Массив файлов</w:t>
      </w:r>
    </w:p>
    <w:p w14:paraId="05B17822" w14:textId="77777777" w:rsidR="009B18AD" w:rsidRPr="00A01135" w:rsidRDefault="009B18AD" w:rsidP="00CC303E">
      <w:pPr>
        <w:rPr>
          <w:rFonts w:ascii="Helvetica Neue" w:hAnsi="Helvetica Neue" w:cs="Arial"/>
          <w:lang w:val="ru-RU" w:eastAsia="ar-SA" w:bidi="ar-SA"/>
        </w:rPr>
      </w:pPr>
    </w:p>
    <w:p w14:paraId="045A6CF9" w14:textId="77777777" w:rsidR="00BC3553" w:rsidRPr="00A01135" w:rsidRDefault="00BC3553" w:rsidP="00CC303E">
      <w:pPr>
        <w:rPr>
          <w:rFonts w:ascii="Helvetica Neue" w:hAnsi="Helvetica Neue" w:cs="Arial"/>
          <w:lang w:val="ru-RU" w:eastAsia="ar-SA" w:bidi="ar-SA"/>
        </w:rPr>
      </w:pPr>
    </w:p>
    <w:p w14:paraId="1C133DEA" w14:textId="77777777" w:rsidR="007F7213" w:rsidRPr="00A01135" w:rsidRDefault="007F7213" w:rsidP="007F7213">
      <w:pPr>
        <w:pStyle w:val="2"/>
        <w:numPr>
          <w:ilvl w:val="1"/>
          <w:numId w:val="17"/>
        </w:numPr>
        <w:spacing w:before="0" w:after="0"/>
        <w:jc w:val="both"/>
        <w:rPr>
          <w:rFonts w:ascii="Helvetica Neue" w:hAnsi="Helvetica Neue" w:cs="Arial"/>
          <w:sz w:val="24"/>
          <w:lang w:val="ru-RU"/>
        </w:rPr>
      </w:pPr>
      <w:bookmarkStart w:id="111" w:name="_Toc530730945"/>
      <w:r w:rsidRPr="00A01135">
        <w:rPr>
          <w:rFonts w:ascii="Helvetica Neue" w:hAnsi="Helvetica Neue" w:cs="Arial"/>
          <w:sz w:val="24"/>
          <w:lang w:val="ru-RU"/>
        </w:rPr>
        <w:t>Импорт справочника видов компании</w:t>
      </w:r>
      <w:bookmarkEnd w:id="111"/>
    </w:p>
    <w:p w14:paraId="293AE8FD" w14:textId="77777777" w:rsidR="007F7213" w:rsidRPr="00A01135" w:rsidRDefault="007F7213" w:rsidP="007F7213">
      <w:pPr>
        <w:rPr>
          <w:rFonts w:ascii="Helvetica Neue" w:hAnsi="Helvetica Neue"/>
          <w:lang w:val="ru-RU"/>
        </w:rPr>
      </w:pPr>
    </w:p>
    <w:p w14:paraId="5409077A" w14:textId="77777777" w:rsidR="00B65FBF" w:rsidRPr="00A01135" w:rsidRDefault="00B65FBF" w:rsidP="00B65FBF">
      <w:pPr>
        <w:rPr>
          <w:rFonts w:ascii="Helvetica Neue" w:hAnsi="Helvetica Neue" w:cs="Arial"/>
          <w:lang w:val="ru-RU" w:eastAsia="ar-SA" w:bidi="ar-SA"/>
        </w:rPr>
      </w:pPr>
      <w:r w:rsidRPr="00A01135">
        <w:rPr>
          <w:rFonts w:ascii="Helvetica Neue" w:hAnsi="Helvetica Neue" w:cs="Arial"/>
          <w:lang w:val="ru-RU" w:eastAsia="ar-SA" w:bidi="ar-SA"/>
        </w:rPr>
        <w:t>Реализуется метод в веб-сервисе.</w:t>
      </w:r>
    </w:p>
    <w:p w14:paraId="7970BDCA" w14:textId="77777777" w:rsidR="00B65FBF" w:rsidRPr="00A01135" w:rsidRDefault="00B65FBF" w:rsidP="00B65FBF">
      <w:pPr>
        <w:rPr>
          <w:rFonts w:ascii="Helvetica Neue" w:hAnsi="Helvetica Neue" w:cs="Arial"/>
          <w:lang w:val="ru-RU" w:eastAsia="ar-SA" w:bidi="ar-SA"/>
        </w:rPr>
      </w:pPr>
      <w:r w:rsidRPr="00A01135">
        <w:rPr>
          <w:rFonts w:ascii="Helvetica Neue" w:hAnsi="Helvetica Neue" w:cs="Arial"/>
          <w:lang w:val="ru-RU" w:eastAsia="ar-SA" w:bidi="ar-SA"/>
        </w:rPr>
        <w:t>Инициатор – 1С.</w:t>
      </w:r>
    </w:p>
    <w:p w14:paraId="752DF2DA" w14:textId="77777777" w:rsidR="00B65FBF" w:rsidRPr="00A01135" w:rsidRDefault="00B65FBF" w:rsidP="00B65FBF">
      <w:pPr>
        <w:rPr>
          <w:rFonts w:ascii="Helvetica Neue" w:hAnsi="Helvetica Neue"/>
          <w:lang w:val="ru-RU"/>
        </w:rPr>
      </w:pPr>
      <w:r w:rsidRPr="00A01135">
        <w:rPr>
          <w:rFonts w:ascii="Helvetica Neue" w:hAnsi="Helvetica Neue"/>
          <w:lang w:val="ru-RU"/>
        </w:rPr>
        <w:t>Периодичность импорта – 1 раз в сутки</w:t>
      </w:r>
    </w:p>
    <w:p w14:paraId="7ECA9ACA" w14:textId="77777777" w:rsidR="007F7213" w:rsidRPr="00A01135" w:rsidRDefault="007F7213" w:rsidP="007F7213">
      <w:pPr>
        <w:rPr>
          <w:rFonts w:ascii="Helvetica Neue" w:hAnsi="Helvetica Neue"/>
          <w:lang w:val="ru-RU"/>
        </w:rPr>
      </w:pPr>
    </w:p>
    <w:p w14:paraId="3DA1327E" w14:textId="77777777" w:rsidR="00942698" w:rsidRPr="00A01135" w:rsidRDefault="00942698" w:rsidP="00942698">
      <w:pPr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Входные параметры – нет.</w:t>
      </w:r>
    </w:p>
    <w:p w14:paraId="6C1AD008" w14:textId="77777777" w:rsidR="00942698" w:rsidRPr="00A01135" w:rsidRDefault="00942698" w:rsidP="00942698">
      <w:pPr>
        <w:jc w:val="both"/>
        <w:rPr>
          <w:rFonts w:ascii="Helvetica Neue" w:hAnsi="Helvetica Neue" w:cs="Arial"/>
          <w:lang w:val="ru-RU"/>
        </w:rPr>
      </w:pPr>
    </w:p>
    <w:p w14:paraId="5BABAEF4" w14:textId="77777777" w:rsidR="00942698" w:rsidRPr="00A01135" w:rsidRDefault="00942698" w:rsidP="00942698">
      <w:pPr>
        <w:rPr>
          <w:rFonts w:ascii="Helvetica Neue" w:hAnsi="Helvetica Neue" w:cs="Arial"/>
          <w:lang w:val="ru-RU" w:eastAsia="ar-SA" w:bidi="ar-SA"/>
        </w:rPr>
      </w:pPr>
      <w:r w:rsidRPr="00A01135">
        <w:rPr>
          <w:rFonts w:ascii="Helvetica Neue" w:hAnsi="Helvetica Neue" w:cs="Arial"/>
          <w:lang w:val="ru-RU" w:eastAsia="ar-SA" w:bidi="ar-SA"/>
        </w:rPr>
        <w:t>Выходные параметры:</w:t>
      </w:r>
    </w:p>
    <w:p w14:paraId="64639DC8" w14:textId="77777777" w:rsidR="00942698" w:rsidRPr="00A01135" w:rsidRDefault="00942698" w:rsidP="00942698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Массив видов компании</w:t>
      </w:r>
    </w:p>
    <w:p w14:paraId="5CA8E502" w14:textId="77777777" w:rsidR="00942698" w:rsidRPr="00A01135" w:rsidRDefault="00942698" w:rsidP="00942698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Статус (1 – успешно, 0 - ошибка)</w:t>
      </w:r>
    </w:p>
    <w:p w14:paraId="56667862" w14:textId="77777777" w:rsidR="00942698" w:rsidRPr="00A01135" w:rsidRDefault="00942698" w:rsidP="00942698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Сообщение об ошибке. Строка</w:t>
      </w:r>
    </w:p>
    <w:p w14:paraId="34252EB4" w14:textId="77777777" w:rsidR="00942698" w:rsidRPr="00A01135" w:rsidRDefault="00942698" w:rsidP="007F7213">
      <w:pPr>
        <w:rPr>
          <w:rFonts w:ascii="Helvetica Neue" w:hAnsi="Helvetica Neue"/>
          <w:lang w:val="ru-RU"/>
        </w:rPr>
      </w:pPr>
    </w:p>
    <w:p w14:paraId="117D86D6" w14:textId="77777777" w:rsidR="00942698" w:rsidRPr="00A01135" w:rsidRDefault="00942698" w:rsidP="00942698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Массив видов компании</w:t>
      </w:r>
    </w:p>
    <w:p w14:paraId="17AA723F" w14:textId="77777777" w:rsidR="007F7213" w:rsidRPr="00A01135" w:rsidRDefault="007F7213" w:rsidP="00EC1DE5">
      <w:pPr>
        <w:pStyle w:val="affa"/>
        <w:numPr>
          <w:ilvl w:val="0"/>
          <w:numId w:val="47"/>
        </w:numPr>
        <w:rPr>
          <w:rFonts w:ascii="Helvetica Neue" w:hAnsi="Helvetica Neue"/>
        </w:rPr>
      </w:pPr>
      <w:r w:rsidRPr="00A01135">
        <w:rPr>
          <w:rFonts w:ascii="Helvetica Neue" w:hAnsi="Helvetica Neue"/>
          <w:lang w:val="en-US"/>
        </w:rPr>
        <w:t>ID</w:t>
      </w:r>
      <w:r w:rsidR="00942698" w:rsidRPr="00A01135">
        <w:rPr>
          <w:rFonts w:ascii="Helvetica Neue" w:hAnsi="Helvetica Neue"/>
        </w:rPr>
        <w:t xml:space="preserve"> вида компании</w:t>
      </w:r>
      <w:r w:rsidRPr="00A01135">
        <w:rPr>
          <w:rFonts w:ascii="Helvetica Neue" w:hAnsi="Helvetica Neue"/>
        </w:rPr>
        <w:t>. Строка</w:t>
      </w:r>
    </w:p>
    <w:p w14:paraId="00ED9EB3" w14:textId="77777777" w:rsidR="007F7213" w:rsidRPr="00A01135" w:rsidRDefault="007F7213" w:rsidP="00EC1DE5">
      <w:pPr>
        <w:pStyle w:val="affa"/>
        <w:numPr>
          <w:ilvl w:val="0"/>
          <w:numId w:val="47"/>
        </w:numPr>
        <w:rPr>
          <w:rFonts w:ascii="Helvetica Neue" w:hAnsi="Helvetica Neue"/>
        </w:rPr>
      </w:pPr>
      <w:r w:rsidRPr="00A01135">
        <w:rPr>
          <w:rFonts w:ascii="Helvetica Neue" w:hAnsi="Helvetica Neue"/>
        </w:rPr>
        <w:t xml:space="preserve">Название. Строка </w:t>
      </w:r>
    </w:p>
    <w:p w14:paraId="36EDFB44" w14:textId="77777777" w:rsidR="007F7213" w:rsidRPr="00A01135" w:rsidRDefault="007F7213" w:rsidP="007F7213">
      <w:pPr>
        <w:rPr>
          <w:rFonts w:ascii="Helvetica Neue" w:hAnsi="Helvetica Neue"/>
          <w:lang w:val="ru-RU"/>
        </w:rPr>
      </w:pPr>
    </w:p>
    <w:p w14:paraId="62CD290F" w14:textId="77777777" w:rsidR="007F7213" w:rsidRPr="00A01135" w:rsidRDefault="007F7213" w:rsidP="007F7213">
      <w:pPr>
        <w:pStyle w:val="2"/>
        <w:spacing w:before="0" w:after="0"/>
        <w:rPr>
          <w:rFonts w:ascii="Helvetica Neue" w:hAnsi="Helvetica Neue"/>
        </w:rPr>
      </w:pPr>
    </w:p>
    <w:p w14:paraId="73AD0315" w14:textId="77777777" w:rsidR="007F7213" w:rsidRPr="00A01135" w:rsidRDefault="007F7213" w:rsidP="007F7213">
      <w:pPr>
        <w:pStyle w:val="2"/>
        <w:numPr>
          <w:ilvl w:val="1"/>
          <w:numId w:val="17"/>
        </w:numPr>
        <w:spacing w:before="0" w:after="0"/>
        <w:jc w:val="both"/>
        <w:rPr>
          <w:rFonts w:ascii="Helvetica Neue" w:hAnsi="Helvetica Neue" w:cs="Arial"/>
          <w:sz w:val="24"/>
          <w:lang w:val="ru-RU"/>
        </w:rPr>
      </w:pPr>
      <w:bookmarkStart w:id="112" w:name="_Toc530730946"/>
      <w:r w:rsidRPr="00A01135">
        <w:rPr>
          <w:rFonts w:ascii="Helvetica Neue" w:hAnsi="Helvetica Neue" w:cs="Arial"/>
          <w:sz w:val="24"/>
          <w:lang w:val="ru-RU"/>
        </w:rPr>
        <w:t>Импорт справочника менеджеров по продажам</w:t>
      </w:r>
      <w:bookmarkEnd w:id="112"/>
    </w:p>
    <w:p w14:paraId="4F5C2647" w14:textId="77777777" w:rsidR="007F7213" w:rsidRPr="00A01135" w:rsidRDefault="007F7213" w:rsidP="007F7213">
      <w:pPr>
        <w:rPr>
          <w:rFonts w:ascii="Helvetica Neue" w:hAnsi="Helvetica Neue"/>
          <w:lang w:val="ru-RU"/>
        </w:rPr>
      </w:pPr>
    </w:p>
    <w:p w14:paraId="1D355021" w14:textId="77777777" w:rsidR="00B65FBF" w:rsidRPr="00A01135" w:rsidRDefault="00B65FBF" w:rsidP="00B65FBF">
      <w:pPr>
        <w:rPr>
          <w:rFonts w:ascii="Helvetica Neue" w:hAnsi="Helvetica Neue" w:cs="Arial"/>
          <w:lang w:val="ru-RU" w:eastAsia="ar-SA" w:bidi="ar-SA"/>
        </w:rPr>
      </w:pPr>
      <w:r w:rsidRPr="00A01135">
        <w:rPr>
          <w:rFonts w:ascii="Helvetica Neue" w:hAnsi="Helvetica Neue" w:cs="Arial"/>
          <w:lang w:val="ru-RU" w:eastAsia="ar-SA" w:bidi="ar-SA"/>
        </w:rPr>
        <w:t>Реализуется метод в веб-сервисе.</w:t>
      </w:r>
    </w:p>
    <w:p w14:paraId="214FCFC4" w14:textId="77777777" w:rsidR="00B65FBF" w:rsidRPr="00A01135" w:rsidRDefault="00B65FBF" w:rsidP="00B65FBF">
      <w:pPr>
        <w:rPr>
          <w:rFonts w:ascii="Helvetica Neue" w:hAnsi="Helvetica Neue" w:cs="Arial"/>
          <w:lang w:val="ru-RU" w:eastAsia="ar-SA" w:bidi="ar-SA"/>
        </w:rPr>
      </w:pPr>
      <w:r w:rsidRPr="00A01135">
        <w:rPr>
          <w:rFonts w:ascii="Helvetica Neue" w:hAnsi="Helvetica Neue" w:cs="Arial"/>
          <w:lang w:val="ru-RU" w:eastAsia="ar-SA" w:bidi="ar-SA"/>
        </w:rPr>
        <w:lastRenderedPageBreak/>
        <w:t>Инициатор – 1С.</w:t>
      </w:r>
    </w:p>
    <w:p w14:paraId="0DE25A83" w14:textId="77777777" w:rsidR="00B65FBF" w:rsidRPr="00A01135" w:rsidRDefault="00B65FBF" w:rsidP="00B65FBF">
      <w:pPr>
        <w:rPr>
          <w:rFonts w:ascii="Helvetica Neue" w:hAnsi="Helvetica Neue"/>
          <w:lang w:val="ru-RU"/>
        </w:rPr>
      </w:pPr>
      <w:r w:rsidRPr="00A01135">
        <w:rPr>
          <w:rFonts w:ascii="Helvetica Neue" w:hAnsi="Helvetica Neue"/>
          <w:lang w:val="ru-RU"/>
        </w:rPr>
        <w:t>Периодичность импорта – 1 раз в сутки</w:t>
      </w:r>
    </w:p>
    <w:p w14:paraId="3FB711EE" w14:textId="77777777" w:rsidR="00154BD0" w:rsidRPr="00A01135" w:rsidRDefault="00154BD0" w:rsidP="007F7213">
      <w:pPr>
        <w:rPr>
          <w:rFonts w:ascii="Helvetica Neue" w:hAnsi="Helvetica Neue"/>
          <w:lang w:val="ru-RU"/>
        </w:rPr>
      </w:pPr>
    </w:p>
    <w:p w14:paraId="6D37B618" w14:textId="77777777" w:rsidR="00942698" w:rsidRPr="00A01135" w:rsidRDefault="00942698" w:rsidP="00942698">
      <w:pPr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Входные параметры – нет.</w:t>
      </w:r>
    </w:p>
    <w:p w14:paraId="0D51A05F" w14:textId="77777777" w:rsidR="00942698" w:rsidRPr="00A01135" w:rsidRDefault="00942698" w:rsidP="00942698">
      <w:pPr>
        <w:jc w:val="both"/>
        <w:rPr>
          <w:rFonts w:ascii="Helvetica Neue" w:hAnsi="Helvetica Neue" w:cs="Arial"/>
          <w:lang w:val="ru-RU"/>
        </w:rPr>
      </w:pPr>
    </w:p>
    <w:p w14:paraId="0F82147D" w14:textId="77777777" w:rsidR="00942698" w:rsidRPr="00A01135" w:rsidRDefault="00942698" w:rsidP="00942698">
      <w:pPr>
        <w:rPr>
          <w:rFonts w:ascii="Helvetica Neue" w:hAnsi="Helvetica Neue" w:cs="Arial"/>
          <w:lang w:val="ru-RU" w:eastAsia="ar-SA" w:bidi="ar-SA"/>
        </w:rPr>
      </w:pPr>
      <w:r w:rsidRPr="00A01135">
        <w:rPr>
          <w:rFonts w:ascii="Helvetica Neue" w:hAnsi="Helvetica Neue" w:cs="Arial"/>
          <w:lang w:val="ru-RU" w:eastAsia="ar-SA" w:bidi="ar-SA"/>
        </w:rPr>
        <w:t>Выходные параметры:</w:t>
      </w:r>
    </w:p>
    <w:p w14:paraId="0C58A6D3" w14:textId="77777777" w:rsidR="00942698" w:rsidRPr="00A01135" w:rsidRDefault="00942698" w:rsidP="00942698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Массив менеджеров</w:t>
      </w:r>
    </w:p>
    <w:p w14:paraId="4004B4F5" w14:textId="77777777" w:rsidR="00942698" w:rsidRPr="00A01135" w:rsidRDefault="00942698" w:rsidP="00942698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Статус (1 – успешно, 0 - ошибка)</w:t>
      </w:r>
    </w:p>
    <w:p w14:paraId="0F9EFFB6" w14:textId="77777777" w:rsidR="00942698" w:rsidRPr="00A01135" w:rsidRDefault="00942698" w:rsidP="00942698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Сообщение об ошибке. Строка</w:t>
      </w:r>
    </w:p>
    <w:p w14:paraId="61C4A163" w14:textId="77777777" w:rsidR="00942698" w:rsidRPr="00A01135" w:rsidRDefault="00942698" w:rsidP="007F7213">
      <w:pPr>
        <w:rPr>
          <w:rFonts w:ascii="Helvetica Neue" w:hAnsi="Helvetica Neue"/>
          <w:lang w:val="ru-RU"/>
        </w:rPr>
      </w:pPr>
    </w:p>
    <w:p w14:paraId="4F703C9D" w14:textId="77777777" w:rsidR="007F7213" w:rsidRPr="00A01135" w:rsidRDefault="00942698" w:rsidP="007F7213">
      <w:pPr>
        <w:rPr>
          <w:rFonts w:ascii="Helvetica Neue" w:hAnsi="Helvetica Neue"/>
          <w:lang w:val="ru-RU"/>
        </w:rPr>
      </w:pPr>
      <w:r w:rsidRPr="00A01135">
        <w:rPr>
          <w:rFonts w:ascii="Helvetica Neue" w:hAnsi="Helvetica Neue"/>
          <w:lang w:val="ru-RU"/>
        </w:rPr>
        <w:t>Массив менеджеров</w:t>
      </w:r>
      <w:r w:rsidR="007F7213" w:rsidRPr="00A01135">
        <w:rPr>
          <w:rFonts w:ascii="Helvetica Neue" w:hAnsi="Helvetica Neue"/>
          <w:lang w:val="ru-RU"/>
        </w:rPr>
        <w:t>:</w:t>
      </w:r>
    </w:p>
    <w:p w14:paraId="1FD23139" w14:textId="77777777" w:rsidR="007F7213" w:rsidRPr="00A01135" w:rsidRDefault="007F7213" w:rsidP="00EC1DE5">
      <w:pPr>
        <w:pStyle w:val="affa"/>
        <w:numPr>
          <w:ilvl w:val="0"/>
          <w:numId w:val="35"/>
        </w:numPr>
        <w:rPr>
          <w:rFonts w:ascii="Helvetica Neue" w:hAnsi="Helvetica Neue"/>
        </w:rPr>
      </w:pPr>
      <w:r w:rsidRPr="00A01135">
        <w:rPr>
          <w:rFonts w:ascii="Helvetica Neue" w:hAnsi="Helvetica Neue"/>
          <w:lang w:val="en-US"/>
        </w:rPr>
        <w:t>ID</w:t>
      </w:r>
      <w:r w:rsidRPr="00A01135">
        <w:rPr>
          <w:rFonts w:ascii="Helvetica Neue" w:hAnsi="Helvetica Neue"/>
        </w:rPr>
        <w:t xml:space="preserve"> </w:t>
      </w:r>
      <w:r w:rsidR="00942698" w:rsidRPr="00A01135">
        <w:rPr>
          <w:rFonts w:ascii="Helvetica Neue" w:hAnsi="Helvetica Neue"/>
        </w:rPr>
        <w:t xml:space="preserve">менеджера в </w:t>
      </w:r>
      <w:r w:rsidRPr="00A01135">
        <w:rPr>
          <w:rFonts w:ascii="Helvetica Neue" w:hAnsi="Helvetica Neue"/>
        </w:rPr>
        <w:t>1С</w:t>
      </w:r>
      <w:r w:rsidR="00942698" w:rsidRPr="00A01135">
        <w:rPr>
          <w:rFonts w:ascii="Helvetica Neue" w:hAnsi="Helvetica Neue"/>
        </w:rPr>
        <w:t>. Строка</w:t>
      </w:r>
    </w:p>
    <w:p w14:paraId="5DB7178B" w14:textId="77777777" w:rsidR="007F7213" w:rsidRPr="00A01135" w:rsidRDefault="007F7213" w:rsidP="00EC1DE5">
      <w:pPr>
        <w:pStyle w:val="affa"/>
        <w:numPr>
          <w:ilvl w:val="0"/>
          <w:numId w:val="35"/>
        </w:numPr>
        <w:rPr>
          <w:rFonts w:ascii="Helvetica Neue" w:hAnsi="Helvetica Neue"/>
        </w:rPr>
      </w:pPr>
      <w:r w:rsidRPr="00A01135">
        <w:rPr>
          <w:rFonts w:ascii="Helvetica Neue" w:hAnsi="Helvetica Neue"/>
        </w:rPr>
        <w:t>Фамилия</w:t>
      </w:r>
      <w:r w:rsidR="00942698" w:rsidRPr="00A01135">
        <w:rPr>
          <w:rFonts w:ascii="Helvetica Neue" w:hAnsi="Helvetica Neue"/>
        </w:rPr>
        <w:t>. Строка</w:t>
      </w:r>
    </w:p>
    <w:p w14:paraId="540F2668" w14:textId="77777777" w:rsidR="007F7213" w:rsidRPr="00A01135" w:rsidRDefault="007F7213" w:rsidP="00EC1DE5">
      <w:pPr>
        <w:pStyle w:val="affa"/>
        <w:numPr>
          <w:ilvl w:val="0"/>
          <w:numId w:val="35"/>
        </w:numPr>
        <w:rPr>
          <w:rFonts w:ascii="Helvetica Neue" w:hAnsi="Helvetica Neue"/>
        </w:rPr>
      </w:pPr>
      <w:r w:rsidRPr="00A01135">
        <w:rPr>
          <w:rFonts w:ascii="Helvetica Neue" w:hAnsi="Helvetica Neue"/>
        </w:rPr>
        <w:t>Имя</w:t>
      </w:r>
      <w:r w:rsidR="00942698" w:rsidRPr="00A01135">
        <w:rPr>
          <w:rFonts w:ascii="Helvetica Neue" w:hAnsi="Helvetica Neue"/>
        </w:rPr>
        <w:t>. Строка</w:t>
      </w:r>
    </w:p>
    <w:p w14:paraId="644147BC" w14:textId="77777777" w:rsidR="007F7213" w:rsidRPr="00A01135" w:rsidRDefault="007F7213" w:rsidP="00EC1DE5">
      <w:pPr>
        <w:pStyle w:val="affa"/>
        <w:numPr>
          <w:ilvl w:val="0"/>
          <w:numId w:val="35"/>
        </w:numPr>
        <w:rPr>
          <w:rFonts w:ascii="Helvetica Neue" w:hAnsi="Helvetica Neue"/>
        </w:rPr>
      </w:pPr>
      <w:r w:rsidRPr="00A01135">
        <w:rPr>
          <w:rFonts w:ascii="Helvetica Neue" w:hAnsi="Helvetica Neue"/>
        </w:rPr>
        <w:t>Отчество</w:t>
      </w:r>
      <w:r w:rsidR="00942698" w:rsidRPr="00A01135">
        <w:rPr>
          <w:rFonts w:ascii="Helvetica Neue" w:hAnsi="Helvetica Neue"/>
        </w:rPr>
        <w:t>. Строка</w:t>
      </w:r>
    </w:p>
    <w:p w14:paraId="3769DCFA" w14:textId="77777777" w:rsidR="007F7213" w:rsidRPr="00A01135" w:rsidRDefault="007F7213" w:rsidP="00EC1DE5">
      <w:pPr>
        <w:pStyle w:val="affa"/>
        <w:numPr>
          <w:ilvl w:val="0"/>
          <w:numId w:val="35"/>
        </w:numPr>
        <w:rPr>
          <w:rFonts w:ascii="Helvetica Neue" w:hAnsi="Helvetica Neue"/>
        </w:rPr>
      </w:pPr>
      <w:r w:rsidRPr="00A01135">
        <w:rPr>
          <w:rFonts w:ascii="Helvetica Neue" w:hAnsi="Helvetica Neue"/>
          <w:lang w:val="en-US"/>
        </w:rPr>
        <w:t>E</w:t>
      </w:r>
      <w:r w:rsidRPr="00A01135">
        <w:rPr>
          <w:rFonts w:ascii="Helvetica Neue" w:hAnsi="Helvetica Neue"/>
        </w:rPr>
        <w:t>-</w:t>
      </w:r>
      <w:r w:rsidRPr="00A01135">
        <w:rPr>
          <w:rFonts w:ascii="Helvetica Neue" w:hAnsi="Helvetica Neue"/>
          <w:lang w:val="en-US"/>
        </w:rPr>
        <w:t>mail</w:t>
      </w:r>
      <w:r w:rsidR="00942698" w:rsidRPr="00A01135">
        <w:rPr>
          <w:rFonts w:ascii="Helvetica Neue" w:hAnsi="Helvetica Neue"/>
        </w:rPr>
        <w:t>. Строка</w:t>
      </w:r>
    </w:p>
    <w:p w14:paraId="734F28F3" w14:textId="77777777" w:rsidR="007F7213" w:rsidRPr="00A01135" w:rsidRDefault="007F7213" w:rsidP="00EC1DE5">
      <w:pPr>
        <w:pStyle w:val="affa"/>
        <w:numPr>
          <w:ilvl w:val="0"/>
          <w:numId w:val="35"/>
        </w:numPr>
        <w:rPr>
          <w:rFonts w:ascii="Helvetica Neue" w:hAnsi="Helvetica Neue"/>
        </w:rPr>
      </w:pPr>
      <w:r w:rsidRPr="00A01135">
        <w:rPr>
          <w:rFonts w:ascii="Helvetica Neue" w:hAnsi="Helvetica Neue"/>
        </w:rPr>
        <w:t>Телефон</w:t>
      </w:r>
      <w:r w:rsidR="00942698" w:rsidRPr="00A01135">
        <w:rPr>
          <w:rFonts w:ascii="Helvetica Neue" w:hAnsi="Helvetica Neue"/>
        </w:rPr>
        <w:t>. Строка</w:t>
      </w:r>
    </w:p>
    <w:p w14:paraId="3EE2F314" w14:textId="77777777" w:rsidR="007F7213" w:rsidRPr="00A01135" w:rsidRDefault="007F7213" w:rsidP="00EC1DE5">
      <w:pPr>
        <w:pStyle w:val="affa"/>
        <w:numPr>
          <w:ilvl w:val="0"/>
          <w:numId w:val="35"/>
        </w:numPr>
        <w:rPr>
          <w:rFonts w:ascii="Helvetica Neue" w:hAnsi="Helvetica Neue"/>
        </w:rPr>
      </w:pPr>
      <w:r w:rsidRPr="00A01135">
        <w:rPr>
          <w:rFonts w:ascii="Helvetica Neue" w:hAnsi="Helvetica Neue"/>
        </w:rPr>
        <w:t>Фото</w:t>
      </w:r>
      <w:r w:rsidR="00942698" w:rsidRPr="00A01135">
        <w:rPr>
          <w:rFonts w:ascii="Helvetica Neue" w:hAnsi="Helvetica Neue"/>
        </w:rPr>
        <w:t>. Файл</w:t>
      </w:r>
    </w:p>
    <w:p w14:paraId="23942966" w14:textId="77777777" w:rsidR="007F7213" w:rsidRPr="00A01135" w:rsidRDefault="007F7213" w:rsidP="007F7213">
      <w:pPr>
        <w:rPr>
          <w:rFonts w:ascii="Helvetica Neue" w:hAnsi="Helvetica Neue"/>
          <w:lang w:val="ru-RU"/>
        </w:rPr>
      </w:pPr>
    </w:p>
    <w:p w14:paraId="0604ED73" w14:textId="77777777" w:rsidR="007F7213" w:rsidRPr="00A01135" w:rsidRDefault="007F7213" w:rsidP="007F7213">
      <w:pPr>
        <w:rPr>
          <w:rFonts w:ascii="Helvetica Neue" w:hAnsi="Helvetica Neue"/>
          <w:b/>
          <w:u w:val="single"/>
          <w:lang w:val="ru-RU" w:eastAsia="ar-SA" w:bidi="ar-SA"/>
        </w:rPr>
      </w:pPr>
    </w:p>
    <w:p w14:paraId="0615FB85" w14:textId="77777777" w:rsidR="004C64CE" w:rsidRPr="00A01135" w:rsidRDefault="004C64CE" w:rsidP="004C64CE">
      <w:pPr>
        <w:pStyle w:val="2"/>
        <w:numPr>
          <w:ilvl w:val="1"/>
          <w:numId w:val="1"/>
        </w:numPr>
        <w:spacing w:before="0" w:after="0"/>
        <w:jc w:val="both"/>
        <w:rPr>
          <w:rFonts w:ascii="Helvetica Neue" w:hAnsi="Helvetica Neue" w:cs="Arial"/>
          <w:sz w:val="24"/>
          <w:lang w:val="ru-RU"/>
        </w:rPr>
      </w:pPr>
      <w:bookmarkStart w:id="113" w:name="_Toc530730947"/>
      <w:r w:rsidRPr="00A01135">
        <w:rPr>
          <w:rFonts w:ascii="Helvetica Neue" w:hAnsi="Helvetica Neue" w:cs="Arial"/>
          <w:sz w:val="24"/>
          <w:lang w:val="ru-RU"/>
        </w:rPr>
        <w:t>Импорт справочника регионов</w:t>
      </w:r>
      <w:bookmarkEnd w:id="113"/>
    </w:p>
    <w:p w14:paraId="145ECD46" w14:textId="77777777" w:rsidR="0078717A" w:rsidRPr="00A01135" w:rsidRDefault="0078717A" w:rsidP="007F7213">
      <w:pPr>
        <w:rPr>
          <w:rFonts w:ascii="Helvetica Neue" w:hAnsi="Helvetica Neue"/>
          <w:lang w:val="ru-RU"/>
        </w:rPr>
      </w:pPr>
    </w:p>
    <w:p w14:paraId="13F5B380" w14:textId="77777777" w:rsidR="00B65FBF" w:rsidRPr="00A01135" w:rsidRDefault="00B65FBF" w:rsidP="00B65FBF">
      <w:pPr>
        <w:rPr>
          <w:rFonts w:ascii="Helvetica Neue" w:hAnsi="Helvetica Neue" w:cs="Arial"/>
          <w:lang w:val="ru-RU" w:eastAsia="ar-SA" w:bidi="ar-SA"/>
        </w:rPr>
      </w:pPr>
      <w:r w:rsidRPr="00A01135">
        <w:rPr>
          <w:rFonts w:ascii="Helvetica Neue" w:hAnsi="Helvetica Neue" w:cs="Arial"/>
          <w:lang w:val="ru-RU" w:eastAsia="ar-SA" w:bidi="ar-SA"/>
        </w:rPr>
        <w:t>Реализуется метод в веб-сервисе.</w:t>
      </w:r>
    </w:p>
    <w:p w14:paraId="53F3EA66" w14:textId="77777777" w:rsidR="00B65FBF" w:rsidRPr="00A01135" w:rsidRDefault="00B65FBF" w:rsidP="00B65FBF">
      <w:pPr>
        <w:rPr>
          <w:rFonts w:ascii="Helvetica Neue" w:hAnsi="Helvetica Neue" w:cs="Arial"/>
          <w:lang w:val="ru-RU" w:eastAsia="ar-SA" w:bidi="ar-SA"/>
        </w:rPr>
      </w:pPr>
      <w:r w:rsidRPr="00A01135">
        <w:rPr>
          <w:rFonts w:ascii="Helvetica Neue" w:hAnsi="Helvetica Neue" w:cs="Arial"/>
          <w:lang w:val="ru-RU" w:eastAsia="ar-SA" w:bidi="ar-SA"/>
        </w:rPr>
        <w:t>Инициатор – 1С.</w:t>
      </w:r>
    </w:p>
    <w:p w14:paraId="4F742E09" w14:textId="77777777" w:rsidR="00B65FBF" w:rsidRPr="00A01135" w:rsidRDefault="00B65FBF" w:rsidP="00B65FBF">
      <w:pPr>
        <w:rPr>
          <w:rFonts w:ascii="Helvetica Neue" w:hAnsi="Helvetica Neue"/>
          <w:lang w:val="ru-RU"/>
        </w:rPr>
      </w:pPr>
      <w:r w:rsidRPr="00A01135">
        <w:rPr>
          <w:rFonts w:ascii="Helvetica Neue" w:hAnsi="Helvetica Neue"/>
          <w:lang w:val="ru-RU"/>
        </w:rPr>
        <w:t>Периодичность импорта – 1 раз в сутки</w:t>
      </w:r>
    </w:p>
    <w:p w14:paraId="3716E716" w14:textId="77777777" w:rsidR="00594D2B" w:rsidRPr="00A01135" w:rsidRDefault="00594D2B" w:rsidP="00594D2B">
      <w:pPr>
        <w:jc w:val="both"/>
        <w:rPr>
          <w:rFonts w:ascii="Helvetica Neue" w:hAnsi="Helvetica Neue" w:cs="Arial"/>
          <w:lang w:val="ru-RU"/>
        </w:rPr>
      </w:pPr>
    </w:p>
    <w:p w14:paraId="04AC0C57" w14:textId="77777777" w:rsidR="00594D2B" w:rsidRPr="00A01135" w:rsidRDefault="00594D2B" w:rsidP="00594D2B">
      <w:pPr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Входные параметры – нет.</w:t>
      </w:r>
    </w:p>
    <w:p w14:paraId="576214CF" w14:textId="77777777" w:rsidR="00594D2B" w:rsidRPr="00A01135" w:rsidRDefault="00594D2B" w:rsidP="00594D2B">
      <w:pPr>
        <w:jc w:val="both"/>
        <w:rPr>
          <w:rFonts w:ascii="Helvetica Neue" w:hAnsi="Helvetica Neue" w:cs="Arial"/>
          <w:lang w:val="ru-RU"/>
        </w:rPr>
      </w:pPr>
    </w:p>
    <w:p w14:paraId="68C533AC" w14:textId="77777777" w:rsidR="00594D2B" w:rsidRPr="00A01135" w:rsidRDefault="00594D2B" w:rsidP="00594D2B">
      <w:pPr>
        <w:rPr>
          <w:rFonts w:ascii="Helvetica Neue" w:hAnsi="Helvetica Neue" w:cs="Arial"/>
          <w:lang w:val="ru-RU" w:eastAsia="ar-SA" w:bidi="ar-SA"/>
        </w:rPr>
      </w:pPr>
      <w:r w:rsidRPr="00A01135">
        <w:rPr>
          <w:rFonts w:ascii="Helvetica Neue" w:hAnsi="Helvetica Neue" w:cs="Arial"/>
          <w:lang w:val="ru-RU" w:eastAsia="ar-SA" w:bidi="ar-SA"/>
        </w:rPr>
        <w:t>Выходные параметры:</w:t>
      </w:r>
    </w:p>
    <w:p w14:paraId="705C2B97" w14:textId="77777777" w:rsidR="00594D2B" w:rsidRPr="00A01135" w:rsidRDefault="00594D2B" w:rsidP="00594D2B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Массив регионов</w:t>
      </w:r>
    </w:p>
    <w:p w14:paraId="1B014575" w14:textId="77777777" w:rsidR="00594D2B" w:rsidRPr="00A01135" w:rsidRDefault="00594D2B" w:rsidP="00594D2B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Статус (1 – успешно, 0 - ошибка)</w:t>
      </w:r>
    </w:p>
    <w:p w14:paraId="1AD247E3" w14:textId="77777777" w:rsidR="00594D2B" w:rsidRPr="00A01135" w:rsidRDefault="00594D2B" w:rsidP="00594D2B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Сообщение об ошибке. Строка</w:t>
      </w:r>
    </w:p>
    <w:p w14:paraId="101C93A7" w14:textId="77777777" w:rsidR="0078717A" w:rsidRPr="00A01135" w:rsidRDefault="0078717A" w:rsidP="007F7213">
      <w:pPr>
        <w:rPr>
          <w:rFonts w:ascii="Helvetica Neue" w:hAnsi="Helvetica Neue"/>
          <w:lang w:val="ru-RU"/>
        </w:rPr>
      </w:pPr>
    </w:p>
    <w:p w14:paraId="33592C62" w14:textId="77777777" w:rsidR="007F7213" w:rsidRPr="00A01135" w:rsidRDefault="00594D2B" w:rsidP="00594D2B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Массив регионов</w:t>
      </w:r>
      <w:r w:rsidR="007F7213" w:rsidRPr="00A01135">
        <w:rPr>
          <w:rFonts w:ascii="Helvetica Neue" w:hAnsi="Helvetica Neue"/>
        </w:rPr>
        <w:t>:</w:t>
      </w:r>
    </w:p>
    <w:p w14:paraId="7F0886B6" w14:textId="77777777" w:rsidR="007F7213" w:rsidRPr="00A01135" w:rsidRDefault="007F7213" w:rsidP="00EC1DE5">
      <w:pPr>
        <w:pStyle w:val="affa"/>
        <w:numPr>
          <w:ilvl w:val="0"/>
          <w:numId w:val="47"/>
        </w:numPr>
        <w:rPr>
          <w:rFonts w:ascii="Helvetica Neue" w:hAnsi="Helvetica Neue"/>
        </w:rPr>
      </w:pPr>
      <w:r w:rsidRPr="00A01135">
        <w:rPr>
          <w:rFonts w:ascii="Helvetica Neue" w:hAnsi="Helvetica Neue"/>
          <w:lang w:val="en-US"/>
        </w:rPr>
        <w:t>ID</w:t>
      </w:r>
      <w:r w:rsidR="00594D2B" w:rsidRPr="00A01135">
        <w:rPr>
          <w:rFonts w:ascii="Helvetica Neue" w:hAnsi="Helvetica Neue"/>
        </w:rPr>
        <w:t xml:space="preserve"> региона. Строка</w:t>
      </w:r>
    </w:p>
    <w:p w14:paraId="0524EF87" w14:textId="77777777" w:rsidR="007F7213" w:rsidRPr="00A01135" w:rsidRDefault="0078717A" w:rsidP="00EC1DE5">
      <w:pPr>
        <w:pStyle w:val="affa"/>
        <w:numPr>
          <w:ilvl w:val="0"/>
          <w:numId w:val="47"/>
        </w:numPr>
        <w:rPr>
          <w:rFonts w:ascii="Helvetica Neue" w:hAnsi="Helvetica Neue"/>
        </w:rPr>
      </w:pPr>
      <w:r w:rsidRPr="00A01135">
        <w:rPr>
          <w:rFonts w:ascii="Helvetica Neue" w:hAnsi="Helvetica Neue"/>
        </w:rPr>
        <w:t>Название</w:t>
      </w:r>
      <w:r w:rsidR="00594D2B" w:rsidRPr="00A01135">
        <w:rPr>
          <w:rFonts w:ascii="Helvetica Neue" w:hAnsi="Helvetica Neue"/>
        </w:rPr>
        <w:t>. Строка</w:t>
      </w:r>
    </w:p>
    <w:p w14:paraId="7505C7CF" w14:textId="77777777" w:rsidR="007F7213" w:rsidRPr="00A01135" w:rsidRDefault="007F7213" w:rsidP="00CC303E">
      <w:pPr>
        <w:rPr>
          <w:rFonts w:asciiTheme="minorHAnsi" w:hAnsiTheme="minorHAnsi" w:cs="Arial"/>
          <w:lang w:val="ru-RU" w:eastAsia="ar-SA" w:bidi="ar-SA"/>
        </w:rPr>
      </w:pPr>
    </w:p>
    <w:p w14:paraId="79CF521F" w14:textId="77777777" w:rsidR="00304217" w:rsidRPr="00A01135" w:rsidRDefault="00BE0D39" w:rsidP="00CC303E">
      <w:pPr>
        <w:pStyle w:val="2"/>
        <w:numPr>
          <w:ilvl w:val="1"/>
          <w:numId w:val="17"/>
        </w:numPr>
        <w:spacing w:before="0" w:after="0"/>
        <w:jc w:val="both"/>
        <w:rPr>
          <w:rFonts w:ascii="Helvetica Neue" w:hAnsi="Helvetica Neue" w:cs="Arial"/>
          <w:sz w:val="24"/>
          <w:lang w:val="ru-RU"/>
        </w:rPr>
      </w:pPr>
      <w:bookmarkStart w:id="114" w:name="_Toc530730948"/>
      <w:r w:rsidRPr="00A01135">
        <w:rPr>
          <w:rFonts w:ascii="Helvetica Neue" w:hAnsi="Helvetica Neue" w:cs="Arial"/>
          <w:sz w:val="24"/>
          <w:lang w:val="ru-RU"/>
        </w:rPr>
        <w:t>Импорт</w:t>
      </w:r>
      <w:r w:rsidR="00304217" w:rsidRPr="00A01135">
        <w:rPr>
          <w:rFonts w:ascii="Helvetica Neue" w:hAnsi="Helvetica Neue" w:cs="Arial"/>
          <w:sz w:val="24"/>
          <w:lang w:val="ru-RU"/>
        </w:rPr>
        <w:t xml:space="preserve"> </w:t>
      </w:r>
      <w:r w:rsidR="00594D2B" w:rsidRPr="00A01135">
        <w:rPr>
          <w:rFonts w:ascii="Helvetica Neue" w:hAnsi="Helvetica Neue" w:cs="Arial"/>
          <w:sz w:val="24"/>
          <w:lang w:val="ru-RU"/>
        </w:rPr>
        <w:t>справочника ролей</w:t>
      </w:r>
      <w:bookmarkEnd w:id="114"/>
    </w:p>
    <w:p w14:paraId="218E6E44" w14:textId="77777777" w:rsidR="00F3689B" w:rsidRPr="00A01135" w:rsidRDefault="00F3689B" w:rsidP="00CC303E">
      <w:pPr>
        <w:rPr>
          <w:rFonts w:ascii="Helvetica Neue" w:hAnsi="Helvetica Neue" w:cs="Arial"/>
          <w:lang w:val="ru-RU" w:eastAsia="ar-SA" w:bidi="ar-SA"/>
        </w:rPr>
      </w:pPr>
    </w:p>
    <w:p w14:paraId="7028FC0B" w14:textId="77777777" w:rsidR="00B65FBF" w:rsidRPr="00A01135" w:rsidRDefault="00594D2B" w:rsidP="00B65FBF">
      <w:pPr>
        <w:rPr>
          <w:rFonts w:ascii="Helvetica Neue" w:hAnsi="Helvetica Neue" w:cs="Arial"/>
          <w:lang w:val="ru-RU" w:eastAsia="ar-SA" w:bidi="ar-SA"/>
        </w:rPr>
      </w:pPr>
      <w:r w:rsidRPr="00A01135">
        <w:rPr>
          <w:rFonts w:ascii="Helvetica Neue" w:hAnsi="Helvetica Neue" w:cs="Arial"/>
          <w:lang w:val="ru-RU" w:eastAsia="ar-SA" w:bidi="ar-SA"/>
        </w:rPr>
        <w:t>Реализуе</w:t>
      </w:r>
      <w:r w:rsidR="00B65FBF" w:rsidRPr="00A01135">
        <w:rPr>
          <w:rFonts w:ascii="Helvetica Neue" w:hAnsi="Helvetica Neue" w:cs="Arial"/>
          <w:lang w:val="ru-RU" w:eastAsia="ar-SA" w:bidi="ar-SA"/>
        </w:rPr>
        <w:t>тся</w:t>
      </w:r>
      <w:r w:rsidRPr="00A01135">
        <w:rPr>
          <w:rFonts w:ascii="Helvetica Neue" w:hAnsi="Helvetica Neue" w:cs="Arial"/>
          <w:lang w:val="ru-RU" w:eastAsia="ar-SA" w:bidi="ar-SA"/>
        </w:rPr>
        <w:t xml:space="preserve"> метод</w:t>
      </w:r>
      <w:r w:rsidR="00B65FBF" w:rsidRPr="00A01135">
        <w:rPr>
          <w:rFonts w:ascii="Helvetica Neue" w:hAnsi="Helvetica Neue" w:cs="Arial"/>
          <w:lang w:val="ru-RU" w:eastAsia="ar-SA" w:bidi="ar-SA"/>
        </w:rPr>
        <w:t xml:space="preserve"> в веб-сервисе.</w:t>
      </w:r>
    </w:p>
    <w:p w14:paraId="6F5A2DED" w14:textId="77777777" w:rsidR="00B65FBF" w:rsidRPr="00A01135" w:rsidRDefault="00B65FBF" w:rsidP="00B65FBF">
      <w:pPr>
        <w:rPr>
          <w:rFonts w:ascii="Helvetica Neue" w:hAnsi="Helvetica Neue" w:cs="Arial"/>
          <w:lang w:val="ru-RU" w:eastAsia="ar-SA" w:bidi="ar-SA"/>
        </w:rPr>
      </w:pPr>
      <w:r w:rsidRPr="00A01135">
        <w:rPr>
          <w:rFonts w:ascii="Helvetica Neue" w:hAnsi="Helvetica Neue" w:cs="Arial"/>
          <w:lang w:val="ru-RU" w:eastAsia="ar-SA" w:bidi="ar-SA"/>
        </w:rPr>
        <w:t>Инициатор – 1С.</w:t>
      </w:r>
    </w:p>
    <w:p w14:paraId="71A0C7B8" w14:textId="77777777" w:rsidR="00B65FBF" w:rsidRPr="00A01135" w:rsidRDefault="00B65FBF" w:rsidP="00B65FBF">
      <w:pPr>
        <w:rPr>
          <w:rFonts w:ascii="Helvetica Neue" w:hAnsi="Helvetica Neue"/>
          <w:lang w:val="ru-RU"/>
        </w:rPr>
      </w:pPr>
      <w:r w:rsidRPr="00A01135">
        <w:rPr>
          <w:rFonts w:ascii="Helvetica Neue" w:hAnsi="Helvetica Neue"/>
          <w:lang w:val="ru-RU"/>
        </w:rPr>
        <w:t>Периодичность импорта – 1 раз в сутки</w:t>
      </w:r>
    </w:p>
    <w:p w14:paraId="401AC9F7" w14:textId="77777777" w:rsidR="007F7213" w:rsidRPr="00A01135" w:rsidRDefault="007F7213" w:rsidP="00CC303E">
      <w:pPr>
        <w:rPr>
          <w:rFonts w:ascii="Helvetica Neue" w:hAnsi="Helvetica Neue" w:cs="Arial"/>
          <w:lang w:val="ru-RU" w:eastAsia="ar-SA" w:bidi="ar-SA"/>
        </w:rPr>
      </w:pPr>
    </w:p>
    <w:p w14:paraId="5EC2E6C4" w14:textId="77777777" w:rsidR="00594D2B" w:rsidRPr="00A01135" w:rsidRDefault="00594D2B" w:rsidP="00594D2B">
      <w:pPr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Входные параметры – нет.</w:t>
      </w:r>
    </w:p>
    <w:p w14:paraId="761BC577" w14:textId="77777777" w:rsidR="00594D2B" w:rsidRPr="00A01135" w:rsidRDefault="00594D2B" w:rsidP="00594D2B">
      <w:pPr>
        <w:jc w:val="both"/>
        <w:rPr>
          <w:rFonts w:ascii="Helvetica Neue" w:hAnsi="Helvetica Neue" w:cs="Arial"/>
          <w:lang w:val="ru-RU"/>
        </w:rPr>
      </w:pPr>
    </w:p>
    <w:p w14:paraId="22736563" w14:textId="77777777" w:rsidR="00594D2B" w:rsidRPr="00A01135" w:rsidRDefault="00594D2B" w:rsidP="00594D2B">
      <w:pPr>
        <w:rPr>
          <w:rFonts w:ascii="Helvetica Neue" w:hAnsi="Helvetica Neue" w:cs="Arial"/>
          <w:lang w:val="ru-RU" w:eastAsia="ar-SA" w:bidi="ar-SA"/>
        </w:rPr>
      </w:pPr>
      <w:r w:rsidRPr="00A01135">
        <w:rPr>
          <w:rFonts w:ascii="Helvetica Neue" w:hAnsi="Helvetica Neue" w:cs="Arial"/>
          <w:lang w:val="ru-RU" w:eastAsia="ar-SA" w:bidi="ar-SA"/>
        </w:rPr>
        <w:t>Выходные параметры:</w:t>
      </w:r>
    </w:p>
    <w:p w14:paraId="400543E2" w14:textId="77777777" w:rsidR="00594D2B" w:rsidRPr="00A01135" w:rsidRDefault="00594D2B" w:rsidP="00594D2B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Массив ролей</w:t>
      </w:r>
    </w:p>
    <w:p w14:paraId="250A026E" w14:textId="77777777" w:rsidR="00594D2B" w:rsidRPr="00A01135" w:rsidRDefault="00594D2B" w:rsidP="00594D2B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Статус (1 – успешно, 0 - ошибка)</w:t>
      </w:r>
    </w:p>
    <w:p w14:paraId="0C0BFAD3" w14:textId="77777777" w:rsidR="00594D2B" w:rsidRPr="00A01135" w:rsidRDefault="00594D2B" w:rsidP="00594D2B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Сообщение об ошибке. Строка</w:t>
      </w:r>
    </w:p>
    <w:p w14:paraId="42A2215B" w14:textId="77777777" w:rsidR="00594D2B" w:rsidRPr="00A01135" w:rsidRDefault="00594D2B" w:rsidP="00CC303E">
      <w:pPr>
        <w:rPr>
          <w:rFonts w:ascii="Helvetica Neue" w:hAnsi="Helvetica Neue" w:cs="Arial"/>
          <w:lang w:val="ru-RU" w:eastAsia="ar-SA" w:bidi="ar-SA"/>
        </w:rPr>
      </w:pPr>
    </w:p>
    <w:p w14:paraId="60E67C72" w14:textId="77777777" w:rsidR="009F3DA6" w:rsidRPr="00A01135" w:rsidRDefault="00594D2B" w:rsidP="00594D2B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Массив ролей</w:t>
      </w:r>
      <w:r w:rsidR="009F3DA6" w:rsidRPr="00A01135">
        <w:rPr>
          <w:rFonts w:ascii="Helvetica Neue" w:hAnsi="Helvetica Neue" w:cs="Arial"/>
        </w:rPr>
        <w:t>:</w:t>
      </w:r>
    </w:p>
    <w:p w14:paraId="0540F9D5" w14:textId="77777777" w:rsidR="009F3DA6" w:rsidRPr="00A01135" w:rsidRDefault="009F3DA6" w:rsidP="00EC1DE5">
      <w:pPr>
        <w:pStyle w:val="affa"/>
        <w:numPr>
          <w:ilvl w:val="0"/>
          <w:numId w:val="54"/>
        </w:numPr>
        <w:rPr>
          <w:rFonts w:ascii="Helvetica Neue" w:hAnsi="Helvetica Neue" w:cs="Arial"/>
          <w:lang w:eastAsia="ar-SA"/>
        </w:rPr>
      </w:pPr>
      <w:r w:rsidRPr="00A01135">
        <w:rPr>
          <w:rFonts w:ascii="Helvetica Neue" w:hAnsi="Helvetica Neue" w:cs="Arial"/>
          <w:lang w:val="en-US" w:eastAsia="ar-SA"/>
        </w:rPr>
        <w:lastRenderedPageBreak/>
        <w:t>ID</w:t>
      </w:r>
      <w:r w:rsidR="00594D2B" w:rsidRPr="00A01135">
        <w:rPr>
          <w:rFonts w:ascii="Helvetica Neue" w:hAnsi="Helvetica Neue" w:cs="Arial"/>
          <w:lang w:eastAsia="ar-SA"/>
        </w:rPr>
        <w:t xml:space="preserve"> роли</w:t>
      </w:r>
      <w:r w:rsidR="00594D2B" w:rsidRPr="00A01135">
        <w:rPr>
          <w:rFonts w:ascii="Helvetica Neue" w:hAnsi="Helvetica Neue"/>
        </w:rPr>
        <w:t>. Строка</w:t>
      </w:r>
    </w:p>
    <w:p w14:paraId="28BD20BE" w14:textId="77777777" w:rsidR="009F3DA6" w:rsidRPr="00A01135" w:rsidRDefault="009F3DA6" w:rsidP="00EC1DE5">
      <w:pPr>
        <w:pStyle w:val="affa"/>
        <w:numPr>
          <w:ilvl w:val="0"/>
          <w:numId w:val="54"/>
        </w:numPr>
        <w:rPr>
          <w:rFonts w:ascii="Helvetica Neue" w:hAnsi="Helvetica Neue" w:cs="Arial"/>
          <w:lang w:eastAsia="ar-SA"/>
        </w:rPr>
      </w:pPr>
      <w:r w:rsidRPr="00A01135">
        <w:rPr>
          <w:rFonts w:ascii="Helvetica Neue" w:hAnsi="Helvetica Neue" w:cs="Arial"/>
          <w:lang w:eastAsia="ar-SA"/>
        </w:rPr>
        <w:t xml:space="preserve">Название роли </w:t>
      </w:r>
      <w:r w:rsidRPr="00A01135">
        <w:rPr>
          <w:rFonts w:ascii="Helvetica Neue" w:eastAsia="Arial Unicode MS" w:hAnsi="Helvetica Neue" w:cs="Arial"/>
        </w:rPr>
        <w:t>(партнер, покупающ</w:t>
      </w:r>
      <w:r w:rsidR="007F7213" w:rsidRPr="00A01135">
        <w:rPr>
          <w:rFonts w:ascii="Helvetica Neue" w:eastAsia="Arial Unicode MS" w:hAnsi="Helvetica Neue" w:cs="Arial"/>
        </w:rPr>
        <w:t>ий через дистрибьютора, партнер,</w:t>
      </w:r>
      <w:r w:rsidRPr="00A01135">
        <w:rPr>
          <w:rFonts w:ascii="Helvetica Neue" w:eastAsia="Arial Unicode MS" w:hAnsi="Helvetica Neue" w:cs="Arial"/>
        </w:rPr>
        <w:t xml:space="preserve"> покупающий напрямую, дистрибьютор, кандидат в дистрибьюторы)</w:t>
      </w:r>
      <w:r w:rsidR="00594D2B" w:rsidRPr="00A01135">
        <w:rPr>
          <w:rFonts w:ascii="Helvetica Neue" w:hAnsi="Helvetica Neue"/>
        </w:rPr>
        <w:t xml:space="preserve"> . Строка</w:t>
      </w:r>
    </w:p>
    <w:p w14:paraId="7A9DF3FC" w14:textId="77777777" w:rsidR="00C14B11" w:rsidRPr="00A01135" w:rsidRDefault="00C14B11" w:rsidP="00CC303E">
      <w:pPr>
        <w:rPr>
          <w:rFonts w:ascii="Helvetica Neue" w:hAnsi="Helvetica Neue" w:cs="Arial"/>
          <w:lang w:val="ru-RU" w:eastAsia="ar-SA" w:bidi="ar-SA"/>
        </w:rPr>
      </w:pPr>
    </w:p>
    <w:p w14:paraId="18A5F805" w14:textId="77777777" w:rsidR="00594D2B" w:rsidRPr="00A01135" w:rsidRDefault="00594D2B" w:rsidP="00594D2B">
      <w:pPr>
        <w:pStyle w:val="2"/>
        <w:numPr>
          <w:ilvl w:val="1"/>
          <w:numId w:val="17"/>
        </w:numPr>
        <w:spacing w:before="0" w:after="0"/>
        <w:jc w:val="both"/>
        <w:rPr>
          <w:rFonts w:ascii="Helvetica Neue" w:hAnsi="Helvetica Neue" w:cs="Arial"/>
          <w:sz w:val="24"/>
          <w:lang w:val="ru-RU"/>
        </w:rPr>
      </w:pPr>
      <w:bookmarkStart w:id="115" w:name="_Toc530730949"/>
      <w:r w:rsidRPr="00A01135">
        <w:rPr>
          <w:rFonts w:ascii="Helvetica Neue" w:hAnsi="Helvetica Neue" w:cs="Arial"/>
          <w:sz w:val="24"/>
          <w:lang w:val="ru-RU"/>
        </w:rPr>
        <w:t>Импорт партнеров</w:t>
      </w:r>
      <w:bookmarkEnd w:id="115"/>
    </w:p>
    <w:p w14:paraId="322899D4" w14:textId="77777777" w:rsidR="00594D2B" w:rsidRPr="00A01135" w:rsidRDefault="00594D2B" w:rsidP="00594D2B">
      <w:pPr>
        <w:rPr>
          <w:rFonts w:ascii="Helvetica Neue" w:hAnsi="Helvetica Neue" w:cs="Arial"/>
          <w:lang w:val="ru-RU" w:eastAsia="ar-SA" w:bidi="ar-SA"/>
        </w:rPr>
      </w:pPr>
    </w:p>
    <w:p w14:paraId="5AA234D4" w14:textId="77777777" w:rsidR="00594D2B" w:rsidRPr="00A01135" w:rsidRDefault="00594D2B" w:rsidP="00594D2B">
      <w:pPr>
        <w:rPr>
          <w:rFonts w:ascii="Helvetica Neue" w:hAnsi="Helvetica Neue" w:cs="Arial"/>
          <w:lang w:val="ru-RU" w:eastAsia="ar-SA" w:bidi="ar-SA"/>
        </w:rPr>
      </w:pPr>
      <w:r w:rsidRPr="00A01135">
        <w:rPr>
          <w:rFonts w:ascii="Helvetica Neue" w:hAnsi="Helvetica Neue" w:cs="Arial"/>
          <w:lang w:val="ru-RU" w:eastAsia="ar-SA" w:bidi="ar-SA"/>
        </w:rPr>
        <w:t>Реализуется метод в веб-сервисе.</w:t>
      </w:r>
    </w:p>
    <w:p w14:paraId="1BD1888D" w14:textId="77777777" w:rsidR="00594D2B" w:rsidRPr="00A01135" w:rsidRDefault="00594D2B" w:rsidP="00594D2B">
      <w:pPr>
        <w:rPr>
          <w:rFonts w:ascii="Helvetica Neue" w:hAnsi="Helvetica Neue" w:cs="Arial"/>
          <w:lang w:val="ru-RU" w:eastAsia="ar-SA" w:bidi="ar-SA"/>
        </w:rPr>
      </w:pPr>
      <w:r w:rsidRPr="00A01135">
        <w:rPr>
          <w:rFonts w:ascii="Helvetica Neue" w:hAnsi="Helvetica Neue" w:cs="Arial"/>
          <w:lang w:val="ru-RU" w:eastAsia="ar-SA" w:bidi="ar-SA"/>
        </w:rPr>
        <w:t>Инициатор – 1С.</w:t>
      </w:r>
    </w:p>
    <w:p w14:paraId="50705367" w14:textId="77777777" w:rsidR="00594D2B" w:rsidRPr="00A01135" w:rsidRDefault="00594D2B" w:rsidP="00594D2B">
      <w:pPr>
        <w:rPr>
          <w:rFonts w:ascii="Helvetica Neue" w:hAnsi="Helvetica Neue"/>
          <w:lang w:val="ru-RU"/>
        </w:rPr>
      </w:pPr>
      <w:r w:rsidRPr="00A01135">
        <w:rPr>
          <w:rFonts w:ascii="Helvetica Neue" w:hAnsi="Helvetica Neue"/>
          <w:lang w:val="ru-RU"/>
        </w:rPr>
        <w:t>Периодичность импорта – 1 раз в сутки</w:t>
      </w:r>
    </w:p>
    <w:p w14:paraId="003C6985" w14:textId="77777777" w:rsidR="00594D2B" w:rsidRPr="00A01135" w:rsidRDefault="00594D2B" w:rsidP="00594D2B">
      <w:pPr>
        <w:rPr>
          <w:rFonts w:ascii="Helvetica Neue" w:hAnsi="Helvetica Neue" w:cs="Arial"/>
          <w:lang w:val="ru-RU" w:eastAsia="ar-SA" w:bidi="ar-SA"/>
        </w:rPr>
      </w:pPr>
    </w:p>
    <w:p w14:paraId="28A8B14A" w14:textId="77777777" w:rsidR="00594D2B" w:rsidRPr="00A01135" w:rsidRDefault="00594D2B" w:rsidP="00594D2B">
      <w:pPr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Входные параметры – нет.</w:t>
      </w:r>
    </w:p>
    <w:p w14:paraId="6AA63089" w14:textId="77777777" w:rsidR="00594D2B" w:rsidRPr="00A01135" w:rsidRDefault="00594D2B" w:rsidP="00594D2B">
      <w:pPr>
        <w:jc w:val="both"/>
        <w:rPr>
          <w:rFonts w:ascii="Helvetica Neue" w:hAnsi="Helvetica Neue" w:cs="Arial"/>
          <w:lang w:val="ru-RU"/>
        </w:rPr>
      </w:pPr>
    </w:p>
    <w:p w14:paraId="04A0D908" w14:textId="77777777" w:rsidR="00594D2B" w:rsidRPr="00A01135" w:rsidRDefault="00594D2B" w:rsidP="00594D2B">
      <w:pPr>
        <w:rPr>
          <w:rFonts w:ascii="Helvetica Neue" w:hAnsi="Helvetica Neue" w:cs="Arial"/>
          <w:lang w:val="ru-RU" w:eastAsia="ar-SA" w:bidi="ar-SA"/>
        </w:rPr>
      </w:pPr>
      <w:r w:rsidRPr="00A01135">
        <w:rPr>
          <w:rFonts w:ascii="Helvetica Neue" w:hAnsi="Helvetica Neue" w:cs="Arial"/>
          <w:lang w:val="ru-RU" w:eastAsia="ar-SA" w:bidi="ar-SA"/>
        </w:rPr>
        <w:t>Выходные параметры:</w:t>
      </w:r>
    </w:p>
    <w:p w14:paraId="29B2B28B" w14:textId="77777777" w:rsidR="00594D2B" w:rsidRPr="00A01135" w:rsidRDefault="00594D2B" w:rsidP="00594D2B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Массив партнеров</w:t>
      </w:r>
    </w:p>
    <w:p w14:paraId="47783F89" w14:textId="77777777" w:rsidR="00594D2B" w:rsidRPr="00A01135" w:rsidRDefault="00594D2B" w:rsidP="00594D2B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Статус (1 – успешно, 0 - ошибка)</w:t>
      </w:r>
    </w:p>
    <w:p w14:paraId="6B2A37B8" w14:textId="77777777" w:rsidR="00594D2B" w:rsidRPr="00A01135" w:rsidRDefault="00594D2B" w:rsidP="00594D2B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Сообщение об ошибке. Строка</w:t>
      </w:r>
    </w:p>
    <w:p w14:paraId="4DA87C96" w14:textId="77777777" w:rsidR="00594D2B" w:rsidRPr="00A01135" w:rsidRDefault="00594D2B" w:rsidP="00CC303E">
      <w:pPr>
        <w:rPr>
          <w:rFonts w:ascii="Helvetica Neue" w:hAnsi="Helvetica Neue" w:cs="Arial"/>
          <w:lang w:val="ru-RU" w:eastAsia="ar-SA" w:bidi="ar-SA"/>
        </w:rPr>
      </w:pPr>
    </w:p>
    <w:p w14:paraId="53C07250" w14:textId="77777777" w:rsidR="00F3689B" w:rsidRPr="00A01135" w:rsidRDefault="00594D2B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Массив партнеров:</w:t>
      </w:r>
    </w:p>
    <w:p w14:paraId="18EE4F84" w14:textId="77777777" w:rsidR="009A0EDC" w:rsidRPr="00A01135" w:rsidRDefault="009A0EDC" w:rsidP="00EC1DE5">
      <w:pPr>
        <w:pStyle w:val="Standard"/>
        <w:numPr>
          <w:ilvl w:val="0"/>
          <w:numId w:val="39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Список контакт</w:t>
      </w:r>
      <w:r w:rsidR="009D5547" w:rsidRPr="00A01135">
        <w:rPr>
          <w:rFonts w:ascii="Helvetica Neue" w:eastAsia="Arial Unicode MS" w:hAnsi="Helvetica Neue" w:cs="Arial"/>
        </w:rPr>
        <w:t>н</w:t>
      </w:r>
      <w:r w:rsidRPr="00A01135">
        <w:rPr>
          <w:rFonts w:ascii="Helvetica Neue" w:eastAsia="Arial Unicode MS" w:hAnsi="Helvetica Neue" w:cs="Arial"/>
        </w:rPr>
        <w:t>ых лиц</w:t>
      </w:r>
      <w:r w:rsidR="00594D2B" w:rsidRPr="00A01135">
        <w:rPr>
          <w:rFonts w:ascii="Helvetica Neue" w:eastAsia="Arial Unicode MS" w:hAnsi="Helvetica Neue" w:cs="Arial"/>
        </w:rPr>
        <w:t>, Массив</w:t>
      </w:r>
    </w:p>
    <w:p w14:paraId="096D3660" w14:textId="77777777" w:rsidR="009A0EDC" w:rsidRPr="00A01135" w:rsidRDefault="007F7213" w:rsidP="00EC1DE5">
      <w:pPr>
        <w:pStyle w:val="Standard"/>
        <w:numPr>
          <w:ilvl w:val="1"/>
          <w:numId w:val="39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ID пользователя в битрикс</w:t>
      </w:r>
      <w:r w:rsidR="00594D2B" w:rsidRPr="00A01135">
        <w:rPr>
          <w:rFonts w:ascii="Helvetica Neue" w:eastAsia="Arial Unicode MS" w:hAnsi="Helvetica Neue" w:cs="Arial"/>
        </w:rPr>
        <w:t>. Число</w:t>
      </w:r>
    </w:p>
    <w:p w14:paraId="3DCBB5ED" w14:textId="77777777" w:rsidR="009A0EDC" w:rsidRPr="00A01135" w:rsidRDefault="009A0EDC" w:rsidP="00EC1DE5">
      <w:pPr>
        <w:pStyle w:val="Standard"/>
        <w:numPr>
          <w:ilvl w:val="1"/>
          <w:numId w:val="39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Фамилия</w:t>
      </w:r>
      <w:r w:rsidR="00594D2B" w:rsidRPr="00A01135">
        <w:rPr>
          <w:rFonts w:ascii="Helvetica Neue" w:hAnsi="Helvetica Neue"/>
        </w:rPr>
        <w:t>. Строка</w:t>
      </w:r>
    </w:p>
    <w:p w14:paraId="4B0F0FA7" w14:textId="77777777" w:rsidR="009A0EDC" w:rsidRPr="00A01135" w:rsidRDefault="009A0EDC" w:rsidP="00EC1DE5">
      <w:pPr>
        <w:pStyle w:val="Standard"/>
        <w:numPr>
          <w:ilvl w:val="1"/>
          <w:numId w:val="39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Имя</w:t>
      </w:r>
      <w:r w:rsidR="00594D2B" w:rsidRPr="00A01135">
        <w:rPr>
          <w:rFonts w:ascii="Helvetica Neue" w:hAnsi="Helvetica Neue"/>
        </w:rPr>
        <w:t>. Строка</w:t>
      </w:r>
    </w:p>
    <w:p w14:paraId="1BD8493F" w14:textId="77777777" w:rsidR="009A0EDC" w:rsidRPr="00A01135" w:rsidRDefault="009A0EDC" w:rsidP="00EC1DE5">
      <w:pPr>
        <w:pStyle w:val="Standard"/>
        <w:numPr>
          <w:ilvl w:val="1"/>
          <w:numId w:val="39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Отчество</w:t>
      </w:r>
      <w:r w:rsidR="00594D2B" w:rsidRPr="00A01135">
        <w:rPr>
          <w:rFonts w:ascii="Helvetica Neue" w:hAnsi="Helvetica Neue"/>
        </w:rPr>
        <w:t>. Строка</w:t>
      </w:r>
    </w:p>
    <w:p w14:paraId="537EA59D" w14:textId="77777777" w:rsidR="009A0EDC" w:rsidRPr="00A01135" w:rsidRDefault="009A0EDC" w:rsidP="00EC1DE5">
      <w:pPr>
        <w:pStyle w:val="Standard"/>
        <w:numPr>
          <w:ilvl w:val="1"/>
          <w:numId w:val="39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Должность</w:t>
      </w:r>
      <w:r w:rsidR="00594D2B" w:rsidRPr="00A01135">
        <w:rPr>
          <w:rFonts w:ascii="Helvetica Neue" w:hAnsi="Helvetica Neue"/>
        </w:rPr>
        <w:t>. Строка</w:t>
      </w:r>
    </w:p>
    <w:p w14:paraId="3CA46CEC" w14:textId="77777777" w:rsidR="009A0EDC" w:rsidRPr="00A01135" w:rsidRDefault="009A0EDC" w:rsidP="00EC1DE5">
      <w:pPr>
        <w:pStyle w:val="Standard"/>
        <w:numPr>
          <w:ilvl w:val="1"/>
          <w:numId w:val="39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Электронная почта</w:t>
      </w:r>
      <w:r w:rsidR="00594D2B" w:rsidRPr="00A01135">
        <w:rPr>
          <w:rFonts w:ascii="Helvetica Neue" w:hAnsi="Helvetica Neue"/>
        </w:rPr>
        <w:t>. Строка</w:t>
      </w:r>
    </w:p>
    <w:p w14:paraId="0AF3815D" w14:textId="77777777" w:rsidR="009A0EDC" w:rsidRPr="00A01135" w:rsidRDefault="009A0EDC" w:rsidP="00EC1DE5">
      <w:pPr>
        <w:pStyle w:val="Standard"/>
        <w:numPr>
          <w:ilvl w:val="1"/>
          <w:numId w:val="39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Телефон</w:t>
      </w:r>
      <w:r w:rsidR="00594D2B" w:rsidRPr="00A01135">
        <w:rPr>
          <w:rFonts w:ascii="Helvetica Neue" w:hAnsi="Helvetica Neue"/>
        </w:rPr>
        <w:t>. Строка</w:t>
      </w:r>
    </w:p>
    <w:p w14:paraId="3AB68847" w14:textId="77777777" w:rsidR="009A0EDC" w:rsidRPr="00A01135" w:rsidRDefault="009A0EDC" w:rsidP="00EC1DE5">
      <w:pPr>
        <w:pStyle w:val="Standard"/>
        <w:numPr>
          <w:ilvl w:val="1"/>
          <w:numId w:val="39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Главный контакт (флаг)</w:t>
      </w:r>
      <w:r w:rsidR="00594D2B" w:rsidRPr="00A01135">
        <w:rPr>
          <w:rFonts w:ascii="Helvetica Neue" w:eastAsia="Arial Unicode MS" w:hAnsi="Helvetica Neue" w:cs="Arial"/>
        </w:rPr>
        <w:t>. Булево</w:t>
      </w:r>
    </w:p>
    <w:p w14:paraId="0796EE2D" w14:textId="77777777" w:rsidR="00F3689B" w:rsidRPr="00A01135" w:rsidRDefault="00F3689B" w:rsidP="00CC303E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  <w:lang w:val="en-US"/>
        </w:rPr>
        <w:t>ID</w:t>
      </w:r>
      <w:r w:rsidRPr="00A01135">
        <w:rPr>
          <w:rFonts w:ascii="Helvetica Neue" w:eastAsia="Arial Unicode MS" w:hAnsi="Helvetica Neue" w:cs="Arial"/>
        </w:rPr>
        <w:t xml:space="preserve"> партнера в 1С</w:t>
      </w:r>
      <w:r w:rsidR="00984CD6" w:rsidRPr="00A01135">
        <w:rPr>
          <w:rFonts w:ascii="Helvetica Neue" w:hAnsi="Helvetica Neue"/>
        </w:rPr>
        <w:t>. Строка</w:t>
      </w:r>
    </w:p>
    <w:p w14:paraId="443BFAC8" w14:textId="77777777" w:rsidR="004C64CE" w:rsidRPr="00A01135" w:rsidRDefault="004C64CE" w:rsidP="004C64CE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  <w:lang w:val="en-US"/>
        </w:rPr>
        <w:t xml:space="preserve">ID </w:t>
      </w:r>
      <w:r w:rsidRPr="00A01135">
        <w:rPr>
          <w:rFonts w:ascii="Helvetica Neue" w:eastAsia="Arial Unicode MS" w:hAnsi="Helvetica Neue" w:cs="Arial"/>
        </w:rPr>
        <w:t>роли</w:t>
      </w:r>
      <w:r w:rsidRPr="00A01135">
        <w:rPr>
          <w:rFonts w:ascii="Helvetica Neue" w:hAnsi="Helvetica Neue"/>
        </w:rPr>
        <w:t>. Строка</w:t>
      </w:r>
    </w:p>
    <w:p w14:paraId="4C109A9B" w14:textId="77777777" w:rsidR="004C64CE" w:rsidRPr="00A01135" w:rsidRDefault="004C64CE" w:rsidP="004C64CE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Флаг «Обмен». Булево.</w:t>
      </w:r>
    </w:p>
    <w:p w14:paraId="703DFB36" w14:textId="02441FB6" w:rsidR="006A0A44" w:rsidRPr="00A01135" w:rsidRDefault="006A0A44" w:rsidP="004C64CE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 w:hint="eastAsia"/>
        </w:rPr>
        <w:t>Ф</w:t>
      </w:r>
      <w:r w:rsidRPr="00A01135">
        <w:rPr>
          <w:rFonts w:ascii="Helvetica Neue" w:eastAsia="Arial Unicode MS" w:hAnsi="Helvetica Neue" w:cs="Arial"/>
        </w:rPr>
        <w:t>лаг «не округлять». Булево</w:t>
      </w:r>
    </w:p>
    <w:p w14:paraId="3407FEE1" w14:textId="77777777" w:rsidR="00F3689B" w:rsidRPr="00A01135" w:rsidRDefault="00F3689B" w:rsidP="00CC303E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ID</w:t>
      </w:r>
      <w:r w:rsidR="00C14B11" w:rsidRPr="00A01135">
        <w:rPr>
          <w:rFonts w:ascii="Helvetica Neue" w:eastAsia="Arial Unicode MS" w:hAnsi="Helvetica Neue" w:cs="Arial"/>
        </w:rPr>
        <w:t xml:space="preserve"> привязанного дистрибьютора</w:t>
      </w:r>
      <w:r w:rsidR="00984CD6" w:rsidRPr="00A01135">
        <w:rPr>
          <w:rFonts w:ascii="Helvetica Neue" w:hAnsi="Helvetica Neue"/>
        </w:rPr>
        <w:t>. Строка</w:t>
      </w:r>
    </w:p>
    <w:p w14:paraId="31C9DE06" w14:textId="77777777" w:rsidR="00F3689B" w:rsidRPr="00A01135" w:rsidRDefault="00F3689B" w:rsidP="00CC303E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  <w:lang w:val="en-US"/>
        </w:rPr>
        <w:t>ID</w:t>
      </w:r>
      <w:r w:rsidRPr="00A01135">
        <w:rPr>
          <w:rFonts w:ascii="Helvetica Neue" w:eastAsia="Arial Unicode MS" w:hAnsi="Helvetica Neue" w:cs="Arial"/>
        </w:rPr>
        <w:t xml:space="preserve"> менеджера</w:t>
      </w:r>
      <w:r w:rsidR="00984CD6" w:rsidRPr="00A01135">
        <w:rPr>
          <w:rFonts w:ascii="Helvetica Neue" w:hAnsi="Helvetica Neue"/>
        </w:rPr>
        <w:t>. Строка</w:t>
      </w:r>
    </w:p>
    <w:p w14:paraId="28574F51" w14:textId="77777777" w:rsidR="00745E7C" w:rsidRPr="00A01135" w:rsidRDefault="00745E7C" w:rsidP="00CC303E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Массив </w:t>
      </w:r>
      <w:r w:rsidRPr="00A01135">
        <w:rPr>
          <w:rFonts w:ascii="Helvetica Neue" w:eastAsia="Arial Unicode MS" w:hAnsi="Helvetica Neue" w:cs="Arial"/>
          <w:lang w:val="en-US"/>
        </w:rPr>
        <w:t>ID</w:t>
      </w:r>
      <w:r w:rsidRPr="00A01135">
        <w:rPr>
          <w:rFonts w:ascii="Helvetica Neue" w:eastAsia="Arial Unicode MS" w:hAnsi="Helvetica Neue" w:cs="Arial"/>
        </w:rPr>
        <w:t xml:space="preserve"> дополнительных менеджеров. </w:t>
      </w:r>
      <w:r w:rsidRPr="00A01135">
        <w:rPr>
          <w:rFonts w:ascii="Helvetica Neue" w:hAnsi="Helvetica Neue"/>
        </w:rPr>
        <w:t>Строка</w:t>
      </w:r>
    </w:p>
    <w:p w14:paraId="388AA6AD" w14:textId="77777777" w:rsidR="005F7149" w:rsidRPr="00A01135" w:rsidRDefault="000433E8" w:rsidP="00CC303E">
      <w:pPr>
        <w:pStyle w:val="1-21"/>
        <w:numPr>
          <w:ilvl w:val="0"/>
          <w:numId w:val="16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Массив </w:t>
      </w:r>
      <w:r w:rsidRPr="00A01135">
        <w:rPr>
          <w:rFonts w:ascii="Helvetica Neue" w:hAnsi="Helvetica Neue" w:cs="Arial"/>
        </w:rPr>
        <w:t>ID</w:t>
      </w:r>
      <w:r w:rsidR="005F7149" w:rsidRPr="00A01135">
        <w:rPr>
          <w:rFonts w:ascii="Helvetica Neue" w:hAnsi="Helvetica Neue" w:cs="Arial"/>
          <w:lang w:val="ru-RU"/>
        </w:rPr>
        <w:t xml:space="preserve"> адресов доставки</w:t>
      </w:r>
      <w:r w:rsidR="00984CD6" w:rsidRPr="00A01135">
        <w:rPr>
          <w:rFonts w:ascii="Helvetica Neue" w:hAnsi="Helvetica Neue" w:cs="Arial"/>
          <w:lang w:val="ru-RU"/>
        </w:rPr>
        <w:t>. Массив</w:t>
      </w:r>
    </w:p>
    <w:p w14:paraId="3A2902EE" w14:textId="77777777" w:rsidR="00C14B11" w:rsidRPr="00A01135" w:rsidRDefault="00B12505" w:rsidP="00CC303E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  <w:lang w:val="en-US"/>
        </w:rPr>
        <w:t>ID</w:t>
      </w:r>
      <w:r w:rsidRPr="00A01135">
        <w:rPr>
          <w:rFonts w:ascii="Helvetica Neue" w:eastAsia="Arial Unicode MS" w:hAnsi="Helvetica Neue" w:cs="Arial"/>
        </w:rPr>
        <w:t xml:space="preserve"> в</w:t>
      </w:r>
      <w:r w:rsidR="00C14B11" w:rsidRPr="00A01135">
        <w:rPr>
          <w:rFonts w:ascii="Helvetica Neue" w:eastAsia="Arial Unicode MS" w:hAnsi="Helvetica Neue" w:cs="Arial"/>
        </w:rPr>
        <w:t>ид</w:t>
      </w:r>
      <w:r w:rsidRPr="00A01135">
        <w:rPr>
          <w:rFonts w:ascii="Helvetica Neue" w:eastAsia="Arial Unicode MS" w:hAnsi="Helvetica Neue" w:cs="Arial"/>
        </w:rPr>
        <w:t>а</w:t>
      </w:r>
      <w:r w:rsidR="00C14B11" w:rsidRPr="00A01135">
        <w:rPr>
          <w:rFonts w:ascii="Helvetica Neue" w:eastAsia="Arial Unicode MS" w:hAnsi="Helvetica Neue" w:cs="Arial"/>
        </w:rPr>
        <w:t xml:space="preserve"> компании</w:t>
      </w:r>
      <w:r w:rsidR="00984CD6" w:rsidRPr="00A01135">
        <w:rPr>
          <w:rFonts w:ascii="Helvetica Neue" w:hAnsi="Helvetica Neue"/>
        </w:rPr>
        <w:t>. Строка</w:t>
      </w:r>
    </w:p>
    <w:p w14:paraId="52623442" w14:textId="77777777" w:rsidR="00C14B11" w:rsidRPr="00A01135" w:rsidRDefault="00C14B11" w:rsidP="00CC303E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Название партнера</w:t>
      </w:r>
      <w:r w:rsidR="00984CD6" w:rsidRPr="00A01135">
        <w:rPr>
          <w:rFonts w:ascii="Helvetica Neue" w:hAnsi="Helvetica Neue"/>
        </w:rPr>
        <w:t>. Строка</w:t>
      </w:r>
    </w:p>
    <w:p w14:paraId="1C7BB2FA" w14:textId="77777777" w:rsidR="00C14B11" w:rsidRPr="00A01135" w:rsidRDefault="00C14B11" w:rsidP="00CC303E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Адрес сайта</w:t>
      </w:r>
      <w:r w:rsidR="00984CD6" w:rsidRPr="00A01135">
        <w:rPr>
          <w:rFonts w:ascii="Helvetica Neue" w:hAnsi="Helvetica Neue"/>
        </w:rPr>
        <w:t>. Строка</w:t>
      </w:r>
    </w:p>
    <w:p w14:paraId="508DE2FB" w14:textId="77777777" w:rsidR="00C14B11" w:rsidRPr="00A01135" w:rsidRDefault="00B12505" w:rsidP="00CC303E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I</w:t>
      </w:r>
      <w:r w:rsidRPr="00A01135">
        <w:rPr>
          <w:rFonts w:ascii="Helvetica Neue" w:eastAsia="Arial Unicode MS" w:hAnsi="Helvetica Neue" w:cs="Arial"/>
          <w:lang w:val="en-US"/>
        </w:rPr>
        <w:t>D</w:t>
      </w:r>
      <w:r w:rsidRPr="00A01135">
        <w:rPr>
          <w:rFonts w:ascii="Helvetica Neue" w:eastAsia="Arial Unicode MS" w:hAnsi="Helvetica Neue" w:cs="Arial"/>
        </w:rPr>
        <w:t xml:space="preserve"> р</w:t>
      </w:r>
      <w:r w:rsidR="00C14B11" w:rsidRPr="00A01135">
        <w:rPr>
          <w:rFonts w:ascii="Helvetica Neue" w:eastAsia="Arial Unicode MS" w:hAnsi="Helvetica Neue" w:cs="Arial"/>
        </w:rPr>
        <w:t>егион</w:t>
      </w:r>
      <w:r w:rsidRPr="00A01135">
        <w:rPr>
          <w:rFonts w:ascii="Helvetica Neue" w:eastAsia="Arial Unicode MS" w:hAnsi="Helvetica Neue" w:cs="Arial"/>
        </w:rPr>
        <w:t>а</w:t>
      </w:r>
      <w:r w:rsidR="00984CD6" w:rsidRPr="00A01135">
        <w:rPr>
          <w:rFonts w:ascii="Helvetica Neue" w:hAnsi="Helvetica Neue"/>
        </w:rPr>
        <w:t>. Строка</w:t>
      </w:r>
    </w:p>
    <w:p w14:paraId="6E499FEE" w14:textId="77777777" w:rsidR="00F3689B" w:rsidRPr="00A01135" w:rsidRDefault="007F7213" w:rsidP="00CC303E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Список юридических лиц</w:t>
      </w:r>
      <w:r w:rsidR="00984CD6" w:rsidRPr="00A01135">
        <w:rPr>
          <w:rFonts w:ascii="Helvetica Neue" w:eastAsia="Arial Unicode MS" w:hAnsi="Helvetica Neue" w:cs="Arial"/>
        </w:rPr>
        <w:t>. Массив</w:t>
      </w:r>
    </w:p>
    <w:p w14:paraId="19896B1E" w14:textId="77777777" w:rsidR="009D5547" w:rsidRPr="00A01135" w:rsidRDefault="009D5547" w:rsidP="00EC1DE5">
      <w:pPr>
        <w:pStyle w:val="Standard"/>
        <w:numPr>
          <w:ilvl w:val="1"/>
          <w:numId w:val="30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  <w:lang w:val="en-US"/>
        </w:rPr>
        <w:t>ID</w:t>
      </w:r>
      <w:r w:rsidRPr="00A01135">
        <w:rPr>
          <w:rFonts w:ascii="Helvetica Neue" w:eastAsia="Arial Unicode MS" w:hAnsi="Helvetica Neue" w:cs="Arial"/>
        </w:rPr>
        <w:t xml:space="preserve"> контрагента</w:t>
      </w:r>
      <w:r w:rsidR="00984CD6" w:rsidRPr="00A01135">
        <w:rPr>
          <w:rFonts w:ascii="Helvetica Neue" w:hAnsi="Helvetica Neue"/>
        </w:rPr>
        <w:t>. Строка</w:t>
      </w:r>
    </w:p>
    <w:p w14:paraId="47DF28E7" w14:textId="77777777" w:rsidR="00F3689B" w:rsidRPr="00A01135" w:rsidRDefault="00F3689B" w:rsidP="00EC1DE5">
      <w:pPr>
        <w:pStyle w:val="Standard"/>
        <w:numPr>
          <w:ilvl w:val="1"/>
          <w:numId w:val="30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ИНН</w:t>
      </w:r>
      <w:r w:rsidR="00984CD6" w:rsidRPr="00A01135">
        <w:rPr>
          <w:rFonts w:ascii="Helvetica Neue" w:hAnsi="Helvetica Neue"/>
        </w:rPr>
        <w:t>. Строка</w:t>
      </w:r>
    </w:p>
    <w:p w14:paraId="5730F8F0" w14:textId="77777777" w:rsidR="00F3689B" w:rsidRPr="00A01135" w:rsidRDefault="00F3689B" w:rsidP="00EC1DE5">
      <w:pPr>
        <w:pStyle w:val="Standard"/>
        <w:numPr>
          <w:ilvl w:val="1"/>
          <w:numId w:val="30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КПП</w:t>
      </w:r>
      <w:r w:rsidR="00984CD6" w:rsidRPr="00A01135">
        <w:rPr>
          <w:rFonts w:ascii="Helvetica Neue" w:hAnsi="Helvetica Neue"/>
        </w:rPr>
        <w:t>. Строка</w:t>
      </w:r>
    </w:p>
    <w:p w14:paraId="0CCAF2EC" w14:textId="77777777" w:rsidR="00F3689B" w:rsidRPr="00A01135" w:rsidRDefault="00F3689B" w:rsidP="00EC1DE5">
      <w:pPr>
        <w:pStyle w:val="Standard"/>
        <w:numPr>
          <w:ilvl w:val="1"/>
          <w:numId w:val="30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Название организации</w:t>
      </w:r>
      <w:r w:rsidR="00984CD6" w:rsidRPr="00A01135">
        <w:rPr>
          <w:rFonts w:ascii="Helvetica Neue" w:hAnsi="Helvetica Neue"/>
        </w:rPr>
        <w:t>. Строка</w:t>
      </w:r>
    </w:p>
    <w:p w14:paraId="60D5F224" w14:textId="77777777" w:rsidR="00F3689B" w:rsidRPr="00A01135" w:rsidRDefault="00F3689B" w:rsidP="00EC1DE5">
      <w:pPr>
        <w:pStyle w:val="Standard"/>
        <w:numPr>
          <w:ilvl w:val="1"/>
          <w:numId w:val="30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ФИО директора</w:t>
      </w:r>
      <w:r w:rsidR="00984CD6" w:rsidRPr="00A01135">
        <w:rPr>
          <w:rFonts w:ascii="Helvetica Neue" w:hAnsi="Helvetica Neue"/>
        </w:rPr>
        <w:t>. Строка</w:t>
      </w:r>
    </w:p>
    <w:p w14:paraId="0AB747F1" w14:textId="77777777" w:rsidR="00F3689B" w:rsidRPr="00A01135" w:rsidRDefault="00F3689B" w:rsidP="00EC1DE5">
      <w:pPr>
        <w:pStyle w:val="Standard"/>
        <w:numPr>
          <w:ilvl w:val="1"/>
          <w:numId w:val="30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Юридический адрес</w:t>
      </w:r>
      <w:r w:rsidR="00984CD6" w:rsidRPr="00A01135">
        <w:rPr>
          <w:rFonts w:ascii="Helvetica Neue" w:hAnsi="Helvetica Neue"/>
        </w:rPr>
        <w:t>. Строка</w:t>
      </w:r>
    </w:p>
    <w:p w14:paraId="344F9B81" w14:textId="77777777" w:rsidR="00F3689B" w:rsidRPr="00A01135" w:rsidRDefault="00F3689B" w:rsidP="00EC1DE5">
      <w:pPr>
        <w:pStyle w:val="Standard"/>
        <w:numPr>
          <w:ilvl w:val="1"/>
          <w:numId w:val="30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Фактический адрес</w:t>
      </w:r>
      <w:r w:rsidR="00984CD6" w:rsidRPr="00A01135">
        <w:rPr>
          <w:rFonts w:ascii="Helvetica Neue" w:hAnsi="Helvetica Neue"/>
        </w:rPr>
        <w:t>. Строка</w:t>
      </w:r>
    </w:p>
    <w:p w14:paraId="6D0D6B1E" w14:textId="77777777" w:rsidR="00F3689B" w:rsidRPr="00A01135" w:rsidRDefault="00F3689B" w:rsidP="00EC1DE5">
      <w:pPr>
        <w:pStyle w:val="Standard"/>
        <w:numPr>
          <w:ilvl w:val="1"/>
          <w:numId w:val="30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ОГРН</w:t>
      </w:r>
      <w:r w:rsidR="00984CD6" w:rsidRPr="00A01135">
        <w:rPr>
          <w:rFonts w:ascii="Helvetica Neue" w:hAnsi="Helvetica Neue"/>
        </w:rPr>
        <w:t>. Строка</w:t>
      </w:r>
    </w:p>
    <w:p w14:paraId="36D35423" w14:textId="77777777" w:rsidR="00F3689B" w:rsidRPr="00A01135" w:rsidRDefault="00F3689B" w:rsidP="00EC1DE5">
      <w:pPr>
        <w:pStyle w:val="Standard"/>
        <w:numPr>
          <w:ilvl w:val="1"/>
          <w:numId w:val="30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БИК банка</w:t>
      </w:r>
      <w:r w:rsidR="00984CD6" w:rsidRPr="00A01135">
        <w:rPr>
          <w:rFonts w:ascii="Helvetica Neue" w:hAnsi="Helvetica Neue"/>
        </w:rPr>
        <w:t>. Строка</w:t>
      </w:r>
    </w:p>
    <w:p w14:paraId="644F8E77" w14:textId="77777777" w:rsidR="00F3689B" w:rsidRPr="00A01135" w:rsidRDefault="00F3689B" w:rsidP="00EC1DE5">
      <w:pPr>
        <w:pStyle w:val="Standard"/>
        <w:numPr>
          <w:ilvl w:val="1"/>
          <w:numId w:val="30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Корреспондентский счет банка</w:t>
      </w:r>
      <w:r w:rsidR="00984CD6" w:rsidRPr="00A01135">
        <w:rPr>
          <w:rFonts w:ascii="Helvetica Neue" w:hAnsi="Helvetica Neue"/>
        </w:rPr>
        <w:t>. Строка</w:t>
      </w:r>
    </w:p>
    <w:p w14:paraId="5B195D92" w14:textId="77777777" w:rsidR="00F3689B" w:rsidRPr="00A01135" w:rsidRDefault="00F3689B" w:rsidP="00EC1DE5">
      <w:pPr>
        <w:pStyle w:val="Standard"/>
        <w:numPr>
          <w:ilvl w:val="1"/>
          <w:numId w:val="30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Название банка</w:t>
      </w:r>
      <w:r w:rsidR="00984CD6" w:rsidRPr="00A01135">
        <w:rPr>
          <w:rFonts w:ascii="Helvetica Neue" w:hAnsi="Helvetica Neue"/>
        </w:rPr>
        <w:t>. Строка</w:t>
      </w:r>
    </w:p>
    <w:p w14:paraId="77278AEB" w14:textId="77777777" w:rsidR="00F3689B" w:rsidRPr="00A01135" w:rsidRDefault="00F3689B" w:rsidP="00EC1DE5">
      <w:pPr>
        <w:pStyle w:val="Standard"/>
        <w:numPr>
          <w:ilvl w:val="1"/>
          <w:numId w:val="30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lastRenderedPageBreak/>
        <w:t>Расчетный счет организации</w:t>
      </w:r>
      <w:r w:rsidR="00984CD6" w:rsidRPr="00A01135">
        <w:rPr>
          <w:rFonts w:ascii="Helvetica Neue" w:hAnsi="Helvetica Neue"/>
        </w:rPr>
        <w:t>. Строка</w:t>
      </w:r>
    </w:p>
    <w:p w14:paraId="43095441" w14:textId="77777777" w:rsidR="002D0B30" w:rsidRPr="00A01135" w:rsidRDefault="002D0B30" w:rsidP="00EC1DE5">
      <w:pPr>
        <w:pStyle w:val="Standard"/>
        <w:numPr>
          <w:ilvl w:val="1"/>
          <w:numId w:val="30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  <w:lang w:val="en-US"/>
        </w:rPr>
        <w:t xml:space="preserve">ID </w:t>
      </w:r>
      <w:r w:rsidRPr="00A01135">
        <w:rPr>
          <w:rFonts w:ascii="Helvetica Neue" w:eastAsia="Arial Unicode MS" w:hAnsi="Helvetica Neue" w:cs="Arial"/>
        </w:rPr>
        <w:t>Склада</w:t>
      </w:r>
      <w:r w:rsidR="00984CD6" w:rsidRPr="00A01135">
        <w:rPr>
          <w:rFonts w:ascii="Helvetica Neue" w:hAnsi="Helvetica Neue"/>
        </w:rPr>
        <w:t>. Строка</w:t>
      </w:r>
    </w:p>
    <w:p w14:paraId="57F21741" w14:textId="77777777" w:rsidR="004C64CE" w:rsidRPr="00A01135" w:rsidRDefault="004C64CE" w:rsidP="004C64CE">
      <w:pPr>
        <w:pStyle w:val="Standard"/>
        <w:numPr>
          <w:ilvl w:val="1"/>
          <w:numId w:val="30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Флаг «Работает с НДС». Булево</w:t>
      </w:r>
    </w:p>
    <w:p w14:paraId="7D730A0D" w14:textId="77777777" w:rsidR="005F7149" w:rsidRPr="00A01135" w:rsidRDefault="005F7149" w:rsidP="007F7213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Дебиторская задолженность</w:t>
      </w:r>
      <w:r w:rsidR="007F7213" w:rsidRPr="00A01135">
        <w:rPr>
          <w:rFonts w:ascii="Helvetica Neue" w:eastAsia="Arial Unicode MS" w:hAnsi="Helvetica Neue" w:cs="Arial"/>
        </w:rPr>
        <w:t xml:space="preserve"> (в руб.)</w:t>
      </w:r>
      <w:r w:rsidR="0029518A" w:rsidRPr="00A01135">
        <w:rPr>
          <w:rFonts w:ascii="Helvetica Neue" w:eastAsia="Arial Unicode MS" w:hAnsi="Helvetica Neue" w:cs="Arial"/>
        </w:rPr>
        <w:t>. Число</w:t>
      </w:r>
    </w:p>
    <w:p w14:paraId="41559513" w14:textId="77777777" w:rsidR="009D5547" w:rsidRPr="00A01135" w:rsidRDefault="009D5547" w:rsidP="00CC303E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Количество бонусов sell-in</w:t>
      </w:r>
      <w:r w:rsidR="0029518A" w:rsidRPr="00A01135">
        <w:rPr>
          <w:rFonts w:ascii="Helvetica Neue" w:eastAsia="Arial Unicode MS" w:hAnsi="Helvetica Neue" w:cs="Arial"/>
        </w:rPr>
        <w:t>. Число</w:t>
      </w:r>
    </w:p>
    <w:p w14:paraId="0B44D997" w14:textId="77777777" w:rsidR="009D5547" w:rsidRPr="00A01135" w:rsidRDefault="005F7149" w:rsidP="00CC303E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История</w:t>
      </w:r>
      <w:r w:rsidR="009D5547" w:rsidRPr="00A01135">
        <w:rPr>
          <w:rFonts w:ascii="Helvetica Neue" w:eastAsia="Arial Unicode MS" w:hAnsi="Helvetica Neue" w:cs="Arial"/>
        </w:rPr>
        <w:t xml:space="preserve"> начислений и списаний sell-in </w:t>
      </w:r>
      <w:r w:rsidR="00F3204F" w:rsidRPr="00A01135">
        <w:rPr>
          <w:rFonts w:ascii="Helvetica Neue" w:eastAsia="Arial Unicode MS" w:hAnsi="Helvetica Neue" w:cs="Arial"/>
        </w:rPr>
        <w:t>(за последние полгода)</w:t>
      </w:r>
      <w:r w:rsidR="0029518A" w:rsidRPr="00A01135">
        <w:rPr>
          <w:rFonts w:ascii="Helvetica Neue" w:eastAsia="Arial Unicode MS" w:hAnsi="Helvetica Neue" w:cs="Arial"/>
        </w:rPr>
        <w:t>. Массив</w:t>
      </w:r>
    </w:p>
    <w:p w14:paraId="6B5C279B" w14:textId="77777777" w:rsidR="009D5547" w:rsidRPr="00A01135" w:rsidRDefault="009D5547" w:rsidP="00EC1DE5">
      <w:pPr>
        <w:pStyle w:val="1-21"/>
        <w:numPr>
          <w:ilvl w:val="1"/>
          <w:numId w:val="30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Дата операции</w:t>
      </w:r>
      <w:r w:rsidR="0029518A" w:rsidRPr="00A01135">
        <w:rPr>
          <w:rFonts w:ascii="Helvetica Neue" w:eastAsia="Arial Unicode MS" w:hAnsi="Helvetica Neue" w:cs="Arial"/>
        </w:rPr>
        <w:t xml:space="preserve">. </w:t>
      </w:r>
      <w:r w:rsidR="0029518A" w:rsidRPr="00A01135">
        <w:rPr>
          <w:rFonts w:ascii="Helvetica Neue" w:eastAsia="Arial Unicode MS" w:hAnsi="Helvetica Neue" w:cs="Arial"/>
          <w:lang w:val="ru-RU"/>
        </w:rPr>
        <w:t>Дата</w:t>
      </w:r>
    </w:p>
    <w:p w14:paraId="49685686" w14:textId="77777777" w:rsidR="009D5547" w:rsidRPr="00A01135" w:rsidRDefault="009D5547" w:rsidP="00EC1DE5">
      <w:pPr>
        <w:pStyle w:val="1-21"/>
        <w:numPr>
          <w:ilvl w:val="1"/>
          <w:numId w:val="30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Начислено</w:t>
      </w:r>
      <w:r w:rsidR="0029518A" w:rsidRPr="00A01135">
        <w:rPr>
          <w:rFonts w:ascii="Helvetica Neue" w:eastAsia="Arial Unicode MS" w:hAnsi="Helvetica Neue" w:cs="Arial"/>
        </w:rPr>
        <w:t>. Число</w:t>
      </w:r>
    </w:p>
    <w:p w14:paraId="42CC3E34" w14:textId="77777777" w:rsidR="009D5547" w:rsidRPr="00A01135" w:rsidRDefault="009D5547" w:rsidP="00EC1DE5">
      <w:pPr>
        <w:pStyle w:val="1-21"/>
        <w:numPr>
          <w:ilvl w:val="1"/>
          <w:numId w:val="30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Списано</w:t>
      </w:r>
      <w:r w:rsidR="0029518A" w:rsidRPr="00A01135">
        <w:rPr>
          <w:rFonts w:ascii="Helvetica Neue" w:eastAsia="Arial Unicode MS" w:hAnsi="Helvetica Neue" w:cs="Arial"/>
        </w:rPr>
        <w:t>. Число</w:t>
      </w:r>
    </w:p>
    <w:p w14:paraId="307B1D78" w14:textId="77777777" w:rsidR="00F3204F" w:rsidRPr="00A01135" w:rsidRDefault="00F3204F" w:rsidP="00EC1DE5">
      <w:pPr>
        <w:pStyle w:val="1-21"/>
        <w:numPr>
          <w:ilvl w:val="1"/>
          <w:numId w:val="30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Комментарий к движению</w:t>
      </w:r>
      <w:r w:rsidR="0029518A" w:rsidRPr="00A01135">
        <w:rPr>
          <w:rFonts w:ascii="Helvetica Neue" w:eastAsia="Arial Unicode MS" w:hAnsi="Helvetica Neue" w:cs="Arial"/>
        </w:rPr>
        <w:t xml:space="preserve">. </w:t>
      </w:r>
      <w:r w:rsidR="0029518A" w:rsidRPr="00A01135">
        <w:rPr>
          <w:rFonts w:ascii="Helvetica Neue" w:eastAsia="Arial Unicode MS" w:hAnsi="Helvetica Neue" w:cs="Arial"/>
          <w:lang w:val="ru-RU"/>
        </w:rPr>
        <w:t>Строка</w:t>
      </w:r>
    </w:p>
    <w:p w14:paraId="7E26507E" w14:textId="77777777" w:rsidR="009D5547" w:rsidRPr="00A01135" w:rsidRDefault="009D5547" w:rsidP="00CC303E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Количество бонусов sell-out</w:t>
      </w:r>
      <w:r w:rsidR="0029518A" w:rsidRPr="00A01135">
        <w:rPr>
          <w:rFonts w:ascii="Helvetica Neue" w:eastAsia="Arial Unicode MS" w:hAnsi="Helvetica Neue" w:cs="Arial"/>
        </w:rPr>
        <w:t>. Число</w:t>
      </w:r>
    </w:p>
    <w:p w14:paraId="1EEAF20E" w14:textId="77777777" w:rsidR="009D5547" w:rsidRPr="00A01135" w:rsidRDefault="005F7149" w:rsidP="00CC303E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История</w:t>
      </w:r>
      <w:r w:rsidR="009D5547" w:rsidRPr="00A01135">
        <w:rPr>
          <w:rFonts w:ascii="Helvetica Neue" w:eastAsia="Arial Unicode MS" w:hAnsi="Helvetica Neue" w:cs="Arial"/>
        </w:rPr>
        <w:t xml:space="preserve"> начислений и списаний sell-out </w:t>
      </w:r>
      <w:r w:rsidR="00F3204F" w:rsidRPr="00A01135">
        <w:rPr>
          <w:rFonts w:ascii="Helvetica Neue" w:eastAsia="Arial Unicode MS" w:hAnsi="Helvetica Neue" w:cs="Arial"/>
        </w:rPr>
        <w:t xml:space="preserve"> (за последние полгода)</w:t>
      </w:r>
      <w:r w:rsidR="0029518A" w:rsidRPr="00A01135">
        <w:rPr>
          <w:rFonts w:ascii="Helvetica Neue" w:eastAsia="Arial Unicode MS" w:hAnsi="Helvetica Neue" w:cs="Arial"/>
        </w:rPr>
        <w:t>. Массив</w:t>
      </w:r>
    </w:p>
    <w:p w14:paraId="3654B55D" w14:textId="77777777" w:rsidR="009D5547" w:rsidRPr="00A01135" w:rsidRDefault="009D5547" w:rsidP="00EC1DE5">
      <w:pPr>
        <w:pStyle w:val="1-21"/>
        <w:numPr>
          <w:ilvl w:val="1"/>
          <w:numId w:val="30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Дата операции</w:t>
      </w:r>
      <w:r w:rsidR="0029518A" w:rsidRPr="00A01135">
        <w:rPr>
          <w:rFonts w:ascii="Helvetica Neue" w:eastAsia="Arial Unicode MS" w:hAnsi="Helvetica Neue" w:cs="Arial"/>
        </w:rPr>
        <w:t xml:space="preserve">. </w:t>
      </w:r>
      <w:r w:rsidR="0029518A" w:rsidRPr="00A01135">
        <w:rPr>
          <w:rFonts w:ascii="Helvetica Neue" w:eastAsia="Arial Unicode MS" w:hAnsi="Helvetica Neue" w:cs="Arial"/>
          <w:lang w:val="ru-RU"/>
        </w:rPr>
        <w:t>Дата</w:t>
      </w:r>
    </w:p>
    <w:p w14:paraId="6ABE860D" w14:textId="77777777" w:rsidR="009D5547" w:rsidRPr="00A01135" w:rsidRDefault="009D5547" w:rsidP="00EC1DE5">
      <w:pPr>
        <w:pStyle w:val="1-21"/>
        <w:numPr>
          <w:ilvl w:val="1"/>
          <w:numId w:val="30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Начислено</w:t>
      </w:r>
      <w:r w:rsidR="0029518A" w:rsidRPr="00A01135">
        <w:rPr>
          <w:rFonts w:ascii="Helvetica Neue" w:eastAsia="Arial Unicode MS" w:hAnsi="Helvetica Neue" w:cs="Arial"/>
        </w:rPr>
        <w:t>. Число</w:t>
      </w:r>
    </w:p>
    <w:p w14:paraId="2A2995B0" w14:textId="77777777" w:rsidR="009D5547" w:rsidRPr="00A01135" w:rsidRDefault="009D5547" w:rsidP="00EC1DE5">
      <w:pPr>
        <w:pStyle w:val="1-21"/>
        <w:numPr>
          <w:ilvl w:val="1"/>
          <w:numId w:val="30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Списано</w:t>
      </w:r>
      <w:r w:rsidR="0029518A" w:rsidRPr="00A01135">
        <w:rPr>
          <w:rFonts w:ascii="Helvetica Neue" w:eastAsia="Arial Unicode MS" w:hAnsi="Helvetica Neue" w:cs="Arial"/>
        </w:rPr>
        <w:t>. Число</w:t>
      </w:r>
    </w:p>
    <w:p w14:paraId="1860492C" w14:textId="77777777" w:rsidR="00F3204F" w:rsidRPr="00A01135" w:rsidRDefault="00F3204F" w:rsidP="00F3204F">
      <w:pPr>
        <w:pStyle w:val="1-21"/>
        <w:numPr>
          <w:ilvl w:val="1"/>
          <w:numId w:val="30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Комментарий к движению</w:t>
      </w:r>
      <w:r w:rsidR="0029518A" w:rsidRPr="00A01135">
        <w:rPr>
          <w:rFonts w:ascii="Helvetica Neue" w:eastAsia="Arial Unicode MS" w:hAnsi="Helvetica Neue" w:cs="Arial"/>
        </w:rPr>
        <w:t xml:space="preserve">. </w:t>
      </w:r>
      <w:r w:rsidR="0029518A" w:rsidRPr="00A01135">
        <w:rPr>
          <w:rFonts w:ascii="Helvetica Neue" w:eastAsia="Arial Unicode MS" w:hAnsi="Helvetica Neue" w:cs="Arial"/>
          <w:lang w:val="ru-RU"/>
        </w:rPr>
        <w:t>Строка</w:t>
      </w:r>
    </w:p>
    <w:p w14:paraId="40E3D45B" w14:textId="77777777" w:rsidR="009D5547" w:rsidRPr="00A01135" w:rsidRDefault="007F7213" w:rsidP="00CC303E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М</w:t>
      </w:r>
      <w:r w:rsidR="009D5547" w:rsidRPr="00A01135">
        <w:rPr>
          <w:rFonts w:ascii="Helvetica Neue" w:eastAsia="Arial Unicode MS" w:hAnsi="Helvetica Neue" w:cs="Arial"/>
        </w:rPr>
        <w:t>аркетинговый бюджет</w:t>
      </w:r>
      <w:r w:rsidR="0029518A" w:rsidRPr="00A01135">
        <w:rPr>
          <w:rFonts w:ascii="Helvetica Neue" w:eastAsia="Arial Unicode MS" w:hAnsi="Helvetica Neue" w:cs="Arial"/>
        </w:rPr>
        <w:t>. Число</w:t>
      </w:r>
    </w:p>
    <w:p w14:paraId="7F5689CF" w14:textId="77777777" w:rsidR="005F7149" w:rsidRPr="00A01135" w:rsidRDefault="005F7149" w:rsidP="00CC303E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История начислений и списаний маркетингового бюджета</w:t>
      </w:r>
      <w:r w:rsidR="0029518A" w:rsidRPr="00A01135">
        <w:rPr>
          <w:rFonts w:ascii="Helvetica Neue" w:eastAsia="Arial Unicode MS" w:hAnsi="Helvetica Neue" w:cs="Arial"/>
        </w:rPr>
        <w:t>. Массив</w:t>
      </w:r>
    </w:p>
    <w:p w14:paraId="35F1D9D6" w14:textId="77777777" w:rsidR="005F7149" w:rsidRPr="00A01135" w:rsidRDefault="005F7149" w:rsidP="00EC1DE5">
      <w:pPr>
        <w:pStyle w:val="1-21"/>
        <w:numPr>
          <w:ilvl w:val="1"/>
          <w:numId w:val="30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Дата операции</w:t>
      </w:r>
      <w:r w:rsidR="0029518A" w:rsidRPr="00A01135">
        <w:rPr>
          <w:rFonts w:ascii="Helvetica Neue" w:eastAsia="Arial Unicode MS" w:hAnsi="Helvetica Neue" w:cs="Arial"/>
        </w:rPr>
        <w:t xml:space="preserve">. </w:t>
      </w:r>
      <w:r w:rsidR="0029518A" w:rsidRPr="00A01135">
        <w:rPr>
          <w:rFonts w:ascii="Helvetica Neue" w:eastAsia="Arial Unicode MS" w:hAnsi="Helvetica Neue" w:cs="Arial"/>
          <w:lang w:val="ru-RU"/>
        </w:rPr>
        <w:t>Дата</w:t>
      </w:r>
    </w:p>
    <w:p w14:paraId="1A3EC887" w14:textId="77777777" w:rsidR="005F7149" w:rsidRPr="00A01135" w:rsidRDefault="005F7149" w:rsidP="00EC1DE5">
      <w:pPr>
        <w:pStyle w:val="1-21"/>
        <w:numPr>
          <w:ilvl w:val="1"/>
          <w:numId w:val="30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Начислено</w:t>
      </w:r>
      <w:r w:rsidR="0029518A" w:rsidRPr="00A01135">
        <w:rPr>
          <w:rFonts w:ascii="Helvetica Neue" w:eastAsia="Arial Unicode MS" w:hAnsi="Helvetica Neue" w:cs="Arial"/>
        </w:rPr>
        <w:t>. Число</w:t>
      </w:r>
    </w:p>
    <w:p w14:paraId="759F9817" w14:textId="77777777" w:rsidR="005F7149" w:rsidRPr="00A01135" w:rsidRDefault="005F7149" w:rsidP="00EC1DE5">
      <w:pPr>
        <w:pStyle w:val="1-21"/>
        <w:numPr>
          <w:ilvl w:val="1"/>
          <w:numId w:val="30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Списано</w:t>
      </w:r>
      <w:r w:rsidR="0029518A" w:rsidRPr="00A01135">
        <w:rPr>
          <w:rFonts w:ascii="Helvetica Neue" w:eastAsia="Arial Unicode MS" w:hAnsi="Helvetica Neue" w:cs="Arial"/>
        </w:rPr>
        <w:t>. Число</w:t>
      </w:r>
    </w:p>
    <w:p w14:paraId="069A9B47" w14:textId="77777777" w:rsidR="005F7149" w:rsidRPr="00A01135" w:rsidRDefault="005F7149" w:rsidP="00EC1DE5">
      <w:pPr>
        <w:pStyle w:val="1-21"/>
        <w:numPr>
          <w:ilvl w:val="1"/>
          <w:numId w:val="30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Основание</w:t>
      </w:r>
      <w:r w:rsidR="007F7213" w:rsidRPr="00A01135">
        <w:rPr>
          <w:rFonts w:ascii="Helvetica Neue" w:hAnsi="Helvetica Neue" w:cs="Arial"/>
          <w:lang w:val="ru-RU"/>
        </w:rPr>
        <w:t xml:space="preserve"> (текст)</w:t>
      </w:r>
      <w:r w:rsidR="0029518A" w:rsidRPr="00A01135">
        <w:rPr>
          <w:rFonts w:ascii="Helvetica Neue" w:eastAsia="Arial Unicode MS" w:hAnsi="Helvetica Neue" w:cs="Arial"/>
        </w:rPr>
        <w:t xml:space="preserve"> . </w:t>
      </w:r>
      <w:r w:rsidR="0029518A" w:rsidRPr="00A01135">
        <w:rPr>
          <w:rFonts w:ascii="Helvetica Neue" w:eastAsia="Arial Unicode MS" w:hAnsi="Helvetica Neue" w:cs="Arial"/>
          <w:lang w:val="ru-RU"/>
        </w:rPr>
        <w:t>Строка</w:t>
      </w:r>
    </w:p>
    <w:p w14:paraId="74439C13" w14:textId="77777777" w:rsidR="005F7149" w:rsidRPr="00A01135" w:rsidRDefault="005F7149" w:rsidP="00CC303E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План закупок</w:t>
      </w:r>
      <w:r w:rsidR="000433E8" w:rsidRPr="00A01135">
        <w:rPr>
          <w:rFonts w:ascii="Helvetica Neue" w:eastAsia="Arial Unicode MS" w:hAnsi="Helvetica Neue" w:cs="Arial"/>
        </w:rPr>
        <w:t xml:space="preserve"> на квартал</w:t>
      </w:r>
      <w:r w:rsidR="0029518A" w:rsidRPr="00A01135">
        <w:rPr>
          <w:rFonts w:ascii="Helvetica Neue" w:eastAsia="Arial Unicode MS" w:hAnsi="Helvetica Neue" w:cs="Arial"/>
        </w:rPr>
        <w:t>. Массив</w:t>
      </w:r>
    </w:p>
    <w:p w14:paraId="60C78853" w14:textId="77777777" w:rsidR="005F7149" w:rsidRPr="00A01135" w:rsidRDefault="005F7149" w:rsidP="00EC1DE5">
      <w:pPr>
        <w:pStyle w:val="1-21"/>
        <w:numPr>
          <w:ilvl w:val="1"/>
          <w:numId w:val="30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Название плана (Например Azard или Goodyear)</w:t>
      </w:r>
      <w:r w:rsidR="0029518A" w:rsidRPr="00A01135">
        <w:rPr>
          <w:rFonts w:ascii="Helvetica Neue" w:eastAsia="Arial Unicode MS" w:hAnsi="Helvetica Neue" w:cs="Arial"/>
          <w:lang w:val="ru-RU"/>
        </w:rPr>
        <w:t xml:space="preserve"> . Строка</w:t>
      </w:r>
    </w:p>
    <w:p w14:paraId="61C5C911" w14:textId="77777777" w:rsidR="005F7149" w:rsidRPr="00A01135" w:rsidRDefault="005F7149" w:rsidP="00EC1DE5">
      <w:pPr>
        <w:pStyle w:val="1-21"/>
        <w:numPr>
          <w:ilvl w:val="1"/>
          <w:numId w:val="30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Плановый показатель</w:t>
      </w:r>
      <w:r w:rsidR="0029518A" w:rsidRPr="00A01135">
        <w:rPr>
          <w:rFonts w:ascii="Helvetica Neue" w:eastAsia="Arial Unicode MS" w:hAnsi="Helvetica Neue" w:cs="Arial"/>
        </w:rPr>
        <w:t>. Число</w:t>
      </w:r>
    </w:p>
    <w:p w14:paraId="7BBF871C" w14:textId="77777777" w:rsidR="005F7149" w:rsidRPr="00A01135" w:rsidRDefault="005F7149" w:rsidP="00EC1DE5">
      <w:pPr>
        <w:pStyle w:val="1-21"/>
        <w:numPr>
          <w:ilvl w:val="1"/>
          <w:numId w:val="30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Фактический показатель</w:t>
      </w:r>
      <w:r w:rsidR="000433E8" w:rsidRPr="00A01135">
        <w:rPr>
          <w:rFonts w:ascii="Helvetica Neue" w:hAnsi="Helvetica Neue" w:cs="Arial"/>
          <w:lang w:val="ru-RU"/>
        </w:rPr>
        <w:t xml:space="preserve"> на дату выгрузки</w:t>
      </w:r>
      <w:r w:rsidR="0029518A" w:rsidRPr="00A01135">
        <w:rPr>
          <w:rFonts w:ascii="Helvetica Neue" w:eastAsia="Arial Unicode MS" w:hAnsi="Helvetica Neue" w:cs="Arial"/>
          <w:lang w:val="ru-RU"/>
        </w:rPr>
        <w:t xml:space="preserve">. </w:t>
      </w:r>
      <w:r w:rsidR="0029518A" w:rsidRPr="00A01135">
        <w:rPr>
          <w:rFonts w:ascii="Helvetica Neue" w:eastAsia="Arial Unicode MS" w:hAnsi="Helvetica Neue" w:cs="Arial"/>
        </w:rPr>
        <w:t>Число</w:t>
      </w:r>
    </w:p>
    <w:p w14:paraId="7DAF39A0" w14:textId="77777777" w:rsidR="005F7149" w:rsidRPr="00A01135" w:rsidRDefault="005F7149" w:rsidP="00CC303E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План продаж</w:t>
      </w:r>
      <w:r w:rsidR="000433E8" w:rsidRPr="00A01135">
        <w:rPr>
          <w:rFonts w:ascii="Helvetica Neue" w:eastAsia="Arial Unicode MS" w:hAnsi="Helvetica Neue" w:cs="Arial"/>
        </w:rPr>
        <w:t xml:space="preserve"> на квартал</w:t>
      </w:r>
      <w:r w:rsidR="0029518A" w:rsidRPr="00A01135">
        <w:rPr>
          <w:rFonts w:ascii="Helvetica Neue" w:eastAsia="Arial Unicode MS" w:hAnsi="Helvetica Neue" w:cs="Arial"/>
        </w:rPr>
        <w:t>. Массив</w:t>
      </w:r>
    </w:p>
    <w:p w14:paraId="4642A417" w14:textId="77777777" w:rsidR="005F7149" w:rsidRPr="00A01135" w:rsidRDefault="005F7149" w:rsidP="00EC1DE5">
      <w:pPr>
        <w:pStyle w:val="affa"/>
        <w:numPr>
          <w:ilvl w:val="1"/>
          <w:numId w:val="30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 Neue" w:hAnsi="Helvetica Neue" w:cs="Times"/>
          <w:color w:val="000000"/>
        </w:rPr>
      </w:pPr>
      <w:r w:rsidRPr="00A01135">
        <w:rPr>
          <w:rFonts w:ascii="Helvetica Neue" w:hAnsi="Helvetica Neue" w:cs="Times"/>
          <w:color w:val="000000"/>
        </w:rPr>
        <w:t xml:space="preserve">Название плана (Например </w:t>
      </w:r>
      <w:r w:rsidRPr="00A01135">
        <w:rPr>
          <w:rFonts w:ascii="Helvetica Neue" w:hAnsi="Helvetica Neue" w:cs="Times"/>
          <w:color w:val="000000"/>
          <w:lang w:val="en-US"/>
        </w:rPr>
        <w:t>Azard</w:t>
      </w:r>
      <w:r w:rsidRPr="00A01135">
        <w:rPr>
          <w:rFonts w:ascii="Helvetica Neue" w:hAnsi="Helvetica Neue" w:cs="Times"/>
          <w:color w:val="000000"/>
        </w:rPr>
        <w:t xml:space="preserve"> или </w:t>
      </w:r>
      <w:r w:rsidRPr="00A01135">
        <w:rPr>
          <w:rFonts w:ascii="Helvetica Neue" w:hAnsi="Helvetica Neue" w:cs="Times"/>
          <w:color w:val="000000"/>
          <w:lang w:val="en-US"/>
        </w:rPr>
        <w:t>Goodyear</w:t>
      </w:r>
      <w:r w:rsidRPr="00A01135">
        <w:rPr>
          <w:rFonts w:ascii="Helvetica Neue" w:hAnsi="Helvetica Neue" w:cs="Times"/>
          <w:color w:val="000000"/>
        </w:rPr>
        <w:t>)</w:t>
      </w:r>
      <w:r w:rsidR="0029518A" w:rsidRPr="00A01135">
        <w:rPr>
          <w:rFonts w:ascii="Helvetica Neue" w:eastAsia="Arial Unicode MS" w:hAnsi="Helvetica Neue" w:cs="Arial"/>
        </w:rPr>
        <w:t xml:space="preserve"> . Строка</w:t>
      </w:r>
    </w:p>
    <w:p w14:paraId="059DCEAA" w14:textId="77777777" w:rsidR="005F7149" w:rsidRPr="00A01135" w:rsidRDefault="005F7149" w:rsidP="00EC1DE5">
      <w:pPr>
        <w:pStyle w:val="affa"/>
        <w:numPr>
          <w:ilvl w:val="1"/>
          <w:numId w:val="30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 Neue" w:hAnsi="Helvetica Neue" w:cs="Times"/>
          <w:color w:val="000000"/>
        </w:rPr>
      </w:pPr>
      <w:r w:rsidRPr="00A01135">
        <w:rPr>
          <w:rFonts w:ascii="Helvetica Neue" w:hAnsi="Helvetica Neue" w:cs="Times"/>
          <w:color w:val="000000"/>
        </w:rPr>
        <w:t>Плановый показатель</w:t>
      </w:r>
      <w:r w:rsidR="0029518A" w:rsidRPr="00A01135">
        <w:rPr>
          <w:rFonts w:ascii="Helvetica Neue" w:eastAsia="Arial Unicode MS" w:hAnsi="Helvetica Neue" w:cs="Arial"/>
        </w:rPr>
        <w:t>. Число</w:t>
      </w:r>
    </w:p>
    <w:p w14:paraId="120E0E1A" w14:textId="77777777" w:rsidR="005F7149" w:rsidRPr="00A01135" w:rsidRDefault="005F7149" w:rsidP="00EC1DE5">
      <w:pPr>
        <w:pStyle w:val="affa"/>
        <w:numPr>
          <w:ilvl w:val="1"/>
          <w:numId w:val="30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 Neue" w:hAnsi="Helvetica Neue" w:cs="Times"/>
          <w:color w:val="000000"/>
        </w:rPr>
      </w:pPr>
      <w:r w:rsidRPr="00A01135">
        <w:rPr>
          <w:rFonts w:ascii="Helvetica Neue" w:hAnsi="Helvetica Neue" w:cs="Times"/>
          <w:color w:val="000000"/>
        </w:rPr>
        <w:t xml:space="preserve">Фактический показатель </w:t>
      </w:r>
      <w:r w:rsidR="000433E8" w:rsidRPr="00A01135">
        <w:rPr>
          <w:rFonts w:ascii="Helvetica Neue" w:hAnsi="Helvetica Neue" w:cs="Times"/>
          <w:color w:val="000000"/>
        </w:rPr>
        <w:t xml:space="preserve"> на дату выгрузки</w:t>
      </w:r>
      <w:r w:rsidR="0029518A" w:rsidRPr="00A01135">
        <w:rPr>
          <w:rFonts w:ascii="Helvetica Neue" w:eastAsia="Arial Unicode MS" w:hAnsi="Helvetica Neue" w:cs="Arial"/>
        </w:rPr>
        <w:t>. Число</w:t>
      </w:r>
    </w:p>
    <w:p w14:paraId="403FB3B7" w14:textId="77777777" w:rsidR="0012056E" w:rsidRPr="00A01135" w:rsidRDefault="0012056E" w:rsidP="00CC303E">
      <w:pPr>
        <w:rPr>
          <w:rFonts w:ascii="Helvetica Neue" w:hAnsi="Helvetica Neue" w:cs="Arial"/>
          <w:lang w:val="ru-RU" w:eastAsia="ar-SA" w:bidi="ar-SA"/>
        </w:rPr>
      </w:pPr>
    </w:p>
    <w:p w14:paraId="66DE5D21" w14:textId="77777777" w:rsidR="00F54B45" w:rsidRPr="00A01135" w:rsidRDefault="00F54B45" w:rsidP="00CC303E">
      <w:pPr>
        <w:pStyle w:val="Standard"/>
        <w:spacing w:after="0" w:line="240" w:lineRule="auto"/>
        <w:rPr>
          <w:rFonts w:asciiTheme="minorHAnsi" w:eastAsia="Arial Unicode MS" w:hAnsiTheme="minorHAnsi" w:cs="Arial"/>
          <w:shd w:val="clear" w:color="auto" w:fill="FFFF00"/>
        </w:rPr>
      </w:pPr>
    </w:p>
    <w:p w14:paraId="7BA7992B" w14:textId="77777777" w:rsidR="003C53F6" w:rsidRPr="00A01135" w:rsidRDefault="0078717A" w:rsidP="003C53F6">
      <w:pPr>
        <w:pStyle w:val="2"/>
        <w:numPr>
          <w:ilvl w:val="1"/>
          <w:numId w:val="17"/>
        </w:numPr>
        <w:spacing w:before="0" w:after="0"/>
        <w:jc w:val="both"/>
        <w:rPr>
          <w:rFonts w:ascii="Helvetica Neue" w:hAnsi="Helvetica Neue" w:cs="Arial"/>
          <w:sz w:val="24"/>
          <w:lang w:val="ru-RU"/>
        </w:rPr>
      </w:pPr>
      <w:bookmarkStart w:id="116" w:name="_Toc530730950"/>
      <w:r w:rsidRPr="00A01135">
        <w:rPr>
          <w:rFonts w:ascii="Helvetica Neue" w:hAnsi="Helvetica Neue" w:cs="Arial"/>
          <w:sz w:val="24"/>
          <w:lang w:val="ru-RU"/>
        </w:rPr>
        <w:t>Импорт</w:t>
      </w:r>
      <w:r w:rsidR="003C53F6" w:rsidRPr="00A01135">
        <w:rPr>
          <w:rFonts w:ascii="Helvetica Neue" w:hAnsi="Helvetica Neue" w:cs="Arial"/>
          <w:sz w:val="24"/>
          <w:lang w:val="ru-RU"/>
        </w:rPr>
        <w:t xml:space="preserve"> цен партнеров</w:t>
      </w:r>
      <w:bookmarkEnd w:id="116"/>
    </w:p>
    <w:p w14:paraId="67AC132F" w14:textId="77777777" w:rsidR="003C53F6" w:rsidRPr="00A01135" w:rsidRDefault="003C53F6" w:rsidP="00CC303E">
      <w:pPr>
        <w:pStyle w:val="Standard"/>
        <w:spacing w:after="0" w:line="240" w:lineRule="auto"/>
        <w:rPr>
          <w:rFonts w:ascii="Helvetica Neue" w:eastAsia="Arial Unicode MS" w:hAnsi="Helvetica Neue" w:cs="Arial"/>
          <w:shd w:val="clear" w:color="auto" w:fill="FFFF00"/>
        </w:rPr>
      </w:pPr>
    </w:p>
    <w:p w14:paraId="4F68E8FC" w14:textId="6F07FDCD" w:rsidR="001F532D" w:rsidRPr="00A01135" w:rsidRDefault="001F532D" w:rsidP="001F532D">
      <w:pPr>
        <w:rPr>
          <w:rFonts w:ascii="Helvetica Neue" w:hAnsi="Helvetica Neue" w:cs="Arial"/>
          <w:lang w:val="ru-RU" w:eastAsia="ar-SA" w:bidi="ar-SA"/>
        </w:rPr>
      </w:pPr>
      <w:r w:rsidRPr="00A01135">
        <w:rPr>
          <w:rFonts w:ascii="Helvetica Neue" w:hAnsi="Helvetica Neue" w:cs="Arial"/>
          <w:lang w:val="ru-RU" w:eastAsia="ar-SA" w:bidi="ar-SA"/>
        </w:rPr>
        <w:t>Сначала выгружается основной каталог цен</w:t>
      </w:r>
      <w:r w:rsidR="00704027" w:rsidRPr="00A01135">
        <w:rPr>
          <w:rFonts w:ascii="Helvetica Neue" w:hAnsi="Helvetica Neue" w:cs="Arial"/>
          <w:lang w:val="ru-RU" w:eastAsia="ar-SA" w:bidi="ar-SA"/>
        </w:rPr>
        <w:t xml:space="preserve"> (виды цен</w:t>
      </w:r>
      <w:r w:rsidR="006C718D" w:rsidRPr="00A01135">
        <w:rPr>
          <w:rFonts w:ascii="Helvetica Neue" w:hAnsi="Helvetica Neue" w:cs="Arial"/>
          <w:lang w:val="ru-RU" w:eastAsia="ar-SA" w:bidi="ar-SA"/>
        </w:rPr>
        <w:t xml:space="preserve"> и привязка видов цен к товарам</w:t>
      </w:r>
      <w:r w:rsidR="00704027" w:rsidRPr="00A01135">
        <w:rPr>
          <w:rFonts w:ascii="Helvetica Neue" w:hAnsi="Helvetica Neue" w:cs="Arial"/>
          <w:lang w:val="ru-RU" w:eastAsia="ar-SA" w:bidi="ar-SA"/>
        </w:rPr>
        <w:t>).</w:t>
      </w:r>
    </w:p>
    <w:p w14:paraId="06BEEF81" w14:textId="77777777" w:rsidR="00704027" w:rsidRPr="00A01135" w:rsidRDefault="00704027" w:rsidP="001F532D">
      <w:pPr>
        <w:rPr>
          <w:rFonts w:ascii="Helvetica Neue" w:hAnsi="Helvetica Neue" w:cs="Arial"/>
          <w:lang w:val="ru-RU" w:eastAsia="ar-SA" w:bidi="ar-SA"/>
        </w:rPr>
      </w:pPr>
      <w:r w:rsidRPr="00A01135">
        <w:rPr>
          <w:rFonts w:ascii="Helvetica Neue" w:hAnsi="Helvetica Neue" w:cs="Arial"/>
          <w:lang w:val="ru-RU" w:eastAsia="ar-SA" w:bidi="ar-SA"/>
        </w:rPr>
        <w:t>Далее выгружается привязка партнеров к виду цен, а также массив отклонений цен на товары от привязанного вида цен.</w:t>
      </w:r>
    </w:p>
    <w:p w14:paraId="65F6E72D" w14:textId="77777777" w:rsidR="00704027" w:rsidRPr="00A01135" w:rsidRDefault="00704027" w:rsidP="001F532D">
      <w:pPr>
        <w:rPr>
          <w:rFonts w:ascii="Helvetica Neue" w:hAnsi="Helvetica Neue" w:cs="Arial"/>
          <w:lang w:val="ru-RU" w:eastAsia="ar-SA" w:bidi="ar-SA"/>
        </w:rPr>
      </w:pPr>
      <w:r w:rsidRPr="00A01135">
        <w:rPr>
          <w:rFonts w:ascii="Helvetica Neue" w:hAnsi="Helvetica Neue" w:cs="Arial"/>
          <w:lang w:val="ru-RU" w:eastAsia="ar-SA" w:bidi="ar-SA"/>
        </w:rPr>
        <w:t>Для товаров, у которых не задано отклонение, выводится цена согласно привязанному виду цен.</w:t>
      </w:r>
    </w:p>
    <w:p w14:paraId="4C0F95D8" w14:textId="77777777" w:rsidR="00B65FBF" w:rsidRPr="00A01135" w:rsidRDefault="00B65FBF" w:rsidP="00B65FBF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Times New Roman" w:hAnsi="Helvetica Neue" w:cs="Arial"/>
          <w:kern w:val="0"/>
        </w:rPr>
        <w:t>По дистрибьюторам кроме их цен передаются еще и их розничные</w:t>
      </w:r>
      <w:r w:rsidRPr="00A01135">
        <w:rPr>
          <w:rFonts w:ascii="Helvetica Neue" w:eastAsia="Arial Unicode MS" w:hAnsi="Helvetica Neue" w:cs="Arial"/>
        </w:rPr>
        <w:t xml:space="preserve"> цены, которая будут выводиться их привязанным партнерам.</w:t>
      </w:r>
    </w:p>
    <w:p w14:paraId="0CF459E9" w14:textId="77777777" w:rsidR="001F532D" w:rsidRPr="00A01135" w:rsidRDefault="001F532D" w:rsidP="001F532D">
      <w:pPr>
        <w:rPr>
          <w:rFonts w:ascii="Helvetica Neue" w:hAnsi="Helvetica Neue" w:cs="Arial"/>
          <w:lang w:val="ru-RU" w:eastAsia="ar-SA" w:bidi="ar-SA"/>
        </w:rPr>
      </w:pPr>
    </w:p>
    <w:p w14:paraId="1529FC57" w14:textId="77777777" w:rsidR="001F532D" w:rsidRPr="00A01135" w:rsidRDefault="00704027" w:rsidP="001F532D">
      <w:pPr>
        <w:rPr>
          <w:rFonts w:ascii="Helvetica Neue" w:hAnsi="Helvetica Neue" w:cs="Arial"/>
          <w:lang w:val="ru-RU" w:eastAsia="ar-SA" w:bidi="ar-SA"/>
        </w:rPr>
      </w:pPr>
      <w:r w:rsidRPr="00A01135">
        <w:rPr>
          <w:rFonts w:ascii="Helvetica Neue" w:hAnsi="Helvetica Neue" w:cs="Arial"/>
          <w:lang w:val="ru-RU" w:eastAsia="ar-SA" w:bidi="ar-SA"/>
        </w:rPr>
        <w:t>Реализую</w:t>
      </w:r>
      <w:r w:rsidR="001F532D" w:rsidRPr="00A01135">
        <w:rPr>
          <w:rFonts w:ascii="Helvetica Neue" w:hAnsi="Helvetica Neue" w:cs="Arial"/>
          <w:lang w:val="ru-RU" w:eastAsia="ar-SA" w:bidi="ar-SA"/>
        </w:rPr>
        <w:t>тся метод</w:t>
      </w:r>
      <w:r w:rsidRPr="00A01135">
        <w:rPr>
          <w:rFonts w:ascii="Helvetica Neue" w:hAnsi="Helvetica Neue" w:cs="Arial"/>
          <w:lang w:val="ru-RU" w:eastAsia="ar-SA" w:bidi="ar-SA"/>
        </w:rPr>
        <w:t>ы</w:t>
      </w:r>
      <w:r w:rsidR="001F532D" w:rsidRPr="00A01135">
        <w:rPr>
          <w:rFonts w:ascii="Helvetica Neue" w:hAnsi="Helvetica Neue" w:cs="Arial"/>
          <w:lang w:val="ru-RU" w:eastAsia="ar-SA" w:bidi="ar-SA"/>
        </w:rPr>
        <w:t xml:space="preserve"> в веб-сервисе.</w:t>
      </w:r>
    </w:p>
    <w:p w14:paraId="06C24E08" w14:textId="77777777" w:rsidR="001F532D" w:rsidRPr="00A01135" w:rsidRDefault="001F532D" w:rsidP="001F532D">
      <w:pPr>
        <w:rPr>
          <w:rFonts w:ascii="Helvetica Neue" w:hAnsi="Helvetica Neue" w:cs="Arial"/>
          <w:lang w:val="ru-RU" w:eastAsia="ar-SA" w:bidi="ar-SA"/>
        </w:rPr>
      </w:pPr>
      <w:r w:rsidRPr="00A01135">
        <w:rPr>
          <w:rFonts w:ascii="Helvetica Neue" w:hAnsi="Helvetica Neue" w:cs="Arial"/>
          <w:lang w:val="ru-RU" w:eastAsia="ar-SA" w:bidi="ar-SA"/>
        </w:rPr>
        <w:t>Инициатор – 1С.</w:t>
      </w:r>
    </w:p>
    <w:p w14:paraId="673833C3" w14:textId="77777777" w:rsidR="005A0DA4" w:rsidRPr="00A01135" w:rsidRDefault="005A0DA4" w:rsidP="005A0DA4">
      <w:pPr>
        <w:rPr>
          <w:rFonts w:ascii="Helvetica Neue" w:hAnsi="Helvetica Neue"/>
          <w:lang w:val="ru-RU"/>
        </w:rPr>
      </w:pPr>
      <w:r w:rsidRPr="00A01135">
        <w:rPr>
          <w:rFonts w:ascii="Helvetica Neue" w:hAnsi="Helvetica Neue"/>
          <w:lang w:val="ru-RU"/>
        </w:rPr>
        <w:t>Периодичность импорта – 1 раз в сутки</w:t>
      </w:r>
    </w:p>
    <w:p w14:paraId="7226BC25" w14:textId="77777777" w:rsidR="005A0DA4" w:rsidRPr="00A01135" w:rsidRDefault="005A0DA4" w:rsidP="001F532D">
      <w:pPr>
        <w:rPr>
          <w:rFonts w:ascii="Helvetica Neue" w:hAnsi="Helvetica Neue" w:cs="Arial"/>
          <w:lang w:val="ru-RU" w:eastAsia="ar-SA" w:bidi="ar-SA"/>
        </w:rPr>
      </w:pPr>
    </w:p>
    <w:p w14:paraId="530CBE64" w14:textId="77777777" w:rsidR="001F532D" w:rsidRPr="00A01135" w:rsidRDefault="001F532D" w:rsidP="001F532D">
      <w:pPr>
        <w:rPr>
          <w:rFonts w:ascii="Helvetica Neue" w:hAnsi="Helvetica Neue" w:cs="Arial"/>
          <w:lang w:val="ru-RU" w:eastAsia="ar-SA" w:bidi="ar-SA"/>
        </w:rPr>
      </w:pPr>
    </w:p>
    <w:p w14:paraId="2AF0F259" w14:textId="486F07B9" w:rsidR="00704027" w:rsidRPr="00A01135" w:rsidRDefault="00704027" w:rsidP="001F532D">
      <w:pPr>
        <w:rPr>
          <w:rFonts w:ascii="Helvetica Neue" w:hAnsi="Helvetica Neue" w:cs="Arial"/>
          <w:b/>
          <w:lang w:val="ru-RU" w:eastAsia="ar-SA" w:bidi="ar-SA"/>
        </w:rPr>
      </w:pPr>
      <w:r w:rsidRPr="00A01135">
        <w:rPr>
          <w:rFonts w:ascii="Helvetica Neue" w:hAnsi="Helvetica Neue" w:cs="Arial"/>
          <w:b/>
          <w:lang w:val="ru-RU" w:eastAsia="ar-SA" w:bidi="ar-SA"/>
        </w:rPr>
        <w:t>Выгрузка основного каталога цен</w:t>
      </w:r>
      <w:r w:rsidR="006C718D" w:rsidRPr="00A01135">
        <w:rPr>
          <w:rFonts w:ascii="Helvetica Neue" w:hAnsi="Helvetica Neue" w:cs="Arial"/>
          <w:b/>
          <w:lang w:val="ru-RU" w:eastAsia="ar-SA" w:bidi="ar-SA"/>
        </w:rPr>
        <w:t xml:space="preserve"> (виды цен)</w:t>
      </w:r>
    </w:p>
    <w:p w14:paraId="788E0902" w14:textId="77777777" w:rsidR="00704027" w:rsidRPr="00A01135" w:rsidRDefault="00704027" w:rsidP="001F532D">
      <w:pPr>
        <w:rPr>
          <w:rFonts w:ascii="Helvetica Neue" w:hAnsi="Helvetica Neue" w:cs="Arial"/>
          <w:lang w:val="ru-RU" w:eastAsia="ar-SA" w:bidi="ar-SA"/>
        </w:rPr>
      </w:pPr>
    </w:p>
    <w:p w14:paraId="7BFC9945" w14:textId="77777777" w:rsidR="005A0DA4" w:rsidRPr="00A01135" w:rsidRDefault="005A0DA4" w:rsidP="005A0DA4">
      <w:pPr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Входные параметры – нет.</w:t>
      </w:r>
    </w:p>
    <w:p w14:paraId="2490DC89" w14:textId="77777777" w:rsidR="005A0DA4" w:rsidRPr="00A01135" w:rsidRDefault="005A0DA4" w:rsidP="005A0DA4">
      <w:pPr>
        <w:jc w:val="both"/>
        <w:rPr>
          <w:rFonts w:ascii="Helvetica Neue" w:hAnsi="Helvetica Neue" w:cs="Arial"/>
          <w:lang w:val="ru-RU"/>
        </w:rPr>
      </w:pPr>
    </w:p>
    <w:p w14:paraId="64693FF8" w14:textId="77777777" w:rsidR="005A0DA4" w:rsidRPr="00A01135" w:rsidRDefault="005A0DA4" w:rsidP="005A0DA4">
      <w:pPr>
        <w:rPr>
          <w:rFonts w:ascii="Helvetica Neue" w:hAnsi="Helvetica Neue" w:cs="Arial"/>
          <w:lang w:val="ru-RU" w:eastAsia="ar-SA" w:bidi="ar-SA"/>
        </w:rPr>
      </w:pPr>
      <w:r w:rsidRPr="00A01135">
        <w:rPr>
          <w:rFonts w:ascii="Helvetica Neue" w:hAnsi="Helvetica Neue" w:cs="Arial"/>
          <w:lang w:val="ru-RU" w:eastAsia="ar-SA" w:bidi="ar-SA"/>
        </w:rPr>
        <w:t>Выходные параметры:</w:t>
      </w:r>
    </w:p>
    <w:p w14:paraId="34C802E2" w14:textId="75CFDA27" w:rsidR="005A0DA4" w:rsidRPr="00A01135" w:rsidRDefault="005A0DA4" w:rsidP="005A0DA4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Массив </w:t>
      </w:r>
      <w:r w:rsidR="006C718D" w:rsidRPr="00A01135">
        <w:rPr>
          <w:rFonts w:ascii="Helvetica Neue" w:eastAsia="Arial Unicode MS" w:hAnsi="Helvetica Neue" w:cs="Arial"/>
        </w:rPr>
        <w:t xml:space="preserve">видов цен </w:t>
      </w:r>
    </w:p>
    <w:p w14:paraId="78236041" w14:textId="77777777" w:rsidR="005A0DA4" w:rsidRPr="00A01135" w:rsidRDefault="005A0DA4" w:rsidP="005A0DA4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Статус (1 – успешно, 0 - ошибка)</w:t>
      </w:r>
    </w:p>
    <w:p w14:paraId="00309ABF" w14:textId="77777777" w:rsidR="005A0DA4" w:rsidRPr="00A01135" w:rsidRDefault="005A0DA4" w:rsidP="005A0DA4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Сообщение об ошибке. Строка</w:t>
      </w:r>
    </w:p>
    <w:p w14:paraId="63AD520C" w14:textId="77777777" w:rsidR="005A0DA4" w:rsidRPr="00A01135" w:rsidRDefault="005A0DA4" w:rsidP="001F532D">
      <w:pPr>
        <w:rPr>
          <w:rFonts w:ascii="Helvetica Neue" w:hAnsi="Helvetica Neue" w:cs="Arial"/>
          <w:lang w:val="ru-RU" w:eastAsia="ar-SA" w:bidi="ar-SA"/>
        </w:rPr>
      </w:pPr>
    </w:p>
    <w:p w14:paraId="0B318D33" w14:textId="77777777" w:rsidR="005A0DA4" w:rsidRPr="00A01135" w:rsidRDefault="005A0DA4" w:rsidP="001F532D">
      <w:pPr>
        <w:rPr>
          <w:rFonts w:ascii="Helvetica Neue" w:hAnsi="Helvetica Neue" w:cs="Arial"/>
          <w:lang w:val="ru-RU" w:eastAsia="ar-SA" w:bidi="ar-SA"/>
        </w:rPr>
      </w:pPr>
      <w:r w:rsidRPr="00A01135">
        <w:rPr>
          <w:rFonts w:ascii="Helvetica Neue" w:hAnsi="Helvetica Neue" w:cs="Arial"/>
          <w:lang w:val="ru-RU" w:eastAsia="ar-SA" w:bidi="ar-SA"/>
        </w:rPr>
        <w:t>Массив цен:</w:t>
      </w:r>
    </w:p>
    <w:p w14:paraId="0702A28A" w14:textId="3FB133D3" w:rsidR="001F532D" w:rsidRPr="00A01135" w:rsidRDefault="001F532D" w:rsidP="001F532D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  <w:lang w:val="en-US"/>
        </w:rPr>
        <w:t xml:space="preserve">ID </w:t>
      </w:r>
      <w:r w:rsidR="00704027" w:rsidRPr="00A01135">
        <w:rPr>
          <w:rFonts w:ascii="Helvetica Neue" w:eastAsia="Arial Unicode MS" w:hAnsi="Helvetica Neue" w:cs="Arial"/>
        </w:rPr>
        <w:t>вида цены</w:t>
      </w:r>
      <w:r w:rsidRPr="00A01135">
        <w:rPr>
          <w:rFonts w:ascii="Helvetica Neue" w:eastAsia="Arial Unicode MS" w:hAnsi="Helvetica Neue" w:cs="Arial"/>
        </w:rPr>
        <w:t xml:space="preserve">. </w:t>
      </w:r>
      <w:r w:rsidR="00F15684" w:rsidRPr="00A01135">
        <w:rPr>
          <w:rFonts w:ascii="Helvetica Neue" w:eastAsia="Arial Unicode MS" w:hAnsi="Helvetica Neue" w:cs="Arial"/>
        </w:rPr>
        <w:t>Строка</w:t>
      </w:r>
    </w:p>
    <w:p w14:paraId="0B2246C7" w14:textId="4B961428" w:rsidR="001F532D" w:rsidRPr="00A01135" w:rsidRDefault="006C718D" w:rsidP="001F532D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Название вида цены</w:t>
      </w:r>
      <w:r w:rsidR="001F532D" w:rsidRPr="00A01135">
        <w:rPr>
          <w:rFonts w:ascii="Helvetica Neue" w:eastAsia="Arial Unicode MS" w:hAnsi="Helvetica Neue" w:cs="Arial"/>
        </w:rPr>
        <w:t xml:space="preserve">. </w:t>
      </w:r>
      <w:r w:rsidR="00704027" w:rsidRPr="00A01135">
        <w:rPr>
          <w:rFonts w:ascii="Helvetica Neue" w:eastAsia="Arial Unicode MS" w:hAnsi="Helvetica Neue" w:cs="Arial"/>
        </w:rPr>
        <w:t>Строка</w:t>
      </w:r>
    </w:p>
    <w:p w14:paraId="003CC771" w14:textId="579013C1" w:rsidR="006C718D" w:rsidRPr="00A01135" w:rsidRDefault="006C718D" w:rsidP="006C718D">
      <w:pPr>
        <w:rPr>
          <w:rFonts w:ascii="Helvetica Neue" w:hAnsi="Helvetica Neue" w:cs="Arial"/>
          <w:b/>
          <w:lang w:val="ru-RU" w:eastAsia="ar-SA" w:bidi="ar-SA"/>
        </w:rPr>
      </w:pPr>
    </w:p>
    <w:p w14:paraId="4D52A90E" w14:textId="77777777" w:rsidR="006C718D" w:rsidRPr="00A01135" w:rsidRDefault="006C718D" w:rsidP="006C718D">
      <w:pPr>
        <w:rPr>
          <w:rFonts w:ascii="Helvetica Neue" w:hAnsi="Helvetica Neue" w:cs="Arial"/>
          <w:b/>
          <w:lang w:val="ru-RU" w:eastAsia="ar-SA" w:bidi="ar-SA"/>
        </w:rPr>
      </w:pPr>
    </w:p>
    <w:p w14:paraId="62406D77" w14:textId="53F8D02F" w:rsidR="006C718D" w:rsidRPr="00A01135" w:rsidRDefault="006C718D" w:rsidP="006C718D">
      <w:pPr>
        <w:rPr>
          <w:rFonts w:ascii="Helvetica Neue" w:hAnsi="Helvetica Neue" w:cs="Arial"/>
          <w:b/>
          <w:lang w:val="ru-RU" w:eastAsia="ar-SA" w:bidi="ar-SA"/>
        </w:rPr>
      </w:pPr>
      <w:r w:rsidRPr="00A01135">
        <w:rPr>
          <w:rFonts w:ascii="Helvetica Neue" w:hAnsi="Helvetica Neue" w:cs="Arial"/>
          <w:b/>
          <w:lang w:val="ru-RU" w:eastAsia="ar-SA" w:bidi="ar-SA"/>
        </w:rPr>
        <w:t>Выгрузка основного каталога цен (привязка товаров к видам цен)</w:t>
      </w:r>
    </w:p>
    <w:p w14:paraId="5CB4597D" w14:textId="77777777" w:rsidR="006C718D" w:rsidRPr="00A01135" w:rsidRDefault="006C718D" w:rsidP="006C718D">
      <w:pPr>
        <w:rPr>
          <w:rFonts w:ascii="Helvetica Neue" w:hAnsi="Helvetica Neue" w:cs="Arial"/>
          <w:lang w:val="ru-RU" w:eastAsia="ar-SA" w:bidi="ar-SA"/>
        </w:rPr>
      </w:pPr>
    </w:p>
    <w:p w14:paraId="0DD9FE1C" w14:textId="77777777" w:rsidR="006C718D" w:rsidRPr="00A01135" w:rsidRDefault="006C718D" w:rsidP="006C718D">
      <w:pPr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Входные параметры – нет.</w:t>
      </w:r>
    </w:p>
    <w:p w14:paraId="7EF628A6" w14:textId="77777777" w:rsidR="006C718D" w:rsidRPr="00A01135" w:rsidRDefault="006C718D" w:rsidP="006C718D">
      <w:pPr>
        <w:jc w:val="both"/>
        <w:rPr>
          <w:rFonts w:ascii="Helvetica Neue" w:hAnsi="Helvetica Neue" w:cs="Arial"/>
          <w:lang w:val="ru-RU"/>
        </w:rPr>
      </w:pPr>
    </w:p>
    <w:p w14:paraId="44825626" w14:textId="77777777" w:rsidR="006C718D" w:rsidRPr="00A01135" w:rsidRDefault="006C718D" w:rsidP="006C718D">
      <w:pPr>
        <w:rPr>
          <w:rFonts w:ascii="Helvetica Neue" w:hAnsi="Helvetica Neue" w:cs="Arial"/>
          <w:lang w:val="ru-RU" w:eastAsia="ar-SA" w:bidi="ar-SA"/>
        </w:rPr>
      </w:pPr>
      <w:r w:rsidRPr="00A01135">
        <w:rPr>
          <w:rFonts w:ascii="Helvetica Neue" w:hAnsi="Helvetica Neue" w:cs="Arial"/>
          <w:lang w:val="ru-RU" w:eastAsia="ar-SA" w:bidi="ar-SA"/>
        </w:rPr>
        <w:t>Выходные параметры:</w:t>
      </w:r>
    </w:p>
    <w:p w14:paraId="572FD4BB" w14:textId="77777777" w:rsidR="006C718D" w:rsidRPr="00A01135" w:rsidRDefault="006C718D" w:rsidP="006C718D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Массив цен</w:t>
      </w:r>
    </w:p>
    <w:p w14:paraId="6100FD79" w14:textId="77777777" w:rsidR="006C718D" w:rsidRPr="00A01135" w:rsidRDefault="006C718D" w:rsidP="006C718D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Статус (1 – успешно, 0 - ошибка)</w:t>
      </w:r>
    </w:p>
    <w:p w14:paraId="7E08E83D" w14:textId="77777777" w:rsidR="006C718D" w:rsidRPr="00A01135" w:rsidRDefault="006C718D" w:rsidP="006C718D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Сообщение об ошибке. Строка</w:t>
      </w:r>
    </w:p>
    <w:p w14:paraId="36C271D5" w14:textId="77777777" w:rsidR="006C718D" w:rsidRPr="00A01135" w:rsidRDefault="006C718D" w:rsidP="006C718D">
      <w:pPr>
        <w:rPr>
          <w:rFonts w:ascii="Helvetica Neue" w:hAnsi="Helvetica Neue" w:cs="Arial"/>
          <w:lang w:val="ru-RU" w:eastAsia="ar-SA" w:bidi="ar-SA"/>
        </w:rPr>
      </w:pPr>
    </w:p>
    <w:p w14:paraId="5C95D404" w14:textId="77777777" w:rsidR="006C718D" w:rsidRPr="00A01135" w:rsidRDefault="006C718D" w:rsidP="006C718D">
      <w:pPr>
        <w:rPr>
          <w:rFonts w:ascii="Helvetica Neue" w:hAnsi="Helvetica Neue" w:cs="Arial"/>
          <w:lang w:val="ru-RU" w:eastAsia="ar-SA" w:bidi="ar-SA"/>
        </w:rPr>
      </w:pPr>
      <w:r w:rsidRPr="00A01135">
        <w:rPr>
          <w:rFonts w:ascii="Helvetica Neue" w:hAnsi="Helvetica Neue" w:cs="Arial"/>
          <w:lang w:val="ru-RU" w:eastAsia="ar-SA" w:bidi="ar-SA"/>
        </w:rPr>
        <w:t>Массив цен:</w:t>
      </w:r>
    </w:p>
    <w:p w14:paraId="7AF37CE9" w14:textId="77777777" w:rsidR="006C718D" w:rsidRPr="00A01135" w:rsidRDefault="006C718D" w:rsidP="006C718D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  <w:lang w:val="en-US"/>
        </w:rPr>
        <w:t xml:space="preserve">ID </w:t>
      </w:r>
      <w:r w:rsidRPr="00A01135">
        <w:rPr>
          <w:rFonts w:ascii="Helvetica Neue" w:eastAsia="Arial Unicode MS" w:hAnsi="Helvetica Neue" w:cs="Arial"/>
        </w:rPr>
        <w:t>вида цены. Строка</w:t>
      </w:r>
    </w:p>
    <w:p w14:paraId="6A0BE037" w14:textId="77777777" w:rsidR="006C718D" w:rsidRPr="00A01135" w:rsidRDefault="006C718D" w:rsidP="006C718D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  <w:lang w:val="en-US"/>
        </w:rPr>
        <w:t xml:space="preserve">ID </w:t>
      </w:r>
      <w:r w:rsidRPr="00A01135">
        <w:rPr>
          <w:rFonts w:ascii="Helvetica Neue" w:eastAsia="Arial Unicode MS" w:hAnsi="Helvetica Neue" w:cs="Arial"/>
        </w:rPr>
        <w:t>товара. Строка</w:t>
      </w:r>
    </w:p>
    <w:p w14:paraId="64A59BA2" w14:textId="77777777" w:rsidR="006C718D" w:rsidRPr="00A01135" w:rsidRDefault="006C718D" w:rsidP="006C718D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Цена на товар. Число</w:t>
      </w:r>
    </w:p>
    <w:p w14:paraId="0E172812" w14:textId="77777777" w:rsidR="001F532D" w:rsidRPr="00A01135" w:rsidRDefault="001F532D" w:rsidP="00CC303E">
      <w:pPr>
        <w:pStyle w:val="Standard"/>
        <w:spacing w:after="0" w:line="240" w:lineRule="auto"/>
        <w:rPr>
          <w:rFonts w:ascii="Helvetica Neue" w:eastAsia="Times New Roman" w:hAnsi="Helvetica Neue" w:cs="Arial"/>
          <w:kern w:val="0"/>
        </w:rPr>
      </w:pPr>
    </w:p>
    <w:p w14:paraId="2968F3DC" w14:textId="77777777" w:rsidR="005A0DA4" w:rsidRPr="00A01135" w:rsidRDefault="005A0DA4" w:rsidP="00CC303E">
      <w:pPr>
        <w:pStyle w:val="Standard"/>
        <w:spacing w:after="0" w:line="240" w:lineRule="auto"/>
        <w:rPr>
          <w:rFonts w:ascii="Helvetica Neue" w:eastAsia="Arial Unicode MS" w:hAnsi="Helvetica Neue" w:cs="Arial"/>
          <w:shd w:val="clear" w:color="auto" w:fill="FFFF00"/>
        </w:rPr>
      </w:pPr>
    </w:p>
    <w:p w14:paraId="3A60170A" w14:textId="77777777" w:rsidR="00704027" w:rsidRPr="00A01135" w:rsidRDefault="00704027" w:rsidP="00704027">
      <w:pPr>
        <w:rPr>
          <w:rFonts w:ascii="Helvetica Neue" w:hAnsi="Helvetica Neue" w:cs="Arial"/>
          <w:b/>
          <w:lang w:val="ru-RU" w:eastAsia="ar-SA" w:bidi="ar-SA"/>
        </w:rPr>
      </w:pPr>
      <w:r w:rsidRPr="00A01135">
        <w:rPr>
          <w:rFonts w:ascii="Helvetica Neue" w:hAnsi="Helvetica Neue" w:cs="Arial"/>
          <w:b/>
          <w:lang w:val="ru-RU" w:eastAsia="ar-SA" w:bidi="ar-SA"/>
        </w:rPr>
        <w:t>Выгрузка привязки цен к партнерам</w:t>
      </w:r>
    </w:p>
    <w:p w14:paraId="1360A57D" w14:textId="77777777" w:rsidR="00704027" w:rsidRPr="00A01135" w:rsidRDefault="00704027" w:rsidP="00704027">
      <w:pPr>
        <w:rPr>
          <w:rFonts w:ascii="Helvetica Neue" w:hAnsi="Helvetica Neue" w:cs="Arial"/>
          <w:lang w:val="ru-RU" w:eastAsia="ar-SA" w:bidi="ar-SA"/>
        </w:rPr>
      </w:pPr>
    </w:p>
    <w:p w14:paraId="7DB9717E" w14:textId="77777777" w:rsidR="005A0DA4" w:rsidRPr="00A01135" w:rsidRDefault="005A0DA4" w:rsidP="005A0DA4">
      <w:pPr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Входные параметры – нет.</w:t>
      </w:r>
    </w:p>
    <w:p w14:paraId="4E43DABF" w14:textId="77777777" w:rsidR="005A0DA4" w:rsidRPr="00A01135" w:rsidRDefault="005A0DA4" w:rsidP="005A0DA4">
      <w:pPr>
        <w:jc w:val="both"/>
        <w:rPr>
          <w:rFonts w:ascii="Helvetica Neue" w:hAnsi="Helvetica Neue" w:cs="Arial"/>
          <w:lang w:val="ru-RU"/>
        </w:rPr>
      </w:pPr>
    </w:p>
    <w:p w14:paraId="1C2BA17D" w14:textId="77777777" w:rsidR="005A0DA4" w:rsidRPr="00A01135" w:rsidRDefault="005A0DA4" w:rsidP="005A0DA4">
      <w:pPr>
        <w:rPr>
          <w:rFonts w:ascii="Helvetica Neue" w:hAnsi="Helvetica Neue" w:cs="Arial"/>
          <w:lang w:val="ru-RU" w:eastAsia="ar-SA" w:bidi="ar-SA"/>
        </w:rPr>
      </w:pPr>
      <w:r w:rsidRPr="00A01135">
        <w:rPr>
          <w:rFonts w:ascii="Helvetica Neue" w:hAnsi="Helvetica Neue" w:cs="Arial"/>
          <w:lang w:val="ru-RU" w:eastAsia="ar-SA" w:bidi="ar-SA"/>
        </w:rPr>
        <w:t>Выходные параметры:</w:t>
      </w:r>
    </w:p>
    <w:p w14:paraId="50DEF28E" w14:textId="77777777" w:rsidR="005A0DA4" w:rsidRPr="00A01135" w:rsidRDefault="005A0DA4" w:rsidP="005A0DA4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Массив привязки цен</w:t>
      </w:r>
    </w:p>
    <w:p w14:paraId="140C09A1" w14:textId="77777777" w:rsidR="005A0DA4" w:rsidRPr="00A01135" w:rsidRDefault="005A0DA4" w:rsidP="005A0DA4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Статус (1 – успешно, 0 - ошибка)</w:t>
      </w:r>
    </w:p>
    <w:p w14:paraId="2CDA2960" w14:textId="77777777" w:rsidR="005A0DA4" w:rsidRPr="00A01135" w:rsidRDefault="005A0DA4" w:rsidP="005A0DA4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Сообщение об ошибке. Строка</w:t>
      </w:r>
    </w:p>
    <w:p w14:paraId="48721114" w14:textId="77777777" w:rsidR="005A0DA4" w:rsidRPr="00A01135" w:rsidRDefault="005A0DA4" w:rsidP="005A0DA4">
      <w:pPr>
        <w:rPr>
          <w:rFonts w:ascii="Helvetica Neue" w:hAnsi="Helvetica Neue" w:cs="Arial"/>
          <w:lang w:val="ru-RU" w:eastAsia="ar-SA" w:bidi="ar-SA"/>
        </w:rPr>
      </w:pPr>
    </w:p>
    <w:p w14:paraId="5B0617DC" w14:textId="77777777" w:rsidR="005A0DA4" w:rsidRPr="00A01135" w:rsidRDefault="005A0DA4" w:rsidP="005A0DA4">
      <w:pPr>
        <w:rPr>
          <w:rFonts w:ascii="Helvetica Neue" w:hAnsi="Helvetica Neue" w:cs="Arial"/>
          <w:lang w:val="ru-RU" w:eastAsia="ar-SA" w:bidi="ar-SA"/>
        </w:rPr>
      </w:pPr>
      <w:r w:rsidRPr="00A01135">
        <w:rPr>
          <w:rFonts w:ascii="Helvetica Neue" w:hAnsi="Helvetica Neue" w:cs="Arial"/>
          <w:lang w:val="ru-RU" w:eastAsia="ar-SA" w:bidi="ar-SA"/>
        </w:rPr>
        <w:t>Массив привязки цен:</w:t>
      </w:r>
    </w:p>
    <w:p w14:paraId="13CE4CD5" w14:textId="77777777" w:rsidR="00704027" w:rsidRPr="00A01135" w:rsidRDefault="00704027" w:rsidP="00704027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  <w:lang w:val="en-US"/>
        </w:rPr>
        <w:t xml:space="preserve">ID </w:t>
      </w:r>
      <w:r w:rsidRPr="00A01135">
        <w:rPr>
          <w:rFonts w:ascii="Helvetica Neue" w:eastAsia="Arial Unicode MS" w:hAnsi="Helvetica Neue" w:cs="Arial"/>
        </w:rPr>
        <w:t>партнера. Строка.</w:t>
      </w:r>
    </w:p>
    <w:p w14:paraId="6C664F28" w14:textId="0105D025" w:rsidR="00704027" w:rsidRPr="00A01135" w:rsidRDefault="00704027" w:rsidP="00704027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  <w:lang w:val="en-US"/>
        </w:rPr>
        <w:t xml:space="preserve">ID </w:t>
      </w:r>
      <w:r w:rsidRPr="00A01135">
        <w:rPr>
          <w:rFonts w:ascii="Helvetica Neue" w:eastAsia="Arial Unicode MS" w:hAnsi="Helvetica Neue" w:cs="Arial"/>
        </w:rPr>
        <w:t xml:space="preserve">вида цены. </w:t>
      </w:r>
      <w:r w:rsidR="00F15684" w:rsidRPr="00A01135">
        <w:rPr>
          <w:rFonts w:ascii="Helvetica Neue" w:eastAsia="Arial Unicode MS" w:hAnsi="Helvetica Neue" w:cs="Arial"/>
        </w:rPr>
        <w:t>Строка</w:t>
      </w:r>
    </w:p>
    <w:p w14:paraId="2BF7B22F" w14:textId="77777777" w:rsidR="00704027" w:rsidRPr="00A01135" w:rsidRDefault="00704027" w:rsidP="00704027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Отклонения по ценам. Массив</w:t>
      </w:r>
    </w:p>
    <w:p w14:paraId="587B8A44" w14:textId="77777777" w:rsidR="00704027" w:rsidRPr="00A01135" w:rsidRDefault="00704027" w:rsidP="00704027">
      <w:pPr>
        <w:pStyle w:val="Standard"/>
        <w:numPr>
          <w:ilvl w:val="1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  <w:lang w:val="en-US"/>
        </w:rPr>
        <w:t xml:space="preserve">ID </w:t>
      </w:r>
      <w:r w:rsidRPr="00A01135">
        <w:rPr>
          <w:rFonts w:ascii="Helvetica Neue" w:eastAsia="Arial Unicode MS" w:hAnsi="Helvetica Neue" w:cs="Arial"/>
        </w:rPr>
        <w:t>товара. Строка</w:t>
      </w:r>
    </w:p>
    <w:p w14:paraId="167440B3" w14:textId="77777777" w:rsidR="00704027" w:rsidRPr="00A01135" w:rsidRDefault="00704027" w:rsidP="00704027">
      <w:pPr>
        <w:pStyle w:val="Standard"/>
        <w:numPr>
          <w:ilvl w:val="1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Цена на товар. Число</w:t>
      </w:r>
    </w:p>
    <w:p w14:paraId="04E2DF62" w14:textId="77777777" w:rsidR="00B65FBF" w:rsidRPr="00A01135" w:rsidRDefault="00B65FBF" w:rsidP="00B65FBF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Розничные цены дистрибьюторов. Массив</w:t>
      </w:r>
    </w:p>
    <w:p w14:paraId="0EA0699A" w14:textId="77777777" w:rsidR="00B65FBF" w:rsidRPr="00A01135" w:rsidRDefault="00B65FBF" w:rsidP="00B65FBF">
      <w:pPr>
        <w:pStyle w:val="Standard"/>
        <w:numPr>
          <w:ilvl w:val="1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  <w:lang w:val="en-US"/>
        </w:rPr>
        <w:t>ID</w:t>
      </w:r>
      <w:r w:rsidRPr="00A01135">
        <w:rPr>
          <w:rFonts w:ascii="Helvetica Neue" w:eastAsia="Arial Unicode MS" w:hAnsi="Helvetica Neue" w:cs="Arial"/>
        </w:rPr>
        <w:t xml:space="preserve"> товара. Строка</w:t>
      </w:r>
    </w:p>
    <w:p w14:paraId="3AFFF8DC" w14:textId="77777777" w:rsidR="00B65FBF" w:rsidRPr="00A01135" w:rsidRDefault="00B65FBF" w:rsidP="00B65FBF">
      <w:pPr>
        <w:pStyle w:val="Standard"/>
        <w:numPr>
          <w:ilvl w:val="1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Цена на товар. Число</w:t>
      </w:r>
    </w:p>
    <w:p w14:paraId="08FAE771" w14:textId="77777777" w:rsidR="00704027" w:rsidRPr="00A01135" w:rsidRDefault="00704027" w:rsidP="00CC303E">
      <w:pPr>
        <w:pStyle w:val="Standard"/>
        <w:spacing w:after="0" w:line="240" w:lineRule="auto"/>
        <w:rPr>
          <w:rFonts w:ascii="Helvetica Neue" w:eastAsia="Arial Unicode MS" w:hAnsi="Helvetica Neue" w:cs="Arial"/>
          <w:shd w:val="clear" w:color="auto" w:fill="FFFF00"/>
        </w:rPr>
      </w:pPr>
    </w:p>
    <w:p w14:paraId="1C8D9386" w14:textId="77777777" w:rsidR="00B079B3" w:rsidRPr="00A01135" w:rsidRDefault="00B079B3" w:rsidP="00CC303E">
      <w:pPr>
        <w:pStyle w:val="Standard"/>
        <w:spacing w:after="0" w:line="240" w:lineRule="auto"/>
        <w:rPr>
          <w:rFonts w:ascii="Helvetica Neue" w:eastAsia="Arial Unicode MS" w:hAnsi="Helvetica Neue" w:cs="Arial"/>
          <w:shd w:val="clear" w:color="auto" w:fill="FFFF00"/>
        </w:rPr>
      </w:pPr>
    </w:p>
    <w:p w14:paraId="7E613B5E" w14:textId="77777777" w:rsidR="009D556A" w:rsidRPr="00A01135" w:rsidRDefault="009D556A" w:rsidP="009D556A">
      <w:pPr>
        <w:pStyle w:val="2"/>
        <w:numPr>
          <w:ilvl w:val="1"/>
          <w:numId w:val="17"/>
        </w:numPr>
        <w:spacing w:before="0" w:after="0"/>
        <w:jc w:val="both"/>
        <w:rPr>
          <w:rFonts w:ascii="Helvetica Neue" w:hAnsi="Helvetica Neue" w:cs="Arial"/>
          <w:sz w:val="24"/>
          <w:lang w:val="ru-RU"/>
        </w:rPr>
      </w:pPr>
      <w:bookmarkStart w:id="117" w:name="_Toc530730951"/>
      <w:r w:rsidRPr="00A01135">
        <w:rPr>
          <w:rFonts w:ascii="Helvetica Neue" w:hAnsi="Helvetica Neue" w:cs="Arial"/>
          <w:sz w:val="24"/>
          <w:lang w:val="ru-RU"/>
        </w:rPr>
        <w:t>Импорт адресов доставки</w:t>
      </w:r>
      <w:bookmarkEnd w:id="117"/>
    </w:p>
    <w:p w14:paraId="732F6E1F" w14:textId="77777777" w:rsidR="009D556A" w:rsidRPr="00A01135" w:rsidRDefault="009D556A" w:rsidP="009D556A">
      <w:pPr>
        <w:rPr>
          <w:rFonts w:ascii="Helvetica Neue" w:hAnsi="Helvetica Neue"/>
          <w:lang w:val="ru-RU"/>
        </w:rPr>
      </w:pPr>
    </w:p>
    <w:p w14:paraId="7DA08788" w14:textId="77777777" w:rsidR="00B65FBF" w:rsidRPr="00A01135" w:rsidRDefault="00B65FBF" w:rsidP="00B65FBF">
      <w:pPr>
        <w:rPr>
          <w:rFonts w:ascii="Helvetica Neue" w:hAnsi="Helvetica Neue" w:cs="Arial"/>
          <w:lang w:val="ru-RU" w:eastAsia="ar-SA" w:bidi="ar-SA"/>
        </w:rPr>
      </w:pPr>
      <w:r w:rsidRPr="00A01135">
        <w:rPr>
          <w:rFonts w:ascii="Helvetica Neue" w:hAnsi="Helvetica Neue" w:cs="Arial"/>
          <w:lang w:val="ru-RU" w:eastAsia="ar-SA" w:bidi="ar-SA"/>
        </w:rPr>
        <w:t>Реализуется метод в веб-сервисе.</w:t>
      </w:r>
    </w:p>
    <w:p w14:paraId="127C5862" w14:textId="77777777" w:rsidR="00B65FBF" w:rsidRPr="00A01135" w:rsidRDefault="00B65FBF" w:rsidP="00B65FBF">
      <w:pPr>
        <w:rPr>
          <w:rFonts w:ascii="Helvetica Neue" w:hAnsi="Helvetica Neue" w:cs="Arial"/>
          <w:lang w:val="ru-RU" w:eastAsia="ar-SA" w:bidi="ar-SA"/>
        </w:rPr>
      </w:pPr>
      <w:r w:rsidRPr="00A01135">
        <w:rPr>
          <w:rFonts w:ascii="Helvetica Neue" w:hAnsi="Helvetica Neue" w:cs="Arial"/>
          <w:lang w:val="ru-RU" w:eastAsia="ar-SA" w:bidi="ar-SA"/>
        </w:rPr>
        <w:t>Инициатор – 1С.</w:t>
      </w:r>
    </w:p>
    <w:p w14:paraId="47575156" w14:textId="77777777" w:rsidR="00B65FBF" w:rsidRPr="00A01135" w:rsidRDefault="00B65FBF" w:rsidP="009D556A">
      <w:pPr>
        <w:rPr>
          <w:rFonts w:ascii="Helvetica Neue" w:hAnsi="Helvetica Neue"/>
          <w:lang w:val="ru-RU"/>
        </w:rPr>
      </w:pPr>
      <w:r w:rsidRPr="00A01135">
        <w:rPr>
          <w:rFonts w:ascii="Helvetica Neue" w:hAnsi="Helvetica Neue"/>
          <w:lang w:val="ru-RU"/>
        </w:rPr>
        <w:t>Периодичность импорта – 1 раз в сутки</w:t>
      </w:r>
    </w:p>
    <w:p w14:paraId="7BD830BF" w14:textId="77777777" w:rsidR="00B65FBF" w:rsidRPr="00A01135" w:rsidRDefault="00B65FBF" w:rsidP="009D556A">
      <w:pPr>
        <w:rPr>
          <w:rFonts w:ascii="Helvetica Neue" w:hAnsi="Helvetica Neue"/>
          <w:lang w:val="ru-RU"/>
        </w:rPr>
      </w:pPr>
    </w:p>
    <w:p w14:paraId="2FD30DCB" w14:textId="77777777" w:rsidR="0065386A" w:rsidRPr="00A01135" w:rsidRDefault="0065386A" w:rsidP="0065386A">
      <w:pPr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Входные параметры – нет.</w:t>
      </w:r>
    </w:p>
    <w:p w14:paraId="4EC4E8B5" w14:textId="77777777" w:rsidR="0065386A" w:rsidRPr="00A01135" w:rsidRDefault="0065386A" w:rsidP="0065386A">
      <w:pPr>
        <w:jc w:val="both"/>
        <w:rPr>
          <w:rFonts w:ascii="Helvetica Neue" w:hAnsi="Helvetica Neue" w:cs="Arial"/>
          <w:lang w:val="ru-RU"/>
        </w:rPr>
      </w:pPr>
    </w:p>
    <w:p w14:paraId="732037ED" w14:textId="77777777" w:rsidR="0065386A" w:rsidRPr="00A01135" w:rsidRDefault="0065386A" w:rsidP="0065386A">
      <w:pPr>
        <w:rPr>
          <w:rFonts w:ascii="Helvetica Neue" w:hAnsi="Helvetica Neue" w:cs="Arial"/>
          <w:lang w:val="ru-RU" w:eastAsia="ar-SA" w:bidi="ar-SA"/>
        </w:rPr>
      </w:pPr>
      <w:r w:rsidRPr="00A01135">
        <w:rPr>
          <w:rFonts w:ascii="Helvetica Neue" w:hAnsi="Helvetica Neue" w:cs="Arial"/>
          <w:lang w:val="ru-RU" w:eastAsia="ar-SA" w:bidi="ar-SA"/>
        </w:rPr>
        <w:t>Выходные параметры:</w:t>
      </w:r>
    </w:p>
    <w:p w14:paraId="360E6693" w14:textId="77777777" w:rsidR="0065386A" w:rsidRPr="00A01135" w:rsidRDefault="0065386A" w:rsidP="0065386A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Массив адресов</w:t>
      </w:r>
    </w:p>
    <w:p w14:paraId="6181E965" w14:textId="77777777" w:rsidR="0065386A" w:rsidRPr="00A01135" w:rsidRDefault="0065386A" w:rsidP="0065386A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Статус (1 – успешно, 0 - ошибка)</w:t>
      </w:r>
    </w:p>
    <w:p w14:paraId="4FE3B948" w14:textId="77777777" w:rsidR="0065386A" w:rsidRPr="00A01135" w:rsidRDefault="0065386A" w:rsidP="0065386A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Сообщение об ошибке. Строка</w:t>
      </w:r>
    </w:p>
    <w:p w14:paraId="6E47E714" w14:textId="77777777" w:rsidR="0065386A" w:rsidRPr="00A01135" w:rsidRDefault="0065386A" w:rsidP="009D556A">
      <w:pPr>
        <w:rPr>
          <w:rFonts w:ascii="Helvetica Neue" w:hAnsi="Helvetica Neue"/>
          <w:lang w:val="ru-RU"/>
        </w:rPr>
      </w:pPr>
    </w:p>
    <w:p w14:paraId="5778E7FF" w14:textId="77777777" w:rsidR="009D556A" w:rsidRPr="00A01135" w:rsidRDefault="0065386A" w:rsidP="009D556A">
      <w:pPr>
        <w:rPr>
          <w:rFonts w:ascii="Helvetica Neue" w:hAnsi="Helvetica Neue"/>
          <w:lang w:val="ru-RU"/>
        </w:rPr>
      </w:pPr>
      <w:r w:rsidRPr="00A01135">
        <w:rPr>
          <w:rFonts w:ascii="Helvetica Neue" w:hAnsi="Helvetica Neue"/>
          <w:lang w:val="ru-RU"/>
        </w:rPr>
        <w:t>Массив адресов</w:t>
      </w:r>
      <w:r w:rsidR="009D556A" w:rsidRPr="00A01135">
        <w:rPr>
          <w:rFonts w:ascii="Helvetica Neue" w:hAnsi="Helvetica Neue"/>
          <w:lang w:val="ru-RU"/>
        </w:rPr>
        <w:t>:</w:t>
      </w:r>
    </w:p>
    <w:p w14:paraId="5468F3AF" w14:textId="77777777" w:rsidR="009D556A" w:rsidRPr="00A01135" w:rsidRDefault="009D556A" w:rsidP="00EC1DE5">
      <w:pPr>
        <w:pStyle w:val="affa"/>
        <w:numPr>
          <w:ilvl w:val="0"/>
          <w:numId w:val="47"/>
        </w:numPr>
        <w:rPr>
          <w:rFonts w:ascii="Helvetica Neue" w:hAnsi="Helvetica Neue"/>
        </w:rPr>
      </w:pPr>
      <w:r w:rsidRPr="00A01135">
        <w:rPr>
          <w:rFonts w:ascii="Helvetica Neue" w:hAnsi="Helvetica Neue"/>
          <w:lang w:val="en-US"/>
        </w:rPr>
        <w:t>ID</w:t>
      </w:r>
      <w:r w:rsidRPr="00A01135">
        <w:rPr>
          <w:rFonts w:ascii="Helvetica Neue" w:hAnsi="Helvetica Neue"/>
        </w:rPr>
        <w:t xml:space="preserve"> </w:t>
      </w:r>
      <w:r w:rsidR="00F128D7" w:rsidRPr="00A01135">
        <w:rPr>
          <w:rFonts w:ascii="Helvetica Neue" w:hAnsi="Helvetica Neue"/>
        </w:rPr>
        <w:t>адреса</w:t>
      </w:r>
      <w:r w:rsidR="0065386A" w:rsidRPr="00A01135">
        <w:rPr>
          <w:rFonts w:ascii="Helvetica Neue" w:eastAsia="Arial Unicode MS" w:hAnsi="Helvetica Neue" w:cs="Arial"/>
        </w:rPr>
        <w:t>. Строка</w:t>
      </w:r>
    </w:p>
    <w:p w14:paraId="59595671" w14:textId="77777777" w:rsidR="0037270E" w:rsidRPr="00A01135" w:rsidRDefault="0065386A" w:rsidP="00EC1DE5">
      <w:pPr>
        <w:pStyle w:val="affa"/>
        <w:numPr>
          <w:ilvl w:val="0"/>
          <w:numId w:val="47"/>
        </w:numPr>
        <w:rPr>
          <w:rFonts w:ascii="Helvetica Neue" w:hAnsi="Helvetica Neue"/>
        </w:rPr>
      </w:pPr>
      <w:r w:rsidRPr="00A01135">
        <w:rPr>
          <w:rFonts w:ascii="Helvetica Neue" w:hAnsi="Helvetica Neue"/>
        </w:rPr>
        <w:t>Адрес</w:t>
      </w:r>
      <w:r w:rsidRPr="00A01135">
        <w:rPr>
          <w:rFonts w:ascii="Helvetica Neue" w:eastAsia="Arial Unicode MS" w:hAnsi="Helvetica Neue" w:cs="Arial"/>
        </w:rPr>
        <w:t>. Строка</w:t>
      </w:r>
    </w:p>
    <w:p w14:paraId="53560D08" w14:textId="77777777" w:rsidR="00F128D7" w:rsidRPr="00A01135" w:rsidRDefault="00F128D7" w:rsidP="00EC1DE5">
      <w:pPr>
        <w:pStyle w:val="affa"/>
        <w:numPr>
          <w:ilvl w:val="0"/>
          <w:numId w:val="47"/>
        </w:numPr>
        <w:rPr>
          <w:rFonts w:ascii="Helvetica Neue" w:hAnsi="Helvetica Neue"/>
        </w:rPr>
      </w:pPr>
      <w:r w:rsidRPr="00A01135">
        <w:rPr>
          <w:rFonts w:ascii="Helvetica Neue" w:hAnsi="Helvetica Neue"/>
        </w:rPr>
        <w:t>Процент наценки</w:t>
      </w:r>
      <w:r w:rsidR="0065386A" w:rsidRPr="00A01135">
        <w:rPr>
          <w:rFonts w:ascii="Helvetica Neue" w:eastAsia="Arial Unicode MS" w:hAnsi="Helvetica Neue" w:cs="Arial"/>
        </w:rPr>
        <w:t>. Число</w:t>
      </w:r>
    </w:p>
    <w:p w14:paraId="273EDFE6" w14:textId="77777777" w:rsidR="00F128D7" w:rsidRPr="00A01135" w:rsidRDefault="00F128D7" w:rsidP="00EC1DE5">
      <w:pPr>
        <w:pStyle w:val="affa"/>
        <w:numPr>
          <w:ilvl w:val="0"/>
          <w:numId w:val="47"/>
        </w:numPr>
        <w:rPr>
          <w:rFonts w:ascii="Helvetica Neue" w:hAnsi="Helvetica Neue"/>
        </w:rPr>
      </w:pPr>
      <w:r w:rsidRPr="00A01135">
        <w:rPr>
          <w:rFonts w:ascii="Helvetica Neue" w:hAnsi="Helvetica Neue"/>
        </w:rPr>
        <w:t>Ос</w:t>
      </w:r>
      <w:r w:rsidR="0065386A" w:rsidRPr="00A01135">
        <w:rPr>
          <w:rFonts w:ascii="Helvetica Neue" w:hAnsi="Helvetica Neue"/>
        </w:rPr>
        <w:t>новной</w:t>
      </w:r>
      <w:r w:rsidR="0065386A" w:rsidRPr="00A01135">
        <w:rPr>
          <w:rFonts w:ascii="Helvetica Neue" w:eastAsia="Arial Unicode MS" w:hAnsi="Helvetica Neue" w:cs="Arial"/>
        </w:rPr>
        <w:t>. Булево</w:t>
      </w:r>
    </w:p>
    <w:p w14:paraId="322034ED" w14:textId="77777777" w:rsidR="009D556A" w:rsidRPr="00A01135" w:rsidRDefault="009D556A" w:rsidP="00CC303E">
      <w:pPr>
        <w:pStyle w:val="Standard"/>
        <w:spacing w:after="0" w:line="240" w:lineRule="auto"/>
        <w:rPr>
          <w:rFonts w:ascii="Helvetica Neue" w:eastAsia="Arial Unicode MS" w:hAnsi="Helvetica Neue" w:cs="Arial"/>
          <w:shd w:val="clear" w:color="auto" w:fill="FFFF00"/>
        </w:rPr>
      </w:pPr>
    </w:p>
    <w:p w14:paraId="189B2EAF" w14:textId="77777777" w:rsidR="00F128D7" w:rsidRPr="00A01135" w:rsidRDefault="00F128D7" w:rsidP="00CC303E">
      <w:pPr>
        <w:pStyle w:val="Standard"/>
        <w:spacing w:after="0" w:line="240" w:lineRule="auto"/>
        <w:rPr>
          <w:rFonts w:ascii="Helvetica Neue" w:eastAsia="Arial Unicode MS" w:hAnsi="Helvetica Neue" w:cs="Arial"/>
          <w:shd w:val="clear" w:color="auto" w:fill="FFFF00"/>
        </w:rPr>
      </w:pPr>
    </w:p>
    <w:p w14:paraId="145AA719" w14:textId="77777777" w:rsidR="0037270E" w:rsidRPr="00A01135" w:rsidRDefault="0037270E" w:rsidP="0037270E">
      <w:pPr>
        <w:pStyle w:val="2"/>
        <w:numPr>
          <w:ilvl w:val="1"/>
          <w:numId w:val="17"/>
        </w:numPr>
        <w:spacing w:before="0" w:after="0"/>
        <w:jc w:val="both"/>
        <w:rPr>
          <w:rFonts w:ascii="Helvetica Neue" w:hAnsi="Helvetica Neue" w:cs="Arial"/>
          <w:sz w:val="24"/>
          <w:lang w:val="ru-RU"/>
        </w:rPr>
      </w:pPr>
      <w:bookmarkStart w:id="118" w:name="_Toc530730952"/>
      <w:r w:rsidRPr="00A01135">
        <w:rPr>
          <w:rFonts w:ascii="Helvetica Neue" w:hAnsi="Helvetica Neue" w:cs="Arial"/>
          <w:sz w:val="24"/>
          <w:lang w:val="ru-RU"/>
        </w:rPr>
        <w:t>Активация партнеров на сайте и обмен с 1С</w:t>
      </w:r>
      <w:bookmarkEnd w:id="118"/>
    </w:p>
    <w:p w14:paraId="74C93468" w14:textId="77777777" w:rsidR="0037270E" w:rsidRPr="00A01135" w:rsidRDefault="0037270E" w:rsidP="00CC303E">
      <w:pPr>
        <w:pStyle w:val="Standard"/>
        <w:spacing w:after="0" w:line="240" w:lineRule="auto"/>
        <w:rPr>
          <w:rFonts w:ascii="Helvetica Neue" w:eastAsia="Arial Unicode MS" w:hAnsi="Helvetica Neue" w:cs="Arial"/>
          <w:shd w:val="clear" w:color="auto" w:fill="FFFF00"/>
        </w:rPr>
      </w:pPr>
    </w:p>
    <w:p w14:paraId="65EC812D" w14:textId="77777777" w:rsidR="0037270E" w:rsidRPr="00A01135" w:rsidRDefault="0037270E" w:rsidP="00703EBB">
      <w:pPr>
        <w:rPr>
          <w:rFonts w:ascii="Helvetica Neue" w:hAnsi="Helvetica Neue" w:cs="Arial"/>
          <w:lang w:val="ru-RU" w:eastAsia="ar-SA" w:bidi="ar-SA"/>
        </w:rPr>
      </w:pPr>
      <w:r w:rsidRPr="00A01135">
        <w:rPr>
          <w:rFonts w:ascii="Helvetica Neue" w:hAnsi="Helvetica Neue" w:cs="Arial"/>
          <w:lang w:val="ru-RU" w:eastAsia="ar-SA" w:bidi="ar-SA"/>
        </w:rPr>
        <w:t>Реализуется метод в веб-сервисе.</w:t>
      </w:r>
    </w:p>
    <w:p w14:paraId="3D247DE1" w14:textId="77777777" w:rsidR="00F128D7" w:rsidRPr="00A01135" w:rsidRDefault="001A6E9C" w:rsidP="00703EBB">
      <w:pPr>
        <w:rPr>
          <w:rFonts w:ascii="Helvetica Neue" w:hAnsi="Helvetica Neue" w:cs="Arial"/>
          <w:lang w:val="ru-RU" w:eastAsia="ar-SA" w:bidi="ar-SA"/>
        </w:rPr>
      </w:pPr>
      <w:r w:rsidRPr="00A01135">
        <w:rPr>
          <w:rFonts w:ascii="Helvetica Neue" w:hAnsi="Helvetica Neue" w:cs="Arial"/>
          <w:lang w:val="ru-RU" w:eastAsia="ar-SA" w:bidi="ar-SA"/>
        </w:rPr>
        <w:t>Инициатор – сайт.</w:t>
      </w:r>
    </w:p>
    <w:p w14:paraId="3BFDF51C" w14:textId="77777777" w:rsidR="0065386A" w:rsidRPr="00A01135" w:rsidRDefault="0065386A" w:rsidP="0065386A">
      <w:pPr>
        <w:rPr>
          <w:rFonts w:ascii="Helvetica Neue" w:hAnsi="Helvetica Neue"/>
          <w:lang w:val="ru-RU"/>
        </w:rPr>
      </w:pPr>
      <w:r w:rsidRPr="00A01135">
        <w:rPr>
          <w:rFonts w:ascii="Helvetica Neue" w:hAnsi="Helvetica Neue"/>
          <w:lang w:val="ru-RU"/>
        </w:rPr>
        <w:t>Периодичность – по запросу</w:t>
      </w:r>
    </w:p>
    <w:p w14:paraId="18B0FAE2" w14:textId="77777777" w:rsidR="00F128D7" w:rsidRPr="00A01135" w:rsidRDefault="00F128D7" w:rsidP="00703EBB">
      <w:pPr>
        <w:rPr>
          <w:rFonts w:ascii="Helvetica Neue" w:hAnsi="Helvetica Neue" w:cs="Arial"/>
          <w:lang w:val="ru-RU" w:eastAsia="ar-SA" w:bidi="ar-SA"/>
        </w:rPr>
      </w:pPr>
    </w:p>
    <w:p w14:paraId="58955D0F" w14:textId="77777777" w:rsidR="0037270E" w:rsidRPr="00A01135" w:rsidRDefault="0037270E" w:rsidP="00703EBB">
      <w:pPr>
        <w:rPr>
          <w:rFonts w:ascii="Helvetica Neue" w:hAnsi="Helvetica Neue" w:cs="Arial"/>
          <w:lang w:val="ru-RU" w:eastAsia="ar-SA" w:bidi="ar-SA"/>
        </w:rPr>
      </w:pPr>
      <w:r w:rsidRPr="00A01135">
        <w:rPr>
          <w:rFonts w:ascii="Helvetica Neue" w:hAnsi="Helvetica Neue" w:cs="Arial"/>
          <w:lang w:val="ru-RU" w:eastAsia="ar-SA" w:bidi="ar-SA"/>
        </w:rPr>
        <w:t>Входные параметры:</w:t>
      </w:r>
    </w:p>
    <w:p w14:paraId="751FE1B0" w14:textId="77777777" w:rsidR="0037270E" w:rsidRPr="00A01135" w:rsidRDefault="0037270E" w:rsidP="00703EBB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ID партнера</w:t>
      </w:r>
      <w:r w:rsidR="00691345" w:rsidRPr="00A01135">
        <w:rPr>
          <w:rFonts w:ascii="Helvetica Neue" w:eastAsia="Arial Unicode MS" w:hAnsi="Helvetica Neue" w:cs="Arial"/>
        </w:rPr>
        <w:t>. Строка</w:t>
      </w:r>
    </w:p>
    <w:p w14:paraId="63220396" w14:textId="77777777" w:rsidR="0037270E" w:rsidRPr="00A01135" w:rsidRDefault="0037270E" w:rsidP="00703EBB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ID пользователя битрикс</w:t>
      </w:r>
      <w:r w:rsidR="00691345" w:rsidRPr="00A01135">
        <w:rPr>
          <w:rFonts w:ascii="Helvetica Neue" w:eastAsia="Arial Unicode MS" w:hAnsi="Helvetica Neue" w:cs="Arial"/>
        </w:rPr>
        <w:t>. Число</w:t>
      </w:r>
    </w:p>
    <w:p w14:paraId="2AF08C00" w14:textId="77777777" w:rsidR="0037270E" w:rsidRPr="00A01135" w:rsidRDefault="0037270E" w:rsidP="00CC303E">
      <w:pPr>
        <w:pStyle w:val="Standard"/>
        <w:spacing w:after="0" w:line="240" w:lineRule="auto"/>
        <w:rPr>
          <w:rFonts w:ascii="Helvetica Neue" w:eastAsia="Arial Unicode MS" w:hAnsi="Helvetica Neue" w:cs="Arial"/>
          <w:shd w:val="clear" w:color="auto" w:fill="FFFF00"/>
        </w:rPr>
      </w:pPr>
    </w:p>
    <w:p w14:paraId="6937B52A" w14:textId="77777777" w:rsidR="0037270E" w:rsidRPr="00A01135" w:rsidRDefault="0037270E" w:rsidP="00703EBB">
      <w:pPr>
        <w:rPr>
          <w:rFonts w:ascii="Helvetica Neue" w:hAnsi="Helvetica Neue" w:cs="Arial"/>
          <w:lang w:val="ru-RU" w:eastAsia="ar-SA" w:bidi="ar-SA"/>
        </w:rPr>
      </w:pPr>
      <w:r w:rsidRPr="00A01135">
        <w:rPr>
          <w:rFonts w:ascii="Helvetica Neue" w:hAnsi="Helvetica Neue" w:cs="Arial"/>
          <w:lang w:val="ru-RU" w:eastAsia="ar-SA" w:bidi="ar-SA"/>
        </w:rPr>
        <w:t>Выходные параметры:</w:t>
      </w:r>
    </w:p>
    <w:p w14:paraId="192DEBF2" w14:textId="77777777" w:rsidR="0037270E" w:rsidRPr="00A01135" w:rsidRDefault="0037270E" w:rsidP="00703EBB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Статус</w:t>
      </w:r>
      <w:r w:rsidR="00691345" w:rsidRPr="00A01135">
        <w:rPr>
          <w:rFonts w:ascii="Helvetica Neue" w:eastAsia="Arial Unicode MS" w:hAnsi="Helvetica Neue" w:cs="Arial"/>
        </w:rPr>
        <w:t xml:space="preserve"> (1 – успешно, 0 - ошибка)</w:t>
      </w:r>
    </w:p>
    <w:p w14:paraId="11C154AB" w14:textId="77777777" w:rsidR="0037270E" w:rsidRPr="00A01135" w:rsidRDefault="0037270E" w:rsidP="00703EBB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Сообщение об ошибке</w:t>
      </w:r>
      <w:r w:rsidR="00691345" w:rsidRPr="00A01135">
        <w:rPr>
          <w:rFonts w:ascii="Helvetica Neue" w:eastAsia="Arial Unicode MS" w:hAnsi="Helvetica Neue" w:cs="Arial"/>
        </w:rPr>
        <w:t>. Строка</w:t>
      </w:r>
    </w:p>
    <w:p w14:paraId="40D9EEFA" w14:textId="77777777" w:rsidR="0037270E" w:rsidRPr="00A01135" w:rsidRDefault="0037270E" w:rsidP="00CC303E">
      <w:pPr>
        <w:pStyle w:val="Standard"/>
        <w:spacing w:after="0" w:line="240" w:lineRule="auto"/>
        <w:rPr>
          <w:rFonts w:ascii="Helvetica Neue" w:eastAsia="Arial Unicode MS" w:hAnsi="Helvetica Neue" w:cs="Arial"/>
          <w:shd w:val="clear" w:color="auto" w:fill="FFFF00"/>
        </w:rPr>
      </w:pPr>
    </w:p>
    <w:p w14:paraId="03B1B1E9" w14:textId="77777777" w:rsidR="0037270E" w:rsidRPr="00A01135" w:rsidRDefault="0037270E" w:rsidP="00CC303E">
      <w:pPr>
        <w:pStyle w:val="Standard"/>
        <w:spacing w:after="0" w:line="240" w:lineRule="auto"/>
        <w:rPr>
          <w:rFonts w:ascii="Helvetica Neue" w:eastAsia="Arial Unicode MS" w:hAnsi="Helvetica Neue" w:cs="Arial"/>
          <w:shd w:val="clear" w:color="auto" w:fill="FFFF00"/>
        </w:rPr>
      </w:pPr>
    </w:p>
    <w:p w14:paraId="5302D6E4" w14:textId="77777777" w:rsidR="0037270E" w:rsidRPr="00A01135" w:rsidRDefault="0037270E" w:rsidP="0037270E">
      <w:pPr>
        <w:pStyle w:val="2"/>
        <w:numPr>
          <w:ilvl w:val="1"/>
          <w:numId w:val="17"/>
        </w:numPr>
        <w:spacing w:before="0" w:after="0"/>
        <w:jc w:val="both"/>
        <w:rPr>
          <w:rFonts w:ascii="Helvetica Neue" w:hAnsi="Helvetica Neue" w:cs="Arial"/>
          <w:sz w:val="24"/>
          <w:lang w:val="ru-RU"/>
        </w:rPr>
      </w:pPr>
      <w:bookmarkStart w:id="119" w:name="_Toc530730953"/>
      <w:r w:rsidRPr="00A01135">
        <w:rPr>
          <w:rFonts w:ascii="Helvetica Neue" w:hAnsi="Helvetica Neue" w:cs="Arial"/>
          <w:sz w:val="24"/>
          <w:lang w:val="ru-RU"/>
        </w:rPr>
        <w:t>Регистрация</w:t>
      </w:r>
      <w:r w:rsidR="00703EBB" w:rsidRPr="00A01135">
        <w:rPr>
          <w:rFonts w:ascii="Helvetica Neue" w:hAnsi="Helvetica Neue" w:cs="Arial"/>
          <w:sz w:val="24"/>
          <w:lang w:val="ru-RU"/>
        </w:rPr>
        <w:t xml:space="preserve"> новых </w:t>
      </w:r>
      <w:r w:rsidRPr="00A01135">
        <w:rPr>
          <w:rFonts w:ascii="Helvetica Neue" w:hAnsi="Helvetica Neue" w:cs="Arial"/>
          <w:sz w:val="24"/>
          <w:lang w:val="ru-RU"/>
        </w:rPr>
        <w:t>партнеров на сайте и обмен с 1С</w:t>
      </w:r>
      <w:bookmarkEnd w:id="119"/>
    </w:p>
    <w:p w14:paraId="2EFAB8DA" w14:textId="77777777" w:rsidR="0037270E" w:rsidRPr="00A01135" w:rsidRDefault="0037270E" w:rsidP="00CC303E">
      <w:pPr>
        <w:pStyle w:val="Standard"/>
        <w:spacing w:after="0" w:line="240" w:lineRule="auto"/>
        <w:rPr>
          <w:rFonts w:ascii="Helvetica Neue" w:eastAsia="Arial Unicode MS" w:hAnsi="Helvetica Neue" w:cs="Arial"/>
          <w:shd w:val="clear" w:color="auto" w:fill="FFFF00"/>
        </w:rPr>
      </w:pPr>
    </w:p>
    <w:p w14:paraId="63925CBC" w14:textId="77777777" w:rsidR="00703EBB" w:rsidRPr="00A01135" w:rsidRDefault="00703EBB" w:rsidP="00703EBB">
      <w:pPr>
        <w:rPr>
          <w:rFonts w:ascii="Helvetica Neue" w:hAnsi="Helvetica Neue" w:cs="Arial"/>
          <w:lang w:val="ru-RU" w:eastAsia="ar-SA" w:bidi="ar-SA"/>
        </w:rPr>
      </w:pPr>
      <w:r w:rsidRPr="00A01135">
        <w:rPr>
          <w:rFonts w:ascii="Helvetica Neue" w:hAnsi="Helvetica Neue" w:cs="Arial"/>
          <w:lang w:val="ru-RU" w:eastAsia="ar-SA" w:bidi="ar-SA"/>
        </w:rPr>
        <w:t>Реализуется метод в веб-сервисе.</w:t>
      </w:r>
    </w:p>
    <w:p w14:paraId="00FC7476" w14:textId="77777777" w:rsidR="001A6E9C" w:rsidRPr="00A01135" w:rsidRDefault="001A6E9C" w:rsidP="001A6E9C">
      <w:pPr>
        <w:rPr>
          <w:rFonts w:ascii="Helvetica Neue" w:hAnsi="Helvetica Neue" w:cs="Arial"/>
          <w:lang w:val="ru-RU" w:eastAsia="ar-SA" w:bidi="ar-SA"/>
        </w:rPr>
      </w:pPr>
      <w:r w:rsidRPr="00A01135">
        <w:rPr>
          <w:rFonts w:ascii="Helvetica Neue" w:hAnsi="Helvetica Neue" w:cs="Arial"/>
          <w:lang w:val="ru-RU" w:eastAsia="ar-SA" w:bidi="ar-SA"/>
        </w:rPr>
        <w:t>Инициатор – сайт.</w:t>
      </w:r>
    </w:p>
    <w:p w14:paraId="700C9660" w14:textId="77777777" w:rsidR="00703EBB" w:rsidRPr="00A01135" w:rsidRDefault="0065386A" w:rsidP="00703EBB">
      <w:pPr>
        <w:rPr>
          <w:rFonts w:ascii="Helvetica Neue" w:hAnsi="Helvetica Neue"/>
          <w:lang w:val="ru-RU"/>
        </w:rPr>
      </w:pPr>
      <w:r w:rsidRPr="00A01135">
        <w:rPr>
          <w:rFonts w:ascii="Helvetica Neue" w:hAnsi="Helvetica Neue"/>
          <w:lang w:val="ru-RU"/>
        </w:rPr>
        <w:t>Периодичность – по запросу</w:t>
      </w:r>
    </w:p>
    <w:p w14:paraId="2DF1D3F8" w14:textId="77777777" w:rsidR="0065386A" w:rsidRPr="00A01135" w:rsidRDefault="0065386A" w:rsidP="00703EBB">
      <w:pPr>
        <w:rPr>
          <w:rFonts w:ascii="Helvetica Neue" w:hAnsi="Helvetica Neue" w:cs="Arial"/>
          <w:lang w:val="ru-RU" w:eastAsia="ar-SA" w:bidi="ar-SA"/>
        </w:rPr>
      </w:pPr>
    </w:p>
    <w:p w14:paraId="315D901C" w14:textId="77777777" w:rsidR="00703EBB" w:rsidRPr="00A01135" w:rsidRDefault="00703EBB" w:rsidP="00703EBB">
      <w:pPr>
        <w:rPr>
          <w:rFonts w:ascii="Helvetica Neue" w:hAnsi="Helvetica Neue" w:cs="Arial"/>
          <w:lang w:val="ru-RU" w:eastAsia="ar-SA" w:bidi="ar-SA"/>
        </w:rPr>
      </w:pPr>
      <w:r w:rsidRPr="00A01135">
        <w:rPr>
          <w:rFonts w:ascii="Helvetica Neue" w:hAnsi="Helvetica Neue" w:cs="Arial"/>
          <w:lang w:val="ru-RU" w:eastAsia="ar-SA" w:bidi="ar-SA"/>
        </w:rPr>
        <w:t>Входные параметры:</w:t>
      </w:r>
    </w:p>
    <w:p w14:paraId="6D6E52CB" w14:textId="77777777" w:rsidR="00703EBB" w:rsidRPr="00A01135" w:rsidRDefault="00703EBB" w:rsidP="00703EBB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  <w:lang w:val="en-US"/>
        </w:rPr>
        <w:t xml:space="preserve">ID </w:t>
      </w:r>
      <w:r w:rsidRPr="00A01135">
        <w:rPr>
          <w:rFonts w:ascii="Helvetica Neue" w:eastAsia="Arial Unicode MS" w:hAnsi="Helvetica Neue" w:cs="Arial"/>
        </w:rPr>
        <w:t>пользователя битрикс</w:t>
      </w:r>
      <w:r w:rsidR="00BD0D2A" w:rsidRPr="00A01135">
        <w:rPr>
          <w:rFonts w:ascii="Helvetica Neue" w:eastAsia="Arial Unicode MS" w:hAnsi="Helvetica Neue" w:cs="Arial"/>
        </w:rPr>
        <w:t>. Число</w:t>
      </w:r>
    </w:p>
    <w:p w14:paraId="3C6B20AB" w14:textId="77777777" w:rsidR="00703EBB" w:rsidRPr="00A01135" w:rsidRDefault="00703EBB" w:rsidP="00703EBB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Фамилия</w:t>
      </w:r>
      <w:r w:rsidR="00691345" w:rsidRPr="00A01135">
        <w:rPr>
          <w:rFonts w:ascii="Helvetica Neue" w:eastAsia="Arial Unicode MS" w:hAnsi="Helvetica Neue" w:cs="Arial"/>
        </w:rPr>
        <w:t>. Строка</w:t>
      </w:r>
    </w:p>
    <w:p w14:paraId="74D121C0" w14:textId="77777777" w:rsidR="00703EBB" w:rsidRPr="00A01135" w:rsidRDefault="00703EBB" w:rsidP="00703EBB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Имя</w:t>
      </w:r>
      <w:r w:rsidR="00691345" w:rsidRPr="00A01135">
        <w:rPr>
          <w:rFonts w:ascii="Helvetica Neue" w:eastAsia="Arial Unicode MS" w:hAnsi="Helvetica Neue" w:cs="Arial"/>
        </w:rPr>
        <w:t>. Строка</w:t>
      </w:r>
    </w:p>
    <w:p w14:paraId="1608B698" w14:textId="77777777" w:rsidR="00703EBB" w:rsidRPr="00A01135" w:rsidRDefault="00703EBB" w:rsidP="00703EBB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Отчество</w:t>
      </w:r>
      <w:r w:rsidR="00691345" w:rsidRPr="00A01135">
        <w:rPr>
          <w:rFonts w:ascii="Helvetica Neue" w:eastAsia="Arial Unicode MS" w:hAnsi="Helvetica Neue" w:cs="Arial"/>
        </w:rPr>
        <w:t>. Строка</w:t>
      </w:r>
    </w:p>
    <w:p w14:paraId="675191CD" w14:textId="77777777" w:rsidR="00703EBB" w:rsidRPr="00A01135" w:rsidRDefault="00703EBB" w:rsidP="00703EBB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Должность</w:t>
      </w:r>
      <w:r w:rsidR="00691345" w:rsidRPr="00A01135">
        <w:rPr>
          <w:rFonts w:ascii="Helvetica Neue" w:eastAsia="Arial Unicode MS" w:hAnsi="Helvetica Neue" w:cs="Arial"/>
        </w:rPr>
        <w:t>. Строка</w:t>
      </w:r>
    </w:p>
    <w:p w14:paraId="3F53423C" w14:textId="77777777" w:rsidR="00703EBB" w:rsidRPr="00A01135" w:rsidRDefault="00703EBB" w:rsidP="00703EBB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Электронная почта</w:t>
      </w:r>
      <w:r w:rsidR="00691345" w:rsidRPr="00A01135">
        <w:rPr>
          <w:rFonts w:ascii="Helvetica Neue" w:eastAsia="Arial Unicode MS" w:hAnsi="Helvetica Neue" w:cs="Arial"/>
        </w:rPr>
        <w:t>. Строка</w:t>
      </w:r>
    </w:p>
    <w:p w14:paraId="7820CCB0" w14:textId="77777777" w:rsidR="00703EBB" w:rsidRPr="00A01135" w:rsidRDefault="00703EBB" w:rsidP="00703EBB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Телефон</w:t>
      </w:r>
      <w:r w:rsidR="00BD0D2A" w:rsidRPr="00A01135">
        <w:rPr>
          <w:rFonts w:ascii="Helvetica Neue" w:eastAsia="Arial Unicode MS" w:hAnsi="Helvetica Neue" w:cs="Arial"/>
        </w:rPr>
        <w:t>. Строка</w:t>
      </w:r>
    </w:p>
    <w:p w14:paraId="1D59746D" w14:textId="01338879" w:rsidR="00703EBB" w:rsidRPr="00A01135" w:rsidRDefault="00BD0D2A" w:rsidP="00703EBB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  <w:lang w:val="en-US"/>
        </w:rPr>
        <w:t xml:space="preserve">ID </w:t>
      </w:r>
      <w:r w:rsidRPr="00A01135">
        <w:rPr>
          <w:rFonts w:ascii="Helvetica Neue" w:eastAsia="Arial Unicode MS" w:hAnsi="Helvetica Neue" w:cs="Arial"/>
        </w:rPr>
        <w:t>в</w:t>
      </w:r>
      <w:r w:rsidR="00703EBB" w:rsidRPr="00A01135">
        <w:rPr>
          <w:rFonts w:ascii="Helvetica Neue" w:eastAsia="Arial Unicode MS" w:hAnsi="Helvetica Neue" w:cs="Arial"/>
        </w:rPr>
        <w:t>ид</w:t>
      </w:r>
      <w:r w:rsidRPr="00A01135">
        <w:rPr>
          <w:rFonts w:ascii="Helvetica Neue" w:eastAsia="Arial Unicode MS" w:hAnsi="Helvetica Neue" w:cs="Arial"/>
        </w:rPr>
        <w:t>а</w:t>
      </w:r>
      <w:r w:rsidR="00703EBB" w:rsidRPr="00A01135">
        <w:rPr>
          <w:rFonts w:ascii="Helvetica Neue" w:eastAsia="Arial Unicode MS" w:hAnsi="Helvetica Neue" w:cs="Arial"/>
        </w:rPr>
        <w:t xml:space="preserve"> компании</w:t>
      </w:r>
      <w:r w:rsidRPr="00A01135">
        <w:rPr>
          <w:rFonts w:ascii="Helvetica Neue" w:eastAsia="Arial Unicode MS" w:hAnsi="Helvetica Neue" w:cs="Arial"/>
        </w:rPr>
        <w:t xml:space="preserve">. </w:t>
      </w:r>
      <w:r w:rsidR="00F15684" w:rsidRPr="00A01135">
        <w:rPr>
          <w:rFonts w:ascii="Helvetica Neue" w:eastAsia="Arial Unicode MS" w:hAnsi="Helvetica Neue" w:cs="Arial"/>
        </w:rPr>
        <w:t>Строка</w:t>
      </w:r>
    </w:p>
    <w:p w14:paraId="0BD43013" w14:textId="77777777" w:rsidR="00703EBB" w:rsidRPr="00A01135" w:rsidRDefault="00703EBB" w:rsidP="00703EBB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Адрес сайта</w:t>
      </w:r>
      <w:r w:rsidR="00BD0D2A" w:rsidRPr="00A01135">
        <w:rPr>
          <w:rFonts w:ascii="Helvetica Neue" w:eastAsia="Arial Unicode MS" w:hAnsi="Helvetica Neue" w:cs="Arial"/>
        </w:rPr>
        <w:t>. Строка</w:t>
      </w:r>
    </w:p>
    <w:p w14:paraId="6644FE66" w14:textId="77777777" w:rsidR="00703EBB" w:rsidRPr="00A01135" w:rsidRDefault="00BD0D2A" w:rsidP="00703EBB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  <w:lang w:val="en-US"/>
        </w:rPr>
        <w:t xml:space="preserve">ID </w:t>
      </w:r>
      <w:r w:rsidRPr="00A01135">
        <w:rPr>
          <w:rFonts w:ascii="Helvetica Neue" w:eastAsia="Arial Unicode MS" w:hAnsi="Helvetica Neue" w:cs="Arial"/>
        </w:rPr>
        <w:t>р</w:t>
      </w:r>
      <w:r w:rsidR="00703EBB" w:rsidRPr="00A01135">
        <w:rPr>
          <w:rFonts w:ascii="Helvetica Neue" w:eastAsia="Arial Unicode MS" w:hAnsi="Helvetica Neue" w:cs="Arial"/>
        </w:rPr>
        <w:t>егион</w:t>
      </w:r>
      <w:r w:rsidRPr="00A01135">
        <w:rPr>
          <w:rFonts w:ascii="Helvetica Neue" w:eastAsia="Arial Unicode MS" w:hAnsi="Helvetica Neue" w:cs="Arial"/>
        </w:rPr>
        <w:t>а. Число</w:t>
      </w:r>
    </w:p>
    <w:p w14:paraId="7FE0836A" w14:textId="77777777" w:rsidR="00703EBB" w:rsidRPr="00A01135" w:rsidRDefault="00BD0D2A" w:rsidP="00703EBB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ИНН. Строка</w:t>
      </w:r>
    </w:p>
    <w:p w14:paraId="631E7D14" w14:textId="77777777" w:rsidR="00703EBB" w:rsidRPr="00A01135" w:rsidRDefault="00703EBB" w:rsidP="00703EBB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КПП</w:t>
      </w:r>
      <w:r w:rsidR="00BD0D2A" w:rsidRPr="00A01135">
        <w:rPr>
          <w:rFonts w:ascii="Helvetica Neue" w:eastAsia="Arial Unicode MS" w:hAnsi="Helvetica Neue" w:cs="Arial"/>
        </w:rPr>
        <w:t>. Строка</w:t>
      </w:r>
      <w:r w:rsidRPr="00A01135">
        <w:rPr>
          <w:rFonts w:ascii="Helvetica Neue" w:eastAsia="Arial Unicode MS" w:hAnsi="Helvetica Neue" w:cs="Arial"/>
        </w:rPr>
        <w:t xml:space="preserve">  </w:t>
      </w:r>
    </w:p>
    <w:p w14:paraId="23B166F9" w14:textId="77777777" w:rsidR="00703EBB" w:rsidRPr="00A01135" w:rsidRDefault="00703EBB" w:rsidP="00703EBB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Название организации</w:t>
      </w:r>
      <w:r w:rsidR="00BD0D2A" w:rsidRPr="00A01135">
        <w:rPr>
          <w:rFonts w:ascii="Helvetica Neue" w:eastAsia="Arial Unicode MS" w:hAnsi="Helvetica Neue" w:cs="Arial"/>
        </w:rPr>
        <w:t>. Строка</w:t>
      </w:r>
      <w:r w:rsidRPr="00A01135">
        <w:rPr>
          <w:rFonts w:ascii="Helvetica Neue" w:eastAsia="Arial Unicode MS" w:hAnsi="Helvetica Neue" w:cs="Arial"/>
        </w:rPr>
        <w:t xml:space="preserve"> </w:t>
      </w:r>
    </w:p>
    <w:p w14:paraId="67C817DA" w14:textId="77777777" w:rsidR="00703EBB" w:rsidRPr="00A01135" w:rsidRDefault="00703EBB" w:rsidP="00703EBB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ФИО директора</w:t>
      </w:r>
      <w:r w:rsidR="00BD0D2A" w:rsidRPr="00A01135">
        <w:rPr>
          <w:rFonts w:ascii="Helvetica Neue" w:eastAsia="Arial Unicode MS" w:hAnsi="Helvetica Neue" w:cs="Arial"/>
        </w:rPr>
        <w:t>. Строка</w:t>
      </w:r>
      <w:r w:rsidRPr="00A01135">
        <w:rPr>
          <w:rFonts w:ascii="Helvetica Neue" w:eastAsia="Arial Unicode MS" w:hAnsi="Helvetica Neue" w:cs="Arial"/>
        </w:rPr>
        <w:t xml:space="preserve"> </w:t>
      </w:r>
    </w:p>
    <w:p w14:paraId="0247E549" w14:textId="77777777" w:rsidR="00703EBB" w:rsidRPr="00A01135" w:rsidRDefault="00703EBB" w:rsidP="00703EBB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lastRenderedPageBreak/>
        <w:t>Юридический адрес</w:t>
      </w:r>
      <w:r w:rsidR="00BD0D2A" w:rsidRPr="00A01135">
        <w:rPr>
          <w:rFonts w:ascii="Helvetica Neue" w:eastAsia="Arial Unicode MS" w:hAnsi="Helvetica Neue" w:cs="Arial"/>
        </w:rPr>
        <w:t>. Строка</w:t>
      </w:r>
    </w:p>
    <w:p w14:paraId="1B33C1E4" w14:textId="77777777" w:rsidR="00703EBB" w:rsidRPr="00A01135" w:rsidRDefault="00703EBB" w:rsidP="00703EBB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Адрес регистрации (для ИП)</w:t>
      </w:r>
      <w:r w:rsidR="00BD0D2A" w:rsidRPr="00A01135">
        <w:rPr>
          <w:rFonts w:ascii="Helvetica Neue" w:eastAsia="Arial Unicode MS" w:hAnsi="Helvetica Neue" w:cs="Arial"/>
        </w:rPr>
        <w:t xml:space="preserve"> . Строка</w:t>
      </w:r>
    </w:p>
    <w:p w14:paraId="2BA20D4A" w14:textId="77777777" w:rsidR="00703EBB" w:rsidRPr="00A01135" w:rsidRDefault="00703EBB" w:rsidP="00703EBB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Фактический адрес</w:t>
      </w:r>
      <w:r w:rsidR="00BD0D2A" w:rsidRPr="00A01135">
        <w:rPr>
          <w:rFonts w:ascii="Helvetica Neue" w:eastAsia="Arial Unicode MS" w:hAnsi="Helvetica Neue" w:cs="Arial"/>
        </w:rPr>
        <w:t>. Строка</w:t>
      </w:r>
    </w:p>
    <w:p w14:paraId="02E4A8FA" w14:textId="77777777" w:rsidR="00703EBB" w:rsidRPr="00A01135" w:rsidRDefault="00703EBB" w:rsidP="00703EBB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ОГРН</w:t>
      </w:r>
      <w:r w:rsidR="00BD0D2A" w:rsidRPr="00A01135">
        <w:rPr>
          <w:rFonts w:ascii="Helvetica Neue" w:eastAsia="Arial Unicode MS" w:hAnsi="Helvetica Neue" w:cs="Arial"/>
        </w:rPr>
        <w:t>. Строка</w:t>
      </w:r>
      <w:r w:rsidRPr="00A01135">
        <w:rPr>
          <w:rFonts w:ascii="Helvetica Neue" w:eastAsia="Arial Unicode MS" w:hAnsi="Helvetica Neue" w:cs="Arial"/>
        </w:rPr>
        <w:t xml:space="preserve"> </w:t>
      </w:r>
    </w:p>
    <w:p w14:paraId="1933312D" w14:textId="77777777" w:rsidR="00703EBB" w:rsidRPr="00A01135" w:rsidRDefault="00703EBB" w:rsidP="00703EBB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БИК банка</w:t>
      </w:r>
      <w:r w:rsidR="00BD0D2A" w:rsidRPr="00A01135">
        <w:rPr>
          <w:rFonts w:ascii="Helvetica Neue" w:eastAsia="Arial Unicode MS" w:hAnsi="Helvetica Neue" w:cs="Arial"/>
        </w:rPr>
        <w:t>. Строка</w:t>
      </w:r>
      <w:r w:rsidRPr="00A01135">
        <w:rPr>
          <w:rFonts w:ascii="Helvetica Neue" w:eastAsia="Arial Unicode MS" w:hAnsi="Helvetica Neue" w:cs="Arial"/>
        </w:rPr>
        <w:t xml:space="preserve"> </w:t>
      </w:r>
    </w:p>
    <w:p w14:paraId="5BF24139" w14:textId="77777777" w:rsidR="00703EBB" w:rsidRPr="00A01135" w:rsidRDefault="00703EBB" w:rsidP="00703EBB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Корреспондентский счет банка</w:t>
      </w:r>
      <w:r w:rsidR="00BD0D2A" w:rsidRPr="00A01135">
        <w:rPr>
          <w:rFonts w:ascii="Helvetica Neue" w:eastAsia="Arial Unicode MS" w:hAnsi="Helvetica Neue" w:cs="Arial"/>
        </w:rPr>
        <w:t>. Строка</w:t>
      </w:r>
      <w:r w:rsidRPr="00A01135">
        <w:rPr>
          <w:rFonts w:ascii="Helvetica Neue" w:eastAsia="Arial Unicode MS" w:hAnsi="Helvetica Neue" w:cs="Arial"/>
        </w:rPr>
        <w:t xml:space="preserve"> </w:t>
      </w:r>
    </w:p>
    <w:p w14:paraId="77BD0930" w14:textId="77777777" w:rsidR="00703EBB" w:rsidRPr="00A01135" w:rsidRDefault="00703EBB" w:rsidP="00703EBB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Название банка</w:t>
      </w:r>
      <w:r w:rsidR="00BD0D2A" w:rsidRPr="00A01135">
        <w:rPr>
          <w:rFonts w:ascii="Helvetica Neue" w:eastAsia="Arial Unicode MS" w:hAnsi="Helvetica Neue" w:cs="Arial"/>
        </w:rPr>
        <w:t>. Строка</w:t>
      </w:r>
      <w:r w:rsidRPr="00A01135">
        <w:rPr>
          <w:rFonts w:ascii="Helvetica Neue" w:eastAsia="Arial Unicode MS" w:hAnsi="Helvetica Neue" w:cs="Arial"/>
        </w:rPr>
        <w:t xml:space="preserve"> </w:t>
      </w:r>
    </w:p>
    <w:p w14:paraId="2A165C57" w14:textId="77777777" w:rsidR="00703EBB" w:rsidRPr="00A01135" w:rsidRDefault="00703EBB" w:rsidP="00703EBB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Расчетный счет организации</w:t>
      </w:r>
      <w:r w:rsidR="00BD0D2A" w:rsidRPr="00A01135">
        <w:rPr>
          <w:rFonts w:ascii="Helvetica Neue" w:eastAsia="Arial Unicode MS" w:hAnsi="Helvetica Neue" w:cs="Arial"/>
        </w:rPr>
        <w:t>. Строка</w:t>
      </w:r>
      <w:r w:rsidRPr="00A01135">
        <w:rPr>
          <w:rFonts w:ascii="Helvetica Neue" w:eastAsia="Arial Unicode MS" w:hAnsi="Helvetica Neue" w:cs="Arial"/>
        </w:rPr>
        <w:t xml:space="preserve"> </w:t>
      </w:r>
    </w:p>
    <w:p w14:paraId="36E150A5" w14:textId="77777777" w:rsidR="00703EBB" w:rsidRPr="00A01135" w:rsidRDefault="00703EBB" w:rsidP="00703EBB">
      <w:pPr>
        <w:pStyle w:val="Standard"/>
        <w:spacing w:after="0" w:line="240" w:lineRule="auto"/>
        <w:rPr>
          <w:rFonts w:ascii="Helvetica Neue" w:eastAsia="Arial Unicode MS" w:hAnsi="Helvetica Neue" w:cs="Arial"/>
          <w:shd w:val="clear" w:color="auto" w:fill="FFFF00"/>
        </w:rPr>
      </w:pPr>
    </w:p>
    <w:p w14:paraId="7CDF9803" w14:textId="77777777" w:rsidR="00703EBB" w:rsidRPr="00A01135" w:rsidRDefault="00703EBB" w:rsidP="00703EBB">
      <w:pPr>
        <w:rPr>
          <w:rFonts w:ascii="Helvetica Neue" w:hAnsi="Helvetica Neue" w:cs="Arial"/>
          <w:lang w:val="ru-RU" w:eastAsia="ar-SA" w:bidi="ar-SA"/>
        </w:rPr>
      </w:pPr>
      <w:r w:rsidRPr="00A01135">
        <w:rPr>
          <w:rFonts w:ascii="Helvetica Neue" w:hAnsi="Helvetica Neue" w:cs="Arial"/>
          <w:lang w:val="ru-RU" w:eastAsia="ar-SA" w:bidi="ar-SA"/>
        </w:rPr>
        <w:t>Выходные параметры:</w:t>
      </w:r>
    </w:p>
    <w:p w14:paraId="28D7B5A2" w14:textId="77777777" w:rsidR="00BD0D2A" w:rsidRPr="00A01135" w:rsidRDefault="00BD0D2A" w:rsidP="00BD0D2A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Статус (1 – успешно, 0 - ошибка)</w:t>
      </w:r>
    </w:p>
    <w:p w14:paraId="765FDC25" w14:textId="77777777" w:rsidR="00BD0D2A" w:rsidRPr="00A01135" w:rsidRDefault="00BD0D2A" w:rsidP="00BD0D2A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Сообщение об ошибке. Строка</w:t>
      </w:r>
    </w:p>
    <w:p w14:paraId="568D5E8B" w14:textId="77777777" w:rsidR="009D556A" w:rsidRPr="00A01135" w:rsidRDefault="009D556A" w:rsidP="00CC303E">
      <w:pPr>
        <w:pStyle w:val="Standard"/>
        <w:spacing w:after="0" w:line="240" w:lineRule="auto"/>
        <w:rPr>
          <w:rFonts w:ascii="Helvetica Neue" w:eastAsia="Arial Unicode MS" w:hAnsi="Helvetica Neue" w:cs="Arial"/>
          <w:shd w:val="clear" w:color="auto" w:fill="FFFF00"/>
        </w:rPr>
      </w:pPr>
    </w:p>
    <w:p w14:paraId="0870D1F1" w14:textId="77777777" w:rsidR="0037270E" w:rsidRPr="00A01135" w:rsidRDefault="0037270E" w:rsidP="00CC303E">
      <w:pPr>
        <w:pStyle w:val="Standard"/>
        <w:spacing w:after="0" w:line="240" w:lineRule="auto"/>
        <w:rPr>
          <w:rFonts w:ascii="Helvetica Neue" w:eastAsia="Arial Unicode MS" w:hAnsi="Helvetica Neue" w:cs="Arial"/>
          <w:shd w:val="clear" w:color="auto" w:fill="FFFF00"/>
        </w:rPr>
      </w:pPr>
    </w:p>
    <w:p w14:paraId="6B32BD0D" w14:textId="77777777" w:rsidR="0037270E" w:rsidRPr="00A01135" w:rsidRDefault="009D556A" w:rsidP="0037270E">
      <w:pPr>
        <w:pStyle w:val="2"/>
        <w:numPr>
          <w:ilvl w:val="1"/>
          <w:numId w:val="17"/>
        </w:numPr>
        <w:spacing w:before="0" w:after="0"/>
        <w:jc w:val="both"/>
        <w:rPr>
          <w:rFonts w:ascii="Helvetica Neue" w:hAnsi="Helvetica Neue" w:cs="Arial"/>
          <w:sz w:val="24"/>
          <w:lang w:val="ru-RU"/>
        </w:rPr>
      </w:pPr>
      <w:bookmarkStart w:id="120" w:name="_Toc530730954"/>
      <w:r w:rsidRPr="00A01135">
        <w:rPr>
          <w:rFonts w:ascii="Helvetica Neue" w:hAnsi="Helvetica Neue" w:cs="Arial"/>
          <w:sz w:val="24"/>
          <w:lang w:val="ru-RU"/>
        </w:rPr>
        <w:t>Создание претензии на сайте и о</w:t>
      </w:r>
      <w:r w:rsidR="0037270E" w:rsidRPr="00A01135">
        <w:rPr>
          <w:rFonts w:ascii="Helvetica Neue" w:hAnsi="Helvetica Neue" w:cs="Arial"/>
          <w:sz w:val="24"/>
          <w:lang w:val="ru-RU"/>
        </w:rPr>
        <w:t>бмен</w:t>
      </w:r>
      <w:r w:rsidRPr="00A01135">
        <w:rPr>
          <w:rFonts w:ascii="Helvetica Neue" w:hAnsi="Helvetica Neue" w:cs="Arial"/>
          <w:sz w:val="24"/>
          <w:lang w:val="ru-RU"/>
        </w:rPr>
        <w:t xml:space="preserve">  с 1С</w:t>
      </w:r>
      <w:bookmarkEnd w:id="120"/>
    </w:p>
    <w:p w14:paraId="148B85E6" w14:textId="77777777" w:rsidR="0037270E" w:rsidRPr="00A01135" w:rsidRDefault="0037270E" w:rsidP="00CC303E">
      <w:pPr>
        <w:pStyle w:val="Standard"/>
        <w:spacing w:after="0" w:line="240" w:lineRule="auto"/>
        <w:rPr>
          <w:rFonts w:ascii="Helvetica Neue" w:eastAsia="Arial Unicode MS" w:hAnsi="Helvetica Neue" w:cs="Arial"/>
          <w:shd w:val="clear" w:color="auto" w:fill="FFFF00"/>
        </w:rPr>
      </w:pPr>
    </w:p>
    <w:p w14:paraId="479C8ADE" w14:textId="77777777" w:rsidR="009D556A" w:rsidRPr="00A01135" w:rsidRDefault="009D556A" w:rsidP="009D556A">
      <w:pPr>
        <w:rPr>
          <w:rFonts w:ascii="Helvetica Neue" w:hAnsi="Helvetica Neue" w:cs="Arial"/>
          <w:lang w:val="ru-RU" w:eastAsia="ar-SA" w:bidi="ar-SA"/>
        </w:rPr>
      </w:pPr>
      <w:r w:rsidRPr="00A01135">
        <w:rPr>
          <w:rFonts w:ascii="Helvetica Neue" w:hAnsi="Helvetica Neue" w:cs="Arial"/>
          <w:lang w:val="ru-RU" w:eastAsia="ar-SA" w:bidi="ar-SA"/>
        </w:rPr>
        <w:t>Реализуется метод в веб-сервисе.</w:t>
      </w:r>
    </w:p>
    <w:p w14:paraId="5B8836F8" w14:textId="77777777" w:rsidR="001A6E9C" w:rsidRPr="00A01135" w:rsidRDefault="001A6E9C" w:rsidP="001A6E9C">
      <w:pPr>
        <w:rPr>
          <w:rFonts w:ascii="Helvetica Neue" w:hAnsi="Helvetica Neue" w:cs="Arial"/>
          <w:lang w:val="ru-RU" w:eastAsia="ar-SA" w:bidi="ar-SA"/>
        </w:rPr>
      </w:pPr>
      <w:r w:rsidRPr="00A01135">
        <w:rPr>
          <w:rFonts w:ascii="Helvetica Neue" w:hAnsi="Helvetica Neue" w:cs="Arial"/>
          <w:lang w:val="ru-RU" w:eastAsia="ar-SA" w:bidi="ar-SA"/>
        </w:rPr>
        <w:t>Инициатор – сайт.</w:t>
      </w:r>
    </w:p>
    <w:p w14:paraId="13B1BD82" w14:textId="77777777" w:rsidR="0065386A" w:rsidRPr="00A01135" w:rsidRDefault="0065386A" w:rsidP="0065386A">
      <w:pPr>
        <w:rPr>
          <w:rFonts w:ascii="Helvetica Neue" w:hAnsi="Helvetica Neue"/>
          <w:lang w:val="ru-RU"/>
        </w:rPr>
      </w:pPr>
      <w:r w:rsidRPr="00A01135">
        <w:rPr>
          <w:rFonts w:ascii="Helvetica Neue" w:hAnsi="Helvetica Neue"/>
          <w:lang w:val="ru-RU"/>
        </w:rPr>
        <w:t>Периодичность – по запросу</w:t>
      </w:r>
    </w:p>
    <w:p w14:paraId="24BFEFE8" w14:textId="77777777" w:rsidR="0065386A" w:rsidRPr="00A01135" w:rsidRDefault="0065386A" w:rsidP="009D556A">
      <w:pPr>
        <w:rPr>
          <w:rFonts w:ascii="Helvetica Neue" w:hAnsi="Helvetica Neue" w:cs="Arial"/>
          <w:lang w:val="ru-RU" w:eastAsia="ar-SA" w:bidi="ar-SA"/>
        </w:rPr>
      </w:pPr>
    </w:p>
    <w:p w14:paraId="72635C4A" w14:textId="77777777" w:rsidR="009D556A" w:rsidRPr="00A01135" w:rsidRDefault="009D556A" w:rsidP="009D556A">
      <w:pPr>
        <w:rPr>
          <w:rFonts w:ascii="Helvetica Neue" w:hAnsi="Helvetica Neue" w:cs="Arial"/>
          <w:lang w:val="ru-RU" w:eastAsia="ar-SA" w:bidi="ar-SA"/>
        </w:rPr>
      </w:pPr>
      <w:r w:rsidRPr="00A01135">
        <w:rPr>
          <w:rFonts w:ascii="Helvetica Neue" w:hAnsi="Helvetica Neue" w:cs="Arial"/>
          <w:lang w:val="ru-RU" w:eastAsia="ar-SA" w:bidi="ar-SA"/>
        </w:rPr>
        <w:t>Входные параметры:</w:t>
      </w:r>
    </w:p>
    <w:p w14:paraId="68D867E2" w14:textId="7525EB9F" w:rsidR="001A6E9C" w:rsidRPr="00A01135" w:rsidRDefault="001A6E9C" w:rsidP="009D556A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  <w:lang w:val="en-US"/>
        </w:rPr>
        <w:t>ID</w:t>
      </w:r>
      <w:r w:rsidRPr="00A01135">
        <w:rPr>
          <w:rFonts w:ascii="Helvetica Neue" w:eastAsia="Arial Unicode MS" w:hAnsi="Helvetica Neue" w:cs="Arial"/>
        </w:rPr>
        <w:t xml:space="preserve"> претензии</w:t>
      </w:r>
      <w:r w:rsidR="00BD0D2A" w:rsidRPr="00A01135">
        <w:rPr>
          <w:rFonts w:ascii="Helvetica Neue" w:eastAsia="Arial Unicode MS" w:hAnsi="Helvetica Neue" w:cs="Arial"/>
        </w:rPr>
        <w:t xml:space="preserve">. </w:t>
      </w:r>
      <w:r w:rsidR="00F15684" w:rsidRPr="00A01135">
        <w:rPr>
          <w:rFonts w:ascii="Helvetica Neue" w:eastAsia="Arial Unicode MS" w:hAnsi="Helvetica Neue" w:cs="Arial"/>
        </w:rPr>
        <w:t>Строка</w:t>
      </w:r>
    </w:p>
    <w:p w14:paraId="5116439C" w14:textId="77777777" w:rsidR="009D556A" w:rsidRPr="00A01135" w:rsidRDefault="009D556A" w:rsidP="009D556A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ID партнера</w:t>
      </w:r>
      <w:r w:rsidR="00BD0D2A" w:rsidRPr="00A01135">
        <w:rPr>
          <w:rFonts w:ascii="Helvetica Neue" w:eastAsia="Arial Unicode MS" w:hAnsi="Helvetica Neue" w:cs="Arial"/>
        </w:rPr>
        <w:t>. Строка</w:t>
      </w:r>
    </w:p>
    <w:p w14:paraId="5E2C90D6" w14:textId="77777777" w:rsidR="009D556A" w:rsidRPr="00A01135" w:rsidRDefault="009D556A" w:rsidP="009D556A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ID пользователя битрикс</w:t>
      </w:r>
      <w:r w:rsidR="00BD0D2A" w:rsidRPr="00A01135">
        <w:rPr>
          <w:rFonts w:ascii="Helvetica Neue" w:eastAsia="Arial Unicode MS" w:hAnsi="Helvetica Neue" w:cs="Arial"/>
        </w:rPr>
        <w:t>. Число</w:t>
      </w:r>
    </w:p>
    <w:p w14:paraId="6EBD416C" w14:textId="3283F143" w:rsidR="004C64CE" w:rsidRPr="00A01135" w:rsidRDefault="004C64CE" w:rsidP="004C64C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Номер </w:t>
      </w:r>
      <w:r w:rsidR="00EA77CF" w:rsidRPr="00A01135">
        <w:rPr>
          <w:rFonts w:ascii="Helvetica Neue" w:hAnsi="Helvetica Neue" w:cs="Arial"/>
          <w:lang w:val="ru-RU"/>
        </w:rPr>
        <w:t>реализации</w:t>
      </w:r>
      <w:r w:rsidRPr="00A01135">
        <w:rPr>
          <w:rFonts w:ascii="Helvetica Neue" w:eastAsia="Arial Unicode MS" w:hAnsi="Helvetica Neue" w:cs="Arial"/>
        </w:rPr>
        <w:t xml:space="preserve">. </w:t>
      </w:r>
      <w:r w:rsidR="006C718D" w:rsidRPr="00A01135">
        <w:rPr>
          <w:rFonts w:ascii="Helvetica Neue" w:eastAsia="Arial Unicode MS" w:hAnsi="Helvetica Neue" w:cs="Arial"/>
          <w:lang w:val="ru-RU"/>
        </w:rPr>
        <w:t>Строка</w:t>
      </w:r>
    </w:p>
    <w:p w14:paraId="6D83CAB6" w14:textId="77777777" w:rsidR="004C64CE" w:rsidRPr="00A01135" w:rsidRDefault="00BB3AA3" w:rsidP="004C64C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 w:hint="eastAsia"/>
          <w:lang w:val="ru-RU"/>
        </w:rPr>
        <w:t>Д</w:t>
      </w:r>
      <w:r w:rsidR="004C64CE" w:rsidRPr="00A01135">
        <w:rPr>
          <w:rFonts w:ascii="Helvetica Neue" w:hAnsi="Helvetica Neue" w:cs="Arial"/>
          <w:lang w:val="ru-RU"/>
        </w:rPr>
        <w:t>ата</w:t>
      </w:r>
      <w:r w:rsidRPr="00A01135">
        <w:rPr>
          <w:rFonts w:ascii="Helvetica Neue" w:hAnsi="Helvetica Neue" w:cs="Arial"/>
          <w:lang w:val="ru-RU"/>
        </w:rPr>
        <w:t xml:space="preserve"> </w:t>
      </w:r>
      <w:r w:rsidR="00EA77CF" w:rsidRPr="00A01135">
        <w:rPr>
          <w:rFonts w:ascii="Helvetica Neue" w:hAnsi="Helvetica Neue" w:cs="Arial"/>
          <w:lang w:val="ru-RU"/>
        </w:rPr>
        <w:t>реализации</w:t>
      </w:r>
      <w:r w:rsidR="004C64CE" w:rsidRPr="00A01135">
        <w:rPr>
          <w:rFonts w:ascii="Helvetica Neue" w:hAnsi="Helvetica Neue" w:cs="Arial"/>
          <w:lang w:val="ru-RU"/>
        </w:rPr>
        <w:t>. Дата</w:t>
      </w:r>
    </w:p>
    <w:p w14:paraId="74049955" w14:textId="77777777" w:rsidR="009D556A" w:rsidRPr="00A01135" w:rsidRDefault="00BD0D2A" w:rsidP="009D556A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Список товаров в заказе. Массив</w:t>
      </w:r>
    </w:p>
    <w:p w14:paraId="6F7B3D66" w14:textId="77777777" w:rsidR="009D556A" w:rsidRPr="00A01135" w:rsidRDefault="009D556A" w:rsidP="00EC1DE5">
      <w:pPr>
        <w:pStyle w:val="Standard"/>
        <w:numPr>
          <w:ilvl w:val="1"/>
          <w:numId w:val="38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Артикул</w:t>
      </w:r>
      <w:r w:rsidR="00BD0D2A" w:rsidRPr="00A01135">
        <w:rPr>
          <w:rFonts w:ascii="Helvetica Neue" w:eastAsia="Arial Unicode MS" w:hAnsi="Helvetica Neue" w:cs="Arial"/>
        </w:rPr>
        <w:t>. Строка</w:t>
      </w:r>
    </w:p>
    <w:p w14:paraId="65EF6511" w14:textId="77777777" w:rsidR="004B20A1" w:rsidRPr="00A01135" w:rsidRDefault="004B20A1" w:rsidP="004B20A1">
      <w:pPr>
        <w:pStyle w:val="Standard"/>
        <w:numPr>
          <w:ilvl w:val="1"/>
          <w:numId w:val="38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К</w:t>
      </w:r>
      <w:r w:rsidR="00BF0AB2" w:rsidRPr="00A01135">
        <w:rPr>
          <w:rFonts w:ascii="Helvetica Neue" w:eastAsia="Arial Unicode MS" w:hAnsi="Helvetica Neue" w:cs="Arial"/>
        </w:rPr>
        <w:t>оличество в реализации</w:t>
      </w:r>
      <w:r w:rsidRPr="00A01135">
        <w:rPr>
          <w:rFonts w:ascii="Helvetica Neue" w:eastAsia="Arial Unicode MS" w:hAnsi="Helvetica Neue" w:cs="Arial"/>
        </w:rPr>
        <w:t>. Число</w:t>
      </w:r>
    </w:p>
    <w:p w14:paraId="2C05367C" w14:textId="77777777" w:rsidR="004B20A1" w:rsidRPr="00A01135" w:rsidRDefault="00BF0AB2" w:rsidP="004B20A1">
      <w:pPr>
        <w:pStyle w:val="Standard"/>
        <w:numPr>
          <w:ilvl w:val="1"/>
          <w:numId w:val="38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Фактически реализовано</w:t>
      </w:r>
      <w:r w:rsidR="004B20A1" w:rsidRPr="00A01135">
        <w:rPr>
          <w:rFonts w:ascii="Helvetica Neue" w:eastAsia="Arial Unicode MS" w:hAnsi="Helvetica Neue" w:cs="Arial"/>
        </w:rPr>
        <w:t>. Число</w:t>
      </w:r>
    </w:p>
    <w:p w14:paraId="5F080FCE" w14:textId="77777777" w:rsidR="009D556A" w:rsidRPr="00A01135" w:rsidRDefault="009D556A" w:rsidP="00EC1DE5">
      <w:pPr>
        <w:pStyle w:val="Standard"/>
        <w:numPr>
          <w:ilvl w:val="1"/>
          <w:numId w:val="38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Times New Roman" w:hAnsi="Helvetica Neue" w:cs="Arial"/>
        </w:rPr>
        <w:t>комментарий</w:t>
      </w:r>
      <w:r w:rsidR="00BD0D2A" w:rsidRPr="00A01135">
        <w:rPr>
          <w:rFonts w:ascii="Helvetica Neue" w:eastAsia="Arial Unicode MS" w:hAnsi="Helvetica Neue" w:cs="Arial"/>
        </w:rPr>
        <w:t>. Строка</w:t>
      </w:r>
    </w:p>
    <w:p w14:paraId="53534D18" w14:textId="77777777" w:rsidR="009D556A" w:rsidRPr="00A01135" w:rsidRDefault="009D556A" w:rsidP="009D556A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Комментарий</w:t>
      </w:r>
      <w:r w:rsidR="00BD0D2A" w:rsidRPr="00A01135">
        <w:rPr>
          <w:rFonts w:ascii="Helvetica Neue" w:eastAsia="Arial Unicode MS" w:hAnsi="Helvetica Neue" w:cs="Arial"/>
        </w:rPr>
        <w:t>. Строка</w:t>
      </w:r>
    </w:p>
    <w:p w14:paraId="3DC163D7" w14:textId="77777777" w:rsidR="009D556A" w:rsidRPr="00A01135" w:rsidRDefault="009D556A" w:rsidP="009D556A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Прикрепленные файлы (множественное)</w:t>
      </w:r>
      <w:r w:rsidR="00BD0D2A" w:rsidRPr="00A01135">
        <w:rPr>
          <w:rFonts w:ascii="Helvetica Neue" w:hAnsi="Helvetica Neue" w:cs="Arial"/>
          <w:lang w:val="ru-RU"/>
        </w:rPr>
        <w:t>. Массив файлов</w:t>
      </w:r>
    </w:p>
    <w:p w14:paraId="3F200BF1" w14:textId="77777777" w:rsidR="009D556A" w:rsidRPr="00A01135" w:rsidRDefault="009D556A" w:rsidP="009D556A">
      <w:pPr>
        <w:pStyle w:val="Standard"/>
        <w:spacing w:after="0" w:line="240" w:lineRule="auto"/>
        <w:rPr>
          <w:rFonts w:ascii="Helvetica Neue" w:eastAsia="Arial Unicode MS" w:hAnsi="Helvetica Neue" w:cs="Arial"/>
          <w:shd w:val="clear" w:color="auto" w:fill="FFFF00"/>
        </w:rPr>
      </w:pPr>
    </w:p>
    <w:p w14:paraId="4B76F86A" w14:textId="77777777" w:rsidR="009D556A" w:rsidRPr="00A01135" w:rsidRDefault="009D556A" w:rsidP="009D556A">
      <w:pPr>
        <w:rPr>
          <w:rFonts w:ascii="Helvetica Neue" w:hAnsi="Helvetica Neue" w:cs="Arial"/>
          <w:lang w:val="ru-RU" w:eastAsia="ar-SA" w:bidi="ar-SA"/>
        </w:rPr>
      </w:pPr>
      <w:r w:rsidRPr="00A01135">
        <w:rPr>
          <w:rFonts w:ascii="Helvetica Neue" w:hAnsi="Helvetica Neue" w:cs="Arial"/>
          <w:lang w:val="ru-RU" w:eastAsia="ar-SA" w:bidi="ar-SA"/>
        </w:rPr>
        <w:t>Выходные параметры:</w:t>
      </w:r>
    </w:p>
    <w:p w14:paraId="2E24C882" w14:textId="77777777" w:rsidR="00BD0D2A" w:rsidRPr="00A01135" w:rsidRDefault="00BD0D2A" w:rsidP="00BD0D2A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Статус (1 – успешно, 0 - ошибка)</w:t>
      </w:r>
    </w:p>
    <w:p w14:paraId="542D0070" w14:textId="77777777" w:rsidR="00BD0D2A" w:rsidRPr="00A01135" w:rsidRDefault="00BD0D2A" w:rsidP="00BD0D2A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Сообщение об ошибке. Строка</w:t>
      </w:r>
    </w:p>
    <w:p w14:paraId="5D76A107" w14:textId="77777777" w:rsidR="009D556A" w:rsidRPr="00A01135" w:rsidRDefault="009D556A" w:rsidP="00CC303E">
      <w:pPr>
        <w:pStyle w:val="Standard"/>
        <w:spacing w:after="0" w:line="240" w:lineRule="auto"/>
        <w:rPr>
          <w:rFonts w:ascii="Helvetica Neue" w:eastAsia="Arial Unicode MS" w:hAnsi="Helvetica Neue" w:cs="Arial"/>
          <w:shd w:val="clear" w:color="auto" w:fill="FFFF00"/>
        </w:rPr>
      </w:pPr>
    </w:p>
    <w:p w14:paraId="2B0C694E" w14:textId="77777777" w:rsidR="0037270E" w:rsidRPr="00A01135" w:rsidRDefault="0037270E" w:rsidP="00CC303E">
      <w:pPr>
        <w:pStyle w:val="Standard"/>
        <w:spacing w:after="0" w:line="240" w:lineRule="auto"/>
        <w:rPr>
          <w:rFonts w:ascii="Helvetica Neue" w:eastAsia="Arial Unicode MS" w:hAnsi="Helvetica Neue" w:cs="Arial"/>
          <w:shd w:val="clear" w:color="auto" w:fill="FFFF00"/>
        </w:rPr>
      </w:pPr>
    </w:p>
    <w:p w14:paraId="16308E0F" w14:textId="77777777" w:rsidR="009D556A" w:rsidRPr="00A01135" w:rsidRDefault="009D556A" w:rsidP="009D556A">
      <w:pPr>
        <w:pStyle w:val="2"/>
        <w:numPr>
          <w:ilvl w:val="1"/>
          <w:numId w:val="17"/>
        </w:numPr>
        <w:spacing w:before="0" w:after="0"/>
        <w:jc w:val="both"/>
        <w:rPr>
          <w:rFonts w:ascii="Helvetica Neue" w:hAnsi="Helvetica Neue" w:cs="Arial"/>
          <w:sz w:val="24"/>
          <w:lang w:val="ru-RU"/>
        </w:rPr>
      </w:pPr>
      <w:bookmarkStart w:id="121" w:name="_Toc530730955"/>
      <w:r w:rsidRPr="00A01135">
        <w:rPr>
          <w:rFonts w:ascii="Helvetica Neue" w:hAnsi="Helvetica Neue" w:cs="Arial"/>
          <w:sz w:val="24"/>
          <w:lang w:val="ru-RU"/>
        </w:rPr>
        <w:t>Обмен статусом претензии</w:t>
      </w:r>
      <w:bookmarkEnd w:id="121"/>
      <w:r w:rsidRPr="00A01135">
        <w:rPr>
          <w:rFonts w:ascii="Helvetica Neue" w:hAnsi="Helvetica Neue" w:cs="Arial"/>
          <w:sz w:val="24"/>
          <w:lang w:val="ru-RU"/>
        </w:rPr>
        <w:t xml:space="preserve"> </w:t>
      </w:r>
    </w:p>
    <w:p w14:paraId="5FC69C2E" w14:textId="77777777" w:rsidR="009D556A" w:rsidRPr="00A01135" w:rsidRDefault="009D556A" w:rsidP="009D556A">
      <w:pPr>
        <w:pStyle w:val="Standard"/>
        <w:spacing w:after="0" w:line="240" w:lineRule="auto"/>
        <w:rPr>
          <w:rFonts w:ascii="Helvetica Neue" w:eastAsia="Arial Unicode MS" w:hAnsi="Helvetica Neue" w:cs="Arial"/>
          <w:shd w:val="clear" w:color="auto" w:fill="FFFF00"/>
        </w:rPr>
      </w:pPr>
    </w:p>
    <w:p w14:paraId="61627C88" w14:textId="77777777" w:rsidR="009D556A" w:rsidRPr="00A01135" w:rsidRDefault="009D556A" w:rsidP="009D556A">
      <w:pPr>
        <w:rPr>
          <w:rFonts w:ascii="Helvetica Neue" w:hAnsi="Helvetica Neue" w:cs="Arial"/>
          <w:lang w:val="ru-RU" w:eastAsia="ar-SA" w:bidi="ar-SA"/>
        </w:rPr>
      </w:pPr>
      <w:r w:rsidRPr="00A01135">
        <w:rPr>
          <w:rFonts w:ascii="Helvetica Neue" w:hAnsi="Helvetica Neue" w:cs="Arial"/>
          <w:lang w:val="ru-RU" w:eastAsia="ar-SA" w:bidi="ar-SA"/>
        </w:rPr>
        <w:t>Реализуется метод в веб-сервисе.</w:t>
      </w:r>
    </w:p>
    <w:p w14:paraId="1A5055DC" w14:textId="77777777" w:rsidR="001A6E9C" w:rsidRPr="00A01135" w:rsidRDefault="001A6E9C" w:rsidP="001A6E9C">
      <w:pPr>
        <w:rPr>
          <w:rFonts w:ascii="Helvetica Neue" w:hAnsi="Helvetica Neue" w:cs="Arial"/>
          <w:lang w:val="ru-RU" w:eastAsia="ar-SA" w:bidi="ar-SA"/>
        </w:rPr>
      </w:pPr>
      <w:r w:rsidRPr="00A01135">
        <w:rPr>
          <w:rFonts w:ascii="Helvetica Neue" w:hAnsi="Helvetica Neue" w:cs="Arial"/>
          <w:lang w:val="ru-RU" w:eastAsia="ar-SA" w:bidi="ar-SA"/>
        </w:rPr>
        <w:t>Инициатор – 1С.</w:t>
      </w:r>
    </w:p>
    <w:p w14:paraId="16FA9458" w14:textId="77777777" w:rsidR="0065386A" w:rsidRPr="00A01135" w:rsidRDefault="0065386A" w:rsidP="0065386A">
      <w:pPr>
        <w:rPr>
          <w:rFonts w:ascii="Helvetica Neue" w:hAnsi="Helvetica Neue"/>
          <w:lang w:val="ru-RU"/>
        </w:rPr>
      </w:pPr>
      <w:r w:rsidRPr="00A01135">
        <w:rPr>
          <w:rFonts w:ascii="Helvetica Neue" w:hAnsi="Helvetica Neue"/>
          <w:lang w:val="ru-RU"/>
        </w:rPr>
        <w:t>Периодичность – по запросу от 1С</w:t>
      </w:r>
    </w:p>
    <w:p w14:paraId="2619A905" w14:textId="77777777" w:rsidR="0065386A" w:rsidRPr="00A01135" w:rsidRDefault="0065386A" w:rsidP="009D556A">
      <w:pPr>
        <w:rPr>
          <w:rFonts w:ascii="Helvetica Neue" w:hAnsi="Helvetica Neue" w:cs="Arial"/>
          <w:lang w:val="ru-RU" w:eastAsia="ar-SA" w:bidi="ar-SA"/>
        </w:rPr>
      </w:pPr>
    </w:p>
    <w:p w14:paraId="4175EF5F" w14:textId="77777777" w:rsidR="009D556A" w:rsidRPr="00A01135" w:rsidRDefault="009D556A" w:rsidP="009D556A">
      <w:pPr>
        <w:rPr>
          <w:rFonts w:ascii="Helvetica Neue" w:hAnsi="Helvetica Neue" w:cs="Arial"/>
          <w:lang w:val="ru-RU" w:eastAsia="ar-SA" w:bidi="ar-SA"/>
        </w:rPr>
      </w:pPr>
      <w:r w:rsidRPr="00A01135">
        <w:rPr>
          <w:rFonts w:ascii="Helvetica Neue" w:hAnsi="Helvetica Neue" w:cs="Arial"/>
          <w:lang w:val="ru-RU" w:eastAsia="ar-SA" w:bidi="ar-SA"/>
        </w:rPr>
        <w:t>Входные параметры:</w:t>
      </w:r>
    </w:p>
    <w:p w14:paraId="646CDF15" w14:textId="1CCEC2C5" w:rsidR="001A6E9C" w:rsidRPr="00A01135" w:rsidRDefault="001A6E9C" w:rsidP="001A6E9C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  <w:lang w:val="en-US"/>
        </w:rPr>
        <w:t xml:space="preserve">ID </w:t>
      </w:r>
      <w:r w:rsidRPr="00A01135">
        <w:rPr>
          <w:rFonts w:ascii="Helvetica Neue" w:eastAsia="Arial Unicode MS" w:hAnsi="Helvetica Neue" w:cs="Arial"/>
        </w:rPr>
        <w:t>претензии</w:t>
      </w:r>
      <w:r w:rsidR="00BD0D2A" w:rsidRPr="00A01135">
        <w:rPr>
          <w:rFonts w:ascii="Helvetica Neue" w:eastAsia="Arial Unicode MS" w:hAnsi="Helvetica Neue" w:cs="Arial"/>
        </w:rPr>
        <w:t xml:space="preserve">. </w:t>
      </w:r>
      <w:r w:rsidR="00F15684" w:rsidRPr="00A01135">
        <w:rPr>
          <w:rFonts w:ascii="Helvetica Neue" w:eastAsia="Arial Unicode MS" w:hAnsi="Helvetica Neue" w:cs="Arial"/>
        </w:rPr>
        <w:t>Строка</w:t>
      </w:r>
    </w:p>
    <w:p w14:paraId="3FB72516" w14:textId="77777777" w:rsidR="001A6E9C" w:rsidRPr="00A01135" w:rsidRDefault="001A6E9C" w:rsidP="009D556A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Статус</w:t>
      </w:r>
      <w:r w:rsidR="00BD0D2A" w:rsidRPr="00A01135">
        <w:rPr>
          <w:rFonts w:ascii="Helvetica Neue" w:eastAsia="Arial Unicode MS" w:hAnsi="Helvetica Neue" w:cs="Arial"/>
        </w:rPr>
        <w:t>. Строка</w:t>
      </w:r>
    </w:p>
    <w:p w14:paraId="70168B84" w14:textId="77777777" w:rsidR="009D556A" w:rsidRPr="00A01135" w:rsidRDefault="009D556A" w:rsidP="009D556A">
      <w:pPr>
        <w:pStyle w:val="Standard"/>
        <w:spacing w:after="0" w:line="240" w:lineRule="auto"/>
        <w:rPr>
          <w:rFonts w:ascii="Helvetica Neue" w:eastAsia="Arial Unicode MS" w:hAnsi="Helvetica Neue" w:cs="Arial"/>
          <w:shd w:val="clear" w:color="auto" w:fill="FFFF00"/>
        </w:rPr>
      </w:pPr>
    </w:p>
    <w:p w14:paraId="2BF32E95" w14:textId="77777777" w:rsidR="009D556A" w:rsidRPr="00A01135" w:rsidRDefault="009D556A" w:rsidP="009D556A">
      <w:pPr>
        <w:rPr>
          <w:rFonts w:ascii="Helvetica Neue" w:hAnsi="Helvetica Neue" w:cs="Arial"/>
          <w:lang w:val="ru-RU" w:eastAsia="ar-SA" w:bidi="ar-SA"/>
        </w:rPr>
      </w:pPr>
      <w:r w:rsidRPr="00A01135">
        <w:rPr>
          <w:rFonts w:ascii="Helvetica Neue" w:hAnsi="Helvetica Neue" w:cs="Arial"/>
          <w:lang w:val="ru-RU" w:eastAsia="ar-SA" w:bidi="ar-SA"/>
        </w:rPr>
        <w:t>Выходные параметры:</w:t>
      </w:r>
    </w:p>
    <w:p w14:paraId="2B4EC5B3" w14:textId="77777777" w:rsidR="00BD0D2A" w:rsidRPr="00A01135" w:rsidRDefault="00BD0D2A" w:rsidP="00BD0D2A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Статус (1 – успешно, 0 - ошибка)</w:t>
      </w:r>
    </w:p>
    <w:p w14:paraId="08032704" w14:textId="77777777" w:rsidR="00BD0D2A" w:rsidRPr="00A01135" w:rsidRDefault="00BD0D2A" w:rsidP="00BD0D2A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lastRenderedPageBreak/>
        <w:t>Сообщение об ошибке. Строка</w:t>
      </w:r>
    </w:p>
    <w:p w14:paraId="7BFC86C3" w14:textId="77777777" w:rsidR="009D556A" w:rsidRPr="00A01135" w:rsidRDefault="009D556A" w:rsidP="00CC303E">
      <w:pPr>
        <w:pStyle w:val="Standard"/>
        <w:spacing w:after="0" w:line="240" w:lineRule="auto"/>
        <w:rPr>
          <w:rFonts w:ascii="Helvetica Neue" w:eastAsia="Arial Unicode MS" w:hAnsi="Helvetica Neue" w:cs="Arial"/>
          <w:shd w:val="clear" w:color="auto" w:fill="FFFF00"/>
        </w:rPr>
      </w:pPr>
    </w:p>
    <w:p w14:paraId="07941349" w14:textId="048FDF12" w:rsidR="00346637" w:rsidRPr="00A01135" w:rsidRDefault="00346637" w:rsidP="00346637">
      <w:pPr>
        <w:pStyle w:val="2"/>
        <w:numPr>
          <w:ilvl w:val="1"/>
          <w:numId w:val="17"/>
        </w:numPr>
        <w:spacing w:before="0" w:after="0"/>
        <w:jc w:val="both"/>
        <w:rPr>
          <w:rFonts w:ascii="Helvetica Neue" w:hAnsi="Helvetica Neue" w:cs="Arial"/>
          <w:sz w:val="24"/>
          <w:lang w:val="ru-RU"/>
        </w:rPr>
      </w:pPr>
      <w:bookmarkStart w:id="122" w:name="_Toc530730956"/>
      <w:r w:rsidRPr="00A01135">
        <w:rPr>
          <w:rFonts w:ascii="Helvetica Neue" w:hAnsi="Helvetica Neue" w:cs="Arial"/>
          <w:sz w:val="24"/>
          <w:lang w:val="ru-RU"/>
        </w:rPr>
        <w:t>Создание односторонней претензии на стороне 1С и обмен  с сайтом</w:t>
      </w:r>
      <w:bookmarkEnd w:id="122"/>
    </w:p>
    <w:p w14:paraId="56B49D5A" w14:textId="77777777" w:rsidR="00346637" w:rsidRPr="00A01135" w:rsidRDefault="00346637" w:rsidP="00346637">
      <w:pPr>
        <w:pStyle w:val="Standard"/>
        <w:spacing w:after="0" w:line="240" w:lineRule="auto"/>
        <w:rPr>
          <w:rFonts w:ascii="Helvetica Neue" w:eastAsia="Arial Unicode MS" w:hAnsi="Helvetica Neue" w:cs="Arial"/>
          <w:shd w:val="clear" w:color="auto" w:fill="FFFF00"/>
        </w:rPr>
      </w:pPr>
    </w:p>
    <w:p w14:paraId="6A056A9F" w14:textId="77777777" w:rsidR="00346637" w:rsidRPr="00A01135" w:rsidRDefault="00346637" w:rsidP="00346637">
      <w:pPr>
        <w:rPr>
          <w:rFonts w:ascii="Helvetica Neue" w:hAnsi="Helvetica Neue" w:cs="Arial"/>
          <w:lang w:val="ru-RU" w:eastAsia="ar-SA" w:bidi="ar-SA"/>
        </w:rPr>
      </w:pPr>
      <w:r w:rsidRPr="00A01135">
        <w:rPr>
          <w:rFonts w:ascii="Helvetica Neue" w:hAnsi="Helvetica Neue" w:cs="Arial"/>
          <w:lang w:val="ru-RU" w:eastAsia="ar-SA" w:bidi="ar-SA"/>
        </w:rPr>
        <w:t>Реализуется метод в веб-сервисе.</w:t>
      </w:r>
    </w:p>
    <w:p w14:paraId="6CD8494C" w14:textId="77777777" w:rsidR="00346637" w:rsidRPr="00A01135" w:rsidRDefault="00346637" w:rsidP="00346637">
      <w:pPr>
        <w:rPr>
          <w:rFonts w:ascii="Helvetica Neue" w:hAnsi="Helvetica Neue" w:cs="Arial"/>
          <w:lang w:val="ru-RU" w:eastAsia="ar-SA" w:bidi="ar-SA"/>
        </w:rPr>
      </w:pPr>
      <w:r w:rsidRPr="00A01135">
        <w:rPr>
          <w:rFonts w:ascii="Helvetica Neue" w:hAnsi="Helvetica Neue" w:cs="Arial"/>
          <w:lang w:val="ru-RU" w:eastAsia="ar-SA" w:bidi="ar-SA"/>
        </w:rPr>
        <w:t>Инициатор – 1С.</w:t>
      </w:r>
    </w:p>
    <w:p w14:paraId="4080EC42" w14:textId="77777777" w:rsidR="00346637" w:rsidRPr="00A01135" w:rsidRDefault="00346637" w:rsidP="00346637">
      <w:pPr>
        <w:rPr>
          <w:rFonts w:ascii="Helvetica Neue" w:hAnsi="Helvetica Neue"/>
          <w:lang w:val="ru-RU"/>
        </w:rPr>
      </w:pPr>
      <w:r w:rsidRPr="00A01135">
        <w:rPr>
          <w:rFonts w:ascii="Helvetica Neue" w:hAnsi="Helvetica Neue"/>
          <w:lang w:val="ru-RU"/>
        </w:rPr>
        <w:t>Периодичность – по запросу от 1С</w:t>
      </w:r>
    </w:p>
    <w:p w14:paraId="2CF47F5D" w14:textId="77777777" w:rsidR="00346637" w:rsidRPr="00A01135" w:rsidRDefault="00346637" w:rsidP="00346637">
      <w:pPr>
        <w:rPr>
          <w:rFonts w:ascii="Helvetica Neue" w:hAnsi="Helvetica Neue" w:cs="Arial"/>
          <w:lang w:val="ru-RU" w:eastAsia="ar-SA" w:bidi="ar-SA"/>
        </w:rPr>
      </w:pPr>
    </w:p>
    <w:p w14:paraId="3AC6CF07" w14:textId="77777777" w:rsidR="00346637" w:rsidRPr="00A01135" w:rsidRDefault="00346637" w:rsidP="00346637">
      <w:pPr>
        <w:rPr>
          <w:rFonts w:ascii="Helvetica Neue" w:hAnsi="Helvetica Neue" w:cs="Arial"/>
          <w:lang w:val="ru-RU" w:eastAsia="ar-SA" w:bidi="ar-SA"/>
        </w:rPr>
      </w:pPr>
      <w:r w:rsidRPr="00A01135">
        <w:rPr>
          <w:rFonts w:ascii="Helvetica Neue" w:hAnsi="Helvetica Neue" w:cs="Arial"/>
          <w:lang w:val="ru-RU" w:eastAsia="ar-SA" w:bidi="ar-SA"/>
        </w:rPr>
        <w:t>Входные параметры:</w:t>
      </w:r>
    </w:p>
    <w:p w14:paraId="78011AE1" w14:textId="77777777" w:rsidR="00346637" w:rsidRPr="00A01135" w:rsidRDefault="00346637" w:rsidP="00346637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ID партнера. Строка</w:t>
      </w:r>
    </w:p>
    <w:p w14:paraId="5D7113AF" w14:textId="1FAC5208" w:rsidR="00346637" w:rsidRPr="00A01135" w:rsidRDefault="00346637" w:rsidP="00346637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Номер реализации</w:t>
      </w:r>
      <w:r w:rsidRPr="00A01135">
        <w:rPr>
          <w:rFonts w:ascii="Helvetica Neue" w:eastAsia="Arial Unicode MS" w:hAnsi="Helvetica Neue" w:cs="Arial"/>
        </w:rPr>
        <w:t xml:space="preserve">. </w:t>
      </w:r>
      <w:r w:rsidR="006C718D" w:rsidRPr="00A01135">
        <w:rPr>
          <w:rFonts w:ascii="Helvetica Neue" w:eastAsia="Arial Unicode MS" w:hAnsi="Helvetica Neue" w:cs="Arial"/>
          <w:lang w:val="ru-RU"/>
        </w:rPr>
        <w:t>Строка</w:t>
      </w:r>
    </w:p>
    <w:p w14:paraId="560D1AC8" w14:textId="77777777" w:rsidR="00346637" w:rsidRPr="00A01135" w:rsidRDefault="00346637" w:rsidP="00346637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 w:hint="eastAsia"/>
          <w:lang w:val="ru-RU"/>
        </w:rPr>
        <w:t>Д</w:t>
      </w:r>
      <w:r w:rsidRPr="00A01135">
        <w:rPr>
          <w:rFonts w:ascii="Helvetica Neue" w:hAnsi="Helvetica Neue" w:cs="Arial"/>
          <w:lang w:val="ru-RU"/>
        </w:rPr>
        <w:t>ата реализации. Дата</w:t>
      </w:r>
    </w:p>
    <w:p w14:paraId="2AE85EA6" w14:textId="77777777" w:rsidR="008771F2" w:rsidRPr="00A01135" w:rsidRDefault="008771F2" w:rsidP="008771F2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Список товаров в заказе. Массив</w:t>
      </w:r>
    </w:p>
    <w:p w14:paraId="2F83C83E" w14:textId="77777777" w:rsidR="008771F2" w:rsidRPr="00A01135" w:rsidRDefault="008771F2" w:rsidP="008771F2">
      <w:pPr>
        <w:pStyle w:val="Standard"/>
        <w:numPr>
          <w:ilvl w:val="1"/>
          <w:numId w:val="38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Артикул. Строка</w:t>
      </w:r>
    </w:p>
    <w:p w14:paraId="6DA5C65E" w14:textId="77777777" w:rsidR="008771F2" w:rsidRPr="00A01135" w:rsidRDefault="008771F2" w:rsidP="008771F2">
      <w:pPr>
        <w:pStyle w:val="Standard"/>
        <w:numPr>
          <w:ilvl w:val="1"/>
          <w:numId w:val="38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Количество в реализации. Число</w:t>
      </w:r>
    </w:p>
    <w:p w14:paraId="0BB7E7CE" w14:textId="77777777" w:rsidR="008771F2" w:rsidRPr="00A01135" w:rsidRDefault="008771F2" w:rsidP="008771F2">
      <w:pPr>
        <w:pStyle w:val="Standard"/>
        <w:numPr>
          <w:ilvl w:val="1"/>
          <w:numId w:val="38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Фактически реализовано. Число</w:t>
      </w:r>
    </w:p>
    <w:p w14:paraId="294493CB" w14:textId="77777777" w:rsidR="008771F2" w:rsidRPr="00A01135" w:rsidRDefault="008771F2" w:rsidP="008771F2">
      <w:pPr>
        <w:pStyle w:val="Standard"/>
        <w:numPr>
          <w:ilvl w:val="1"/>
          <w:numId w:val="38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Times New Roman" w:hAnsi="Helvetica Neue" w:cs="Arial"/>
        </w:rPr>
        <w:t>комментарий</w:t>
      </w:r>
      <w:r w:rsidRPr="00A01135">
        <w:rPr>
          <w:rFonts w:ascii="Helvetica Neue" w:eastAsia="Arial Unicode MS" w:hAnsi="Helvetica Neue" w:cs="Arial"/>
        </w:rPr>
        <w:t>. Строка</w:t>
      </w:r>
    </w:p>
    <w:p w14:paraId="46E690F0" w14:textId="77777777" w:rsidR="008771F2" w:rsidRPr="00A01135" w:rsidRDefault="008771F2" w:rsidP="008771F2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Комментарий</w:t>
      </w:r>
      <w:r w:rsidRPr="00A01135">
        <w:rPr>
          <w:rFonts w:ascii="Helvetica Neue" w:eastAsia="Arial Unicode MS" w:hAnsi="Helvetica Neue" w:cs="Arial"/>
        </w:rPr>
        <w:t>. Строка</w:t>
      </w:r>
    </w:p>
    <w:p w14:paraId="165317E3" w14:textId="77777777" w:rsidR="008771F2" w:rsidRPr="00A01135" w:rsidRDefault="008771F2" w:rsidP="008771F2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Прикрепленные файлы (множественное). Массив файлов</w:t>
      </w:r>
    </w:p>
    <w:p w14:paraId="59E288B8" w14:textId="77777777" w:rsidR="00346637" w:rsidRPr="00A01135" w:rsidRDefault="00346637" w:rsidP="00346637">
      <w:pPr>
        <w:pStyle w:val="Standard"/>
        <w:spacing w:after="0" w:line="240" w:lineRule="auto"/>
        <w:rPr>
          <w:rFonts w:ascii="Helvetica Neue" w:eastAsia="Arial Unicode MS" w:hAnsi="Helvetica Neue" w:cs="Arial"/>
          <w:shd w:val="clear" w:color="auto" w:fill="FFFF00"/>
        </w:rPr>
      </w:pPr>
    </w:p>
    <w:p w14:paraId="62A3DF52" w14:textId="77777777" w:rsidR="00346637" w:rsidRPr="00A01135" w:rsidRDefault="00346637" w:rsidP="00346637">
      <w:pPr>
        <w:rPr>
          <w:rFonts w:ascii="Helvetica Neue" w:hAnsi="Helvetica Neue" w:cs="Arial"/>
          <w:lang w:val="ru-RU" w:eastAsia="ar-SA" w:bidi="ar-SA"/>
        </w:rPr>
      </w:pPr>
      <w:r w:rsidRPr="00A01135">
        <w:rPr>
          <w:rFonts w:ascii="Helvetica Neue" w:hAnsi="Helvetica Neue" w:cs="Arial"/>
          <w:lang w:val="ru-RU" w:eastAsia="ar-SA" w:bidi="ar-SA"/>
        </w:rPr>
        <w:t>Выходные параметры:</w:t>
      </w:r>
    </w:p>
    <w:p w14:paraId="43BB3CE2" w14:textId="77777777" w:rsidR="00346637" w:rsidRPr="00A01135" w:rsidRDefault="00346637" w:rsidP="00346637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Статус (1 – успешно, 0 - ошибка)</w:t>
      </w:r>
    </w:p>
    <w:p w14:paraId="011B79C1" w14:textId="77777777" w:rsidR="00346637" w:rsidRPr="00A01135" w:rsidRDefault="00346637" w:rsidP="00346637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Сообщение об ошибке. Строка</w:t>
      </w:r>
    </w:p>
    <w:p w14:paraId="73D1CA02" w14:textId="77777777" w:rsidR="008771F2" w:rsidRPr="00A01135" w:rsidRDefault="008771F2" w:rsidP="00CC303E">
      <w:pPr>
        <w:pStyle w:val="Standard"/>
        <w:spacing w:after="0" w:line="240" w:lineRule="auto"/>
        <w:rPr>
          <w:rFonts w:ascii="Helvetica Neue" w:eastAsia="Arial Unicode MS" w:hAnsi="Helvetica Neue" w:cs="Arial"/>
          <w:shd w:val="clear" w:color="auto" w:fill="FFFF00"/>
        </w:rPr>
      </w:pPr>
    </w:p>
    <w:p w14:paraId="445E0575" w14:textId="77777777" w:rsidR="008771F2" w:rsidRPr="00A01135" w:rsidRDefault="008771F2" w:rsidP="00CC303E">
      <w:pPr>
        <w:pStyle w:val="Standard"/>
        <w:spacing w:after="0" w:line="240" w:lineRule="auto"/>
        <w:rPr>
          <w:rFonts w:ascii="Helvetica Neue" w:eastAsia="Arial Unicode MS" w:hAnsi="Helvetica Neue" w:cs="Arial"/>
          <w:shd w:val="clear" w:color="auto" w:fill="FFFF00"/>
        </w:rPr>
      </w:pPr>
    </w:p>
    <w:p w14:paraId="7EA15317" w14:textId="77777777" w:rsidR="000D488E" w:rsidRPr="00A01135" w:rsidRDefault="000D488E" w:rsidP="000D488E">
      <w:pPr>
        <w:pStyle w:val="2"/>
        <w:numPr>
          <w:ilvl w:val="1"/>
          <w:numId w:val="17"/>
        </w:numPr>
        <w:spacing w:before="0" w:after="0"/>
        <w:jc w:val="both"/>
        <w:rPr>
          <w:rFonts w:ascii="Helvetica Neue" w:hAnsi="Helvetica Neue" w:cs="Arial"/>
          <w:sz w:val="24"/>
          <w:lang w:val="ru-RU"/>
        </w:rPr>
      </w:pPr>
      <w:bookmarkStart w:id="123" w:name="_Toc530730957"/>
      <w:r w:rsidRPr="00A01135">
        <w:rPr>
          <w:rFonts w:ascii="Helvetica Neue" w:hAnsi="Helvetica Neue" w:cs="Arial"/>
          <w:sz w:val="24"/>
          <w:lang w:val="ru-RU"/>
        </w:rPr>
        <w:t>Справочник Виды брака</w:t>
      </w:r>
      <w:bookmarkEnd w:id="123"/>
    </w:p>
    <w:p w14:paraId="0DFD8B66" w14:textId="77777777" w:rsidR="000D488E" w:rsidRPr="00A01135" w:rsidRDefault="000D488E" w:rsidP="000D488E">
      <w:pPr>
        <w:pStyle w:val="Standard"/>
        <w:spacing w:after="0" w:line="240" w:lineRule="auto"/>
        <w:rPr>
          <w:rFonts w:ascii="Helvetica Neue" w:eastAsia="Arial Unicode MS" w:hAnsi="Helvetica Neue" w:cs="Arial"/>
          <w:shd w:val="clear" w:color="auto" w:fill="FFFF00"/>
        </w:rPr>
      </w:pPr>
    </w:p>
    <w:p w14:paraId="52D98D36" w14:textId="77777777" w:rsidR="000D488E" w:rsidRPr="00A01135" w:rsidRDefault="000D488E" w:rsidP="000D488E">
      <w:pPr>
        <w:rPr>
          <w:rFonts w:ascii="Helvetica Neue" w:hAnsi="Helvetica Neue" w:cs="Arial"/>
          <w:lang w:val="ru-RU" w:eastAsia="ar-SA" w:bidi="ar-SA"/>
        </w:rPr>
      </w:pPr>
      <w:r w:rsidRPr="00A01135">
        <w:rPr>
          <w:rFonts w:ascii="Helvetica Neue" w:hAnsi="Helvetica Neue" w:cs="Arial"/>
          <w:lang w:val="ru-RU" w:eastAsia="ar-SA" w:bidi="ar-SA"/>
        </w:rPr>
        <w:t>Реализуется метод в веб-сервисе.</w:t>
      </w:r>
    </w:p>
    <w:p w14:paraId="7F0B438E" w14:textId="77777777" w:rsidR="000D488E" w:rsidRPr="00A01135" w:rsidRDefault="000D488E" w:rsidP="000D488E">
      <w:pPr>
        <w:rPr>
          <w:rFonts w:ascii="Helvetica Neue" w:hAnsi="Helvetica Neue" w:cs="Arial"/>
          <w:lang w:val="ru-RU" w:eastAsia="ar-SA" w:bidi="ar-SA"/>
        </w:rPr>
      </w:pPr>
      <w:r w:rsidRPr="00A01135">
        <w:rPr>
          <w:rFonts w:ascii="Helvetica Neue" w:hAnsi="Helvetica Neue" w:cs="Arial"/>
          <w:lang w:val="ru-RU" w:eastAsia="ar-SA" w:bidi="ar-SA"/>
        </w:rPr>
        <w:t>Инициатор – 1С.</w:t>
      </w:r>
    </w:p>
    <w:p w14:paraId="6E2B90D9" w14:textId="77777777" w:rsidR="000D488E" w:rsidRPr="00A01135" w:rsidRDefault="000D488E" w:rsidP="000D488E">
      <w:pPr>
        <w:rPr>
          <w:rFonts w:ascii="Helvetica Neue" w:hAnsi="Helvetica Neue"/>
          <w:lang w:val="ru-RU"/>
        </w:rPr>
      </w:pPr>
      <w:r w:rsidRPr="00A01135">
        <w:rPr>
          <w:rFonts w:ascii="Helvetica Neue" w:hAnsi="Helvetica Neue"/>
          <w:lang w:val="ru-RU"/>
        </w:rPr>
        <w:t>Периодичность импорта – 1 раз в сутки</w:t>
      </w:r>
    </w:p>
    <w:p w14:paraId="1860D530" w14:textId="77777777" w:rsidR="001E0E62" w:rsidRPr="00A01135" w:rsidRDefault="001E0E62" w:rsidP="001E0E62">
      <w:pPr>
        <w:rPr>
          <w:rFonts w:ascii="Helvetica Neue" w:hAnsi="Helvetica Neue"/>
          <w:lang w:val="ru-RU"/>
        </w:rPr>
      </w:pPr>
    </w:p>
    <w:p w14:paraId="55DF4BC2" w14:textId="77777777" w:rsidR="001E0E62" w:rsidRPr="00A01135" w:rsidRDefault="001E0E62" w:rsidP="001E0E62">
      <w:pPr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Входные параметры – нет.</w:t>
      </w:r>
    </w:p>
    <w:p w14:paraId="726A2997" w14:textId="77777777" w:rsidR="001E0E62" w:rsidRPr="00A01135" w:rsidRDefault="001E0E62" w:rsidP="001E0E62">
      <w:pPr>
        <w:jc w:val="both"/>
        <w:rPr>
          <w:rFonts w:ascii="Helvetica Neue" w:hAnsi="Helvetica Neue" w:cs="Arial"/>
          <w:lang w:val="ru-RU"/>
        </w:rPr>
      </w:pPr>
    </w:p>
    <w:p w14:paraId="6DCA7712" w14:textId="77777777" w:rsidR="001E0E62" w:rsidRPr="00A01135" w:rsidRDefault="001E0E62" w:rsidP="001E0E62">
      <w:pPr>
        <w:rPr>
          <w:rFonts w:ascii="Helvetica Neue" w:hAnsi="Helvetica Neue" w:cs="Arial"/>
          <w:lang w:val="ru-RU" w:eastAsia="ar-SA" w:bidi="ar-SA"/>
        </w:rPr>
      </w:pPr>
      <w:r w:rsidRPr="00A01135">
        <w:rPr>
          <w:rFonts w:ascii="Helvetica Neue" w:hAnsi="Helvetica Neue" w:cs="Arial"/>
          <w:lang w:val="ru-RU" w:eastAsia="ar-SA" w:bidi="ar-SA"/>
        </w:rPr>
        <w:t>Выходные параметры:</w:t>
      </w:r>
    </w:p>
    <w:p w14:paraId="0B46D911" w14:textId="77777777" w:rsidR="001E0E62" w:rsidRPr="00A01135" w:rsidRDefault="001E0E62" w:rsidP="001E0E62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Массив видов брака</w:t>
      </w:r>
    </w:p>
    <w:p w14:paraId="38020777" w14:textId="77777777" w:rsidR="001E0E62" w:rsidRPr="00A01135" w:rsidRDefault="001E0E62" w:rsidP="001E0E62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Статус (1 – успешно, 0 - ошибка)</w:t>
      </w:r>
    </w:p>
    <w:p w14:paraId="40E5331A" w14:textId="77777777" w:rsidR="001E0E62" w:rsidRPr="00A01135" w:rsidRDefault="001E0E62" w:rsidP="001E0E62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Сообщение об ошибке. Строка</w:t>
      </w:r>
    </w:p>
    <w:p w14:paraId="33E6423D" w14:textId="77777777" w:rsidR="001E0E62" w:rsidRPr="00A01135" w:rsidRDefault="001E0E62" w:rsidP="000D488E">
      <w:pPr>
        <w:rPr>
          <w:rFonts w:ascii="Helvetica Neue" w:hAnsi="Helvetica Neue"/>
          <w:lang w:val="ru-RU"/>
        </w:rPr>
      </w:pPr>
    </w:p>
    <w:p w14:paraId="2387F72D" w14:textId="77777777" w:rsidR="000D488E" w:rsidRPr="00A01135" w:rsidRDefault="001E0E62" w:rsidP="000D488E">
      <w:pPr>
        <w:rPr>
          <w:rFonts w:ascii="Helvetica Neue" w:hAnsi="Helvetica Neue"/>
          <w:lang w:val="ru-RU"/>
        </w:rPr>
      </w:pPr>
      <w:r w:rsidRPr="00A01135">
        <w:rPr>
          <w:rFonts w:ascii="Helvetica Neue" w:hAnsi="Helvetica Neue"/>
          <w:lang w:val="ru-RU"/>
        </w:rPr>
        <w:t>Массив видов брака</w:t>
      </w:r>
      <w:r w:rsidR="000D488E" w:rsidRPr="00A01135">
        <w:rPr>
          <w:rFonts w:ascii="Helvetica Neue" w:hAnsi="Helvetica Neue"/>
          <w:lang w:val="ru-RU"/>
        </w:rPr>
        <w:t>:</w:t>
      </w:r>
    </w:p>
    <w:p w14:paraId="32224B18" w14:textId="77777777" w:rsidR="000D488E" w:rsidRPr="00A01135" w:rsidRDefault="000D488E" w:rsidP="000D488E">
      <w:pPr>
        <w:pStyle w:val="affa"/>
        <w:numPr>
          <w:ilvl w:val="0"/>
          <w:numId w:val="47"/>
        </w:numPr>
        <w:rPr>
          <w:rFonts w:ascii="Helvetica Neue" w:hAnsi="Helvetica Neue"/>
        </w:rPr>
      </w:pPr>
      <w:r w:rsidRPr="00A01135">
        <w:rPr>
          <w:rFonts w:ascii="Helvetica Neue" w:hAnsi="Helvetica Neue"/>
          <w:lang w:val="en-US"/>
        </w:rPr>
        <w:t>ID</w:t>
      </w:r>
      <w:r w:rsidRPr="00A01135">
        <w:rPr>
          <w:rFonts w:ascii="Helvetica Neue" w:hAnsi="Helvetica Neue"/>
        </w:rPr>
        <w:t xml:space="preserve"> вида брака</w:t>
      </w:r>
      <w:r w:rsidR="001E0E62" w:rsidRPr="00A01135">
        <w:rPr>
          <w:rFonts w:ascii="Helvetica Neue" w:eastAsia="Arial Unicode MS" w:hAnsi="Helvetica Neue" w:cs="Arial"/>
        </w:rPr>
        <w:t>. Строка</w:t>
      </w:r>
    </w:p>
    <w:p w14:paraId="68A7B813" w14:textId="77777777" w:rsidR="000D488E" w:rsidRPr="00A01135" w:rsidRDefault="000D488E" w:rsidP="000D488E">
      <w:pPr>
        <w:pStyle w:val="affa"/>
        <w:numPr>
          <w:ilvl w:val="0"/>
          <w:numId w:val="47"/>
        </w:numPr>
        <w:rPr>
          <w:rFonts w:ascii="Helvetica Neue" w:hAnsi="Helvetica Neue"/>
        </w:rPr>
      </w:pPr>
      <w:r w:rsidRPr="00A01135">
        <w:rPr>
          <w:rFonts w:ascii="Helvetica Neue" w:hAnsi="Helvetica Neue"/>
        </w:rPr>
        <w:t>Наименование</w:t>
      </w:r>
      <w:r w:rsidR="001E0E62" w:rsidRPr="00A01135">
        <w:rPr>
          <w:rFonts w:ascii="Helvetica Neue" w:eastAsia="Arial Unicode MS" w:hAnsi="Helvetica Neue" w:cs="Arial"/>
        </w:rPr>
        <w:t>. Строка</w:t>
      </w:r>
    </w:p>
    <w:p w14:paraId="054DA160" w14:textId="77777777" w:rsidR="000D488E" w:rsidRPr="00A01135" w:rsidRDefault="000D488E" w:rsidP="00CC303E">
      <w:pPr>
        <w:pStyle w:val="Standard"/>
        <w:spacing w:after="0" w:line="240" w:lineRule="auto"/>
        <w:rPr>
          <w:rFonts w:ascii="Helvetica Neue" w:eastAsia="Arial Unicode MS" w:hAnsi="Helvetica Neue" w:cs="Arial"/>
          <w:shd w:val="clear" w:color="auto" w:fill="FFFF00"/>
        </w:rPr>
      </w:pPr>
    </w:p>
    <w:p w14:paraId="0E3485A4" w14:textId="77777777" w:rsidR="009D556A" w:rsidRPr="00A01135" w:rsidRDefault="009D556A" w:rsidP="00CC303E">
      <w:pPr>
        <w:pStyle w:val="Standard"/>
        <w:spacing w:after="0" w:line="240" w:lineRule="auto"/>
        <w:rPr>
          <w:rFonts w:ascii="Helvetica Neue" w:eastAsia="Arial Unicode MS" w:hAnsi="Helvetica Neue" w:cs="Arial"/>
          <w:shd w:val="clear" w:color="auto" w:fill="FFFF00"/>
        </w:rPr>
      </w:pPr>
    </w:p>
    <w:p w14:paraId="0FF7AD09" w14:textId="77777777" w:rsidR="003F6A9E" w:rsidRPr="00A01135" w:rsidRDefault="003F6A9E" w:rsidP="003F6A9E">
      <w:pPr>
        <w:pStyle w:val="2"/>
        <w:numPr>
          <w:ilvl w:val="1"/>
          <w:numId w:val="17"/>
        </w:numPr>
        <w:spacing w:before="0" w:after="0"/>
        <w:jc w:val="both"/>
        <w:rPr>
          <w:rFonts w:ascii="Helvetica Neue" w:hAnsi="Helvetica Neue" w:cs="Arial"/>
          <w:sz w:val="24"/>
          <w:lang w:val="ru-RU"/>
        </w:rPr>
      </w:pPr>
      <w:bookmarkStart w:id="124" w:name="_Toc530730958"/>
      <w:r w:rsidRPr="00A01135">
        <w:rPr>
          <w:rFonts w:ascii="Helvetica Neue" w:hAnsi="Helvetica Neue" w:cs="Arial"/>
          <w:sz w:val="24"/>
          <w:lang w:val="ru-RU"/>
        </w:rPr>
        <w:t xml:space="preserve">Создание </w:t>
      </w:r>
      <w:r w:rsidR="000D488E" w:rsidRPr="00A01135">
        <w:rPr>
          <w:rFonts w:ascii="Helvetica Neue" w:hAnsi="Helvetica Neue" w:cs="Arial"/>
          <w:sz w:val="24"/>
          <w:lang w:val="ru-RU"/>
        </w:rPr>
        <w:t>заявки на возврат</w:t>
      </w:r>
      <w:r w:rsidRPr="00A01135">
        <w:rPr>
          <w:rFonts w:ascii="Helvetica Neue" w:hAnsi="Helvetica Neue" w:cs="Arial"/>
          <w:sz w:val="24"/>
          <w:lang w:val="ru-RU"/>
        </w:rPr>
        <w:t xml:space="preserve"> на сайте и </w:t>
      </w:r>
      <w:r w:rsidR="00B5137E" w:rsidRPr="00A01135">
        <w:rPr>
          <w:rFonts w:ascii="Helvetica Neue" w:hAnsi="Helvetica Neue" w:cs="Arial"/>
          <w:sz w:val="24"/>
          <w:lang w:val="ru-RU"/>
        </w:rPr>
        <w:t>выгрузка в</w:t>
      </w:r>
      <w:r w:rsidRPr="00A01135">
        <w:rPr>
          <w:rFonts w:ascii="Helvetica Neue" w:hAnsi="Helvetica Neue" w:cs="Arial"/>
          <w:sz w:val="24"/>
          <w:lang w:val="ru-RU"/>
        </w:rPr>
        <w:t xml:space="preserve"> 1С</w:t>
      </w:r>
      <w:bookmarkEnd w:id="124"/>
    </w:p>
    <w:p w14:paraId="2BB5FE8C" w14:textId="77777777" w:rsidR="0037270E" w:rsidRPr="00A01135" w:rsidRDefault="0037270E" w:rsidP="00CC303E">
      <w:pPr>
        <w:pStyle w:val="Standard"/>
        <w:spacing w:after="0" w:line="240" w:lineRule="auto"/>
        <w:rPr>
          <w:rFonts w:ascii="Helvetica Neue" w:eastAsia="Arial Unicode MS" w:hAnsi="Helvetica Neue" w:cs="Arial"/>
          <w:shd w:val="clear" w:color="auto" w:fill="FFFF00"/>
        </w:rPr>
      </w:pPr>
    </w:p>
    <w:p w14:paraId="7FF31740" w14:textId="77777777" w:rsidR="003F6A9E" w:rsidRPr="00A01135" w:rsidRDefault="003F6A9E" w:rsidP="003F6A9E">
      <w:pPr>
        <w:rPr>
          <w:rFonts w:ascii="Helvetica Neue" w:hAnsi="Helvetica Neue" w:cs="Arial"/>
          <w:lang w:val="ru-RU" w:eastAsia="ar-SA" w:bidi="ar-SA"/>
        </w:rPr>
      </w:pPr>
      <w:r w:rsidRPr="00A01135">
        <w:rPr>
          <w:rFonts w:ascii="Helvetica Neue" w:hAnsi="Helvetica Neue" w:cs="Arial"/>
          <w:lang w:val="ru-RU" w:eastAsia="ar-SA" w:bidi="ar-SA"/>
        </w:rPr>
        <w:t>Реализуется метод в веб-сервисе.</w:t>
      </w:r>
    </w:p>
    <w:p w14:paraId="2BCFDCA6" w14:textId="77777777" w:rsidR="003F6A9E" w:rsidRPr="00A01135" w:rsidRDefault="003F6A9E" w:rsidP="003F6A9E">
      <w:pPr>
        <w:rPr>
          <w:rFonts w:ascii="Helvetica Neue" w:hAnsi="Helvetica Neue" w:cs="Arial"/>
          <w:lang w:val="ru-RU" w:eastAsia="ar-SA" w:bidi="ar-SA"/>
        </w:rPr>
      </w:pPr>
      <w:r w:rsidRPr="00A01135">
        <w:rPr>
          <w:rFonts w:ascii="Helvetica Neue" w:hAnsi="Helvetica Neue" w:cs="Arial"/>
          <w:lang w:val="ru-RU" w:eastAsia="ar-SA" w:bidi="ar-SA"/>
        </w:rPr>
        <w:t>Инициатор – сайт.</w:t>
      </w:r>
    </w:p>
    <w:p w14:paraId="6050A372" w14:textId="77777777" w:rsidR="001E0E62" w:rsidRPr="00A01135" w:rsidRDefault="001E0E62" w:rsidP="001E0E62">
      <w:pPr>
        <w:rPr>
          <w:rFonts w:ascii="Helvetica Neue" w:hAnsi="Helvetica Neue"/>
          <w:lang w:val="ru-RU"/>
        </w:rPr>
      </w:pPr>
      <w:r w:rsidRPr="00A01135">
        <w:rPr>
          <w:rFonts w:ascii="Helvetica Neue" w:hAnsi="Helvetica Neue"/>
          <w:lang w:val="ru-RU"/>
        </w:rPr>
        <w:t>Периодичность – по запросу</w:t>
      </w:r>
    </w:p>
    <w:p w14:paraId="109B2FC6" w14:textId="77777777" w:rsidR="003F6A9E" w:rsidRPr="00A01135" w:rsidRDefault="003F6A9E" w:rsidP="003F6A9E">
      <w:pPr>
        <w:rPr>
          <w:rFonts w:ascii="Helvetica Neue" w:hAnsi="Helvetica Neue" w:cs="Arial"/>
          <w:lang w:val="ru-RU" w:eastAsia="ar-SA" w:bidi="ar-SA"/>
        </w:rPr>
      </w:pPr>
    </w:p>
    <w:p w14:paraId="2C846CDD" w14:textId="77777777" w:rsidR="003F6A9E" w:rsidRPr="00A01135" w:rsidRDefault="003F6A9E" w:rsidP="003F6A9E">
      <w:pPr>
        <w:rPr>
          <w:rFonts w:ascii="Helvetica Neue" w:hAnsi="Helvetica Neue" w:cs="Arial"/>
          <w:lang w:val="ru-RU" w:eastAsia="ar-SA" w:bidi="ar-SA"/>
        </w:rPr>
      </w:pPr>
      <w:r w:rsidRPr="00A01135">
        <w:rPr>
          <w:rFonts w:ascii="Helvetica Neue" w:hAnsi="Helvetica Neue" w:cs="Arial"/>
          <w:lang w:val="ru-RU" w:eastAsia="ar-SA" w:bidi="ar-SA"/>
        </w:rPr>
        <w:t>Входные параметры:</w:t>
      </w:r>
    </w:p>
    <w:p w14:paraId="6F511B05" w14:textId="77777777" w:rsidR="003F6A9E" w:rsidRPr="00A01135" w:rsidRDefault="003F6A9E" w:rsidP="003F6A9E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  <w:lang w:val="en-US"/>
        </w:rPr>
        <w:t>ID</w:t>
      </w:r>
      <w:r w:rsidRPr="00A01135">
        <w:rPr>
          <w:rFonts w:ascii="Helvetica Neue" w:eastAsia="Arial Unicode MS" w:hAnsi="Helvetica Neue" w:cs="Arial"/>
        </w:rPr>
        <w:t xml:space="preserve"> </w:t>
      </w:r>
      <w:r w:rsidR="00077F64" w:rsidRPr="00A01135">
        <w:rPr>
          <w:rFonts w:ascii="Helvetica Neue" w:eastAsia="Arial Unicode MS" w:hAnsi="Helvetica Neue" w:cs="Arial"/>
        </w:rPr>
        <w:t>заявки на возврат</w:t>
      </w:r>
      <w:r w:rsidR="00BD0D2A" w:rsidRPr="00A01135">
        <w:rPr>
          <w:rFonts w:ascii="Helvetica Neue" w:eastAsia="Arial Unicode MS" w:hAnsi="Helvetica Neue" w:cs="Arial"/>
        </w:rPr>
        <w:t xml:space="preserve">. </w:t>
      </w:r>
      <w:r w:rsidR="00077F64" w:rsidRPr="00A01135">
        <w:rPr>
          <w:rFonts w:ascii="Helvetica Neue" w:eastAsia="Arial Unicode MS" w:hAnsi="Helvetica Neue" w:cs="Arial"/>
        </w:rPr>
        <w:t>Строка</w:t>
      </w:r>
    </w:p>
    <w:p w14:paraId="15868CA0" w14:textId="77777777" w:rsidR="003F6A9E" w:rsidRPr="00A01135" w:rsidRDefault="003F6A9E" w:rsidP="003F6A9E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lastRenderedPageBreak/>
        <w:t>ID партнера</w:t>
      </w:r>
      <w:r w:rsidR="00BD0D2A" w:rsidRPr="00A01135">
        <w:rPr>
          <w:rFonts w:ascii="Helvetica Neue" w:eastAsia="Arial Unicode MS" w:hAnsi="Helvetica Neue" w:cs="Arial"/>
        </w:rPr>
        <w:t>. Строка</w:t>
      </w:r>
    </w:p>
    <w:p w14:paraId="65CD88B3" w14:textId="77777777" w:rsidR="003F6A9E" w:rsidRPr="00A01135" w:rsidRDefault="003F6A9E" w:rsidP="003F6A9E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ID пользователя битрикс</w:t>
      </w:r>
      <w:r w:rsidR="00BD0D2A" w:rsidRPr="00A01135">
        <w:rPr>
          <w:rFonts w:ascii="Helvetica Neue" w:eastAsia="Arial Unicode MS" w:hAnsi="Helvetica Neue" w:cs="Arial"/>
        </w:rPr>
        <w:t>. Число</w:t>
      </w:r>
    </w:p>
    <w:p w14:paraId="19022C2C" w14:textId="3353EE24" w:rsidR="004C64CE" w:rsidRPr="00A01135" w:rsidRDefault="004C64CE" w:rsidP="004C64C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Номер </w:t>
      </w:r>
      <w:r w:rsidR="00EA77CF" w:rsidRPr="00A01135">
        <w:rPr>
          <w:rFonts w:ascii="Helvetica Neue" w:hAnsi="Helvetica Neue" w:cs="Arial"/>
          <w:lang w:val="ru-RU"/>
        </w:rPr>
        <w:t>реализации</w:t>
      </w:r>
      <w:r w:rsidRPr="00A01135">
        <w:rPr>
          <w:rFonts w:ascii="Helvetica Neue" w:eastAsia="Arial Unicode MS" w:hAnsi="Helvetica Neue" w:cs="Arial"/>
        </w:rPr>
        <w:t xml:space="preserve">. </w:t>
      </w:r>
      <w:r w:rsidR="006C718D" w:rsidRPr="00A01135">
        <w:rPr>
          <w:rFonts w:ascii="Helvetica Neue" w:eastAsia="Arial Unicode MS" w:hAnsi="Helvetica Neue" w:cs="Arial"/>
          <w:lang w:val="ru-RU"/>
        </w:rPr>
        <w:t>Строка</w:t>
      </w:r>
    </w:p>
    <w:p w14:paraId="0365521B" w14:textId="77777777" w:rsidR="004C64CE" w:rsidRPr="00A01135" w:rsidRDefault="00BB3AA3" w:rsidP="004C64C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 w:hint="eastAsia"/>
          <w:lang w:val="ru-RU"/>
        </w:rPr>
        <w:t>Д</w:t>
      </w:r>
      <w:r w:rsidR="004C64CE" w:rsidRPr="00A01135">
        <w:rPr>
          <w:rFonts w:ascii="Helvetica Neue" w:hAnsi="Helvetica Neue" w:cs="Arial"/>
          <w:lang w:val="ru-RU"/>
        </w:rPr>
        <w:t>ата</w:t>
      </w:r>
      <w:r w:rsidRPr="00A01135">
        <w:rPr>
          <w:rFonts w:ascii="Helvetica Neue" w:hAnsi="Helvetica Neue" w:cs="Arial"/>
          <w:lang w:val="ru-RU"/>
        </w:rPr>
        <w:t xml:space="preserve"> </w:t>
      </w:r>
      <w:r w:rsidR="00EA77CF" w:rsidRPr="00A01135">
        <w:rPr>
          <w:rFonts w:ascii="Helvetica Neue" w:hAnsi="Helvetica Neue" w:cs="Arial"/>
          <w:lang w:val="ru-RU"/>
        </w:rPr>
        <w:t>реализации</w:t>
      </w:r>
      <w:r w:rsidR="004C64CE" w:rsidRPr="00A01135">
        <w:rPr>
          <w:rFonts w:ascii="Helvetica Neue" w:hAnsi="Helvetica Neue" w:cs="Arial"/>
          <w:lang w:val="ru-RU"/>
        </w:rPr>
        <w:t>. Дата</w:t>
      </w:r>
    </w:p>
    <w:p w14:paraId="610B792C" w14:textId="77777777" w:rsidR="003F6A9E" w:rsidRPr="00A01135" w:rsidRDefault="00BD0D2A" w:rsidP="003F6A9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Список товаров в </w:t>
      </w:r>
      <w:r w:rsidR="00BB3AA3" w:rsidRPr="00A01135">
        <w:rPr>
          <w:rFonts w:ascii="Helvetica Neue" w:hAnsi="Helvetica Neue" w:cs="Arial"/>
          <w:lang w:val="ru-RU"/>
        </w:rPr>
        <w:t xml:space="preserve">заявке на </w:t>
      </w:r>
      <w:r w:rsidR="000D488E" w:rsidRPr="00A01135">
        <w:rPr>
          <w:rFonts w:ascii="Helvetica Neue" w:hAnsi="Helvetica Neue" w:cs="Arial"/>
          <w:lang w:val="ru-RU"/>
        </w:rPr>
        <w:t>возврат</w:t>
      </w:r>
      <w:r w:rsidRPr="00A01135">
        <w:rPr>
          <w:rFonts w:ascii="Helvetica Neue" w:hAnsi="Helvetica Neue" w:cs="Arial"/>
          <w:lang w:val="ru-RU"/>
        </w:rPr>
        <w:t>. Массив</w:t>
      </w:r>
    </w:p>
    <w:p w14:paraId="10348300" w14:textId="77777777" w:rsidR="003F6A9E" w:rsidRPr="00A01135" w:rsidRDefault="003F6A9E" w:rsidP="00EC1DE5">
      <w:pPr>
        <w:pStyle w:val="Standard"/>
        <w:numPr>
          <w:ilvl w:val="1"/>
          <w:numId w:val="38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Артикул</w:t>
      </w:r>
      <w:r w:rsidR="00BD0D2A" w:rsidRPr="00A01135">
        <w:rPr>
          <w:rFonts w:ascii="Helvetica Neue" w:eastAsia="Arial Unicode MS" w:hAnsi="Helvetica Neue" w:cs="Arial"/>
        </w:rPr>
        <w:t>. Строка</w:t>
      </w:r>
    </w:p>
    <w:p w14:paraId="49924DB3" w14:textId="77777777" w:rsidR="003F6A9E" w:rsidRPr="00A01135" w:rsidRDefault="00BD0D2A" w:rsidP="00EC1DE5">
      <w:pPr>
        <w:pStyle w:val="Standard"/>
        <w:numPr>
          <w:ilvl w:val="1"/>
          <w:numId w:val="38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Times New Roman" w:hAnsi="Helvetica Neue" w:cs="Arial"/>
        </w:rPr>
        <w:t>К</w:t>
      </w:r>
      <w:r w:rsidR="003F6A9E" w:rsidRPr="00A01135">
        <w:rPr>
          <w:rFonts w:ascii="Helvetica Neue" w:eastAsia="Times New Roman" w:hAnsi="Helvetica Neue" w:cs="Arial"/>
        </w:rPr>
        <w:t>оличество</w:t>
      </w:r>
      <w:r w:rsidRPr="00A01135">
        <w:rPr>
          <w:rFonts w:ascii="Helvetica Neue" w:eastAsia="Times New Roman" w:hAnsi="Helvetica Neue" w:cs="Arial"/>
        </w:rPr>
        <w:t>. Число</w:t>
      </w:r>
    </w:p>
    <w:p w14:paraId="0CBB966F" w14:textId="01DCFDE6" w:rsidR="000D488E" w:rsidRPr="00A01135" w:rsidRDefault="000D488E" w:rsidP="00EC1DE5">
      <w:pPr>
        <w:pStyle w:val="Standard"/>
        <w:numPr>
          <w:ilvl w:val="1"/>
          <w:numId w:val="38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Times New Roman" w:hAnsi="Helvetica Neue" w:cs="Arial"/>
        </w:rPr>
        <w:t xml:space="preserve">ID вида брака. </w:t>
      </w:r>
      <w:r w:rsidR="00F15684" w:rsidRPr="00A01135">
        <w:rPr>
          <w:rFonts w:ascii="Helvetica Neue" w:eastAsia="Times New Roman" w:hAnsi="Helvetica Neue" w:cs="Arial"/>
        </w:rPr>
        <w:t>Строка</w:t>
      </w:r>
    </w:p>
    <w:p w14:paraId="1386E1F7" w14:textId="77777777" w:rsidR="003F6A9E" w:rsidRPr="00A01135" w:rsidRDefault="003F6A9E" w:rsidP="003F6A9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Комментарий</w:t>
      </w:r>
      <w:r w:rsidR="00BD0D2A" w:rsidRPr="00A01135">
        <w:rPr>
          <w:rFonts w:ascii="Helvetica Neue" w:eastAsia="Arial Unicode MS" w:hAnsi="Helvetica Neue" w:cs="Arial"/>
        </w:rPr>
        <w:t>. Строка</w:t>
      </w:r>
    </w:p>
    <w:p w14:paraId="389778B4" w14:textId="77777777" w:rsidR="003F6A9E" w:rsidRPr="00A01135" w:rsidRDefault="003F6A9E" w:rsidP="003F6A9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Прикрепленные файлы (множественное)</w:t>
      </w:r>
      <w:r w:rsidR="00BD0D2A" w:rsidRPr="00A01135">
        <w:rPr>
          <w:rFonts w:ascii="Helvetica Neue" w:hAnsi="Helvetica Neue" w:cs="Arial"/>
          <w:lang w:val="ru-RU"/>
        </w:rPr>
        <w:t>. Массив файлов</w:t>
      </w:r>
    </w:p>
    <w:p w14:paraId="25FE5F2B" w14:textId="77777777" w:rsidR="003F6A9E" w:rsidRPr="00A01135" w:rsidRDefault="003F6A9E" w:rsidP="003F6A9E">
      <w:pPr>
        <w:pStyle w:val="Standard"/>
        <w:spacing w:after="0" w:line="240" w:lineRule="auto"/>
        <w:rPr>
          <w:rFonts w:ascii="Helvetica Neue" w:eastAsia="Arial Unicode MS" w:hAnsi="Helvetica Neue" w:cs="Arial"/>
          <w:shd w:val="clear" w:color="auto" w:fill="FFFF00"/>
        </w:rPr>
      </w:pPr>
    </w:p>
    <w:p w14:paraId="2A95BCEE" w14:textId="77777777" w:rsidR="003F6A9E" w:rsidRPr="00A01135" w:rsidRDefault="003F6A9E" w:rsidP="003F6A9E">
      <w:pPr>
        <w:rPr>
          <w:rFonts w:ascii="Helvetica Neue" w:hAnsi="Helvetica Neue" w:cs="Arial"/>
          <w:lang w:val="ru-RU" w:eastAsia="ar-SA" w:bidi="ar-SA"/>
        </w:rPr>
      </w:pPr>
      <w:r w:rsidRPr="00A01135">
        <w:rPr>
          <w:rFonts w:ascii="Helvetica Neue" w:hAnsi="Helvetica Neue" w:cs="Arial"/>
          <w:lang w:val="ru-RU" w:eastAsia="ar-SA" w:bidi="ar-SA"/>
        </w:rPr>
        <w:t>Выходные параметры:</w:t>
      </w:r>
    </w:p>
    <w:p w14:paraId="4D7DB4CD" w14:textId="77777777" w:rsidR="00BD0D2A" w:rsidRPr="00A01135" w:rsidRDefault="00BD0D2A" w:rsidP="00BD0D2A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Статус (1 – успешно, 0 - ошибка)</w:t>
      </w:r>
    </w:p>
    <w:p w14:paraId="6A8DFB1B" w14:textId="77777777" w:rsidR="00BD0D2A" w:rsidRPr="00A01135" w:rsidRDefault="00BD0D2A" w:rsidP="00BD0D2A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Сообщение об ошибке. Строка</w:t>
      </w:r>
    </w:p>
    <w:p w14:paraId="63E72475" w14:textId="77777777" w:rsidR="003F6A9E" w:rsidRPr="00A01135" w:rsidRDefault="003F6A9E" w:rsidP="003F6A9E">
      <w:pPr>
        <w:pStyle w:val="Standard"/>
        <w:spacing w:after="0" w:line="240" w:lineRule="auto"/>
        <w:rPr>
          <w:rFonts w:ascii="Helvetica Neue" w:eastAsia="Arial Unicode MS" w:hAnsi="Helvetica Neue" w:cs="Arial"/>
          <w:shd w:val="clear" w:color="auto" w:fill="FFFF00"/>
        </w:rPr>
      </w:pPr>
    </w:p>
    <w:p w14:paraId="356E7AB1" w14:textId="77777777" w:rsidR="00B053C7" w:rsidRPr="00A01135" w:rsidRDefault="00B053C7" w:rsidP="003F6A9E">
      <w:pPr>
        <w:pStyle w:val="Standard"/>
        <w:spacing w:after="0" w:line="240" w:lineRule="auto"/>
        <w:rPr>
          <w:rFonts w:ascii="Helvetica Neue" w:eastAsia="Arial Unicode MS" w:hAnsi="Helvetica Neue" w:cs="Arial"/>
          <w:shd w:val="clear" w:color="auto" w:fill="FFFF00"/>
        </w:rPr>
      </w:pPr>
    </w:p>
    <w:p w14:paraId="6A659823" w14:textId="77777777" w:rsidR="003F6A9E" w:rsidRPr="00A01135" w:rsidRDefault="003F6A9E" w:rsidP="003F6A9E">
      <w:pPr>
        <w:pStyle w:val="2"/>
        <w:numPr>
          <w:ilvl w:val="1"/>
          <w:numId w:val="17"/>
        </w:numPr>
        <w:spacing w:before="0" w:after="0"/>
        <w:jc w:val="both"/>
        <w:rPr>
          <w:rFonts w:ascii="Helvetica Neue" w:hAnsi="Helvetica Neue" w:cs="Arial"/>
          <w:sz w:val="24"/>
          <w:lang w:val="ru-RU"/>
        </w:rPr>
      </w:pPr>
      <w:bookmarkStart w:id="125" w:name="_Toc530730959"/>
      <w:r w:rsidRPr="00A01135">
        <w:rPr>
          <w:rFonts w:ascii="Helvetica Neue" w:hAnsi="Helvetica Neue" w:cs="Arial"/>
          <w:sz w:val="24"/>
          <w:lang w:val="ru-RU"/>
        </w:rPr>
        <w:t>Обмен статусом</w:t>
      </w:r>
      <w:r w:rsidR="000D488E" w:rsidRPr="00A01135">
        <w:rPr>
          <w:rFonts w:ascii="Helvetica Neue" w:hAnsi="Helvetica Neue" w:cs="Arial"/>
          <w:sz w:val="24"/>
          <w:lang w:val="ru-RU"/>
        </w:rPr>
        <w:t xml:space="preserve"> заявки на</w:t>
      </w:r>
      <w:r w:rsidRPr="00A01135">
        <w:rPr>
          <w:rFonts w:ascii="Helvetica Neue" w:hAnsi="Helvetica Neue" w:cs="Arial"/>
          <w:sz w:val="24"/>
          <w:lang w:val="ru-RU"/>
        </w:rPr>
        <w:t xml:space="preserve"> возврат</w:t>
      </w:r>
      <w:r w:rsidR="00B5137E" w:rsidRPr="00A01135">
        <w:rPr>
          <w:rFonts w:ascii="Helvetica Neue" w:hAnsi="Helvetica Neue" w:cs="Arial"/>
          <w:sz w:val="24"/>
          <w:lang w:val="ru-RU"/>
        </w:rPr>
        <w:t xml:space="preserve"> из 1С на сайт</w:t>
      </w:r>
      <w:bookmarkEnd w:id="125"/>
      <w:r w:rsidRPr="00A01135">
        <w:rPr>
          <w:rFonts w:ascii="Helvetica Neue" w:hAnsi="Helvetica Neue" w:cs="Arial"/>
          <w:sz w:val="24"/>
          <w:lang w:val="ru-RU"/>
        </w:rPr>
        <w:t xml:space="preserve"> </w:t>
      </w:r>
    </w:p>
    <w:p w14:paraId="568A6DA0" w14:textId="77777777" w:rsidR="003F6A9E" w:rsidRPr="00A01135" w:rsidRDefault="003F6A9E" w:rsidP="003F6A9E">
      <w:pPr>
        <w:pStyle w:val="Standard"/>
        <w:spacing w:after="0" w:line="240" w:lineRule="auto"/>
        <w:rPr>
          <w:rFonts w:ascii="Helvetica Neue" w:eastAsia="Arial Unicode MS" w:hAnsi="Helvetica Neue" w:cs="Arial"/>
          <w:shd w:val="clear" w:color="auto" w:fill="FFFF00"/>
        </w:rPr>
      </w:pPr>
    </w:p>
    <w:p w14:paraId="179C7715" w14:textId="77777777" w:rsidR="003F6A9E" w:rsidRPr="00A01135" w:rsidRDefault="003F6A9E" w:rsidP="003F6A9E">
      <w:pPr>
        <w:rPr>
          <w:rFonts w:ascii="Helvetica Neue" w:hAnsi="Helvetica Neue" w:cs="Arial"/>
          <w:lang w:val="ru-RU" w:eastAsia="ar-SA" w:bidi="ar-SA"/>
        </w:rPr>
      </w:pPr>
      <w:r w:rsidRPr="00A01135">
        <w:rPr>
          <w:rFonts w:ascii="Helvetica Neue" w:hAnsi="Helvetica Neue" w:cs="Arial"/>
          <w:lang w:val="ru-RU" w:eastAsia="ar-SA" w:bidi="ar-SA"/>
        </w:rPr>
        <w:t>Реализуется метод в веб-сервисе.</w:t>
      </w:r>
    </w:p>
    <w:p w14:paraId="68911FF1" w14:textId="77777777" w:rsidR="003F6A9E" w:rsidRPr="00A01135" w:rsidRDefault="003F6A9E" w:rsidP="003F6A9E">
      <w:pPr>
        <w:rPr>
          <w:rFonts w:ascii="Helvetica Neue" w:hAnsi="Helvetica Neue" w:cs="Arial"/>
          <w:lang w:val="ru-RU" w:eastAsia="ar-SA" w:bidi="ar-SA"/>
        </w:rPr>
      </w:pPr>
      <w:r w:rsidRPr="00A01135">
        <w:rPr>
          <w:rFonts w:ascii="Helvetica Neue" w:hAnsi="Helvetica Neue" w:cs="Arial"/>
          <w:lang w:val="ru-RU" w:eastAsia="ar-SA" w:bidi="ar-SA"/>
        </w:rPr>
        <w:t>Инициатор – 1С.</w:t>
      </w:r>
    </w:p>
    <w:p w14:paraId="22834D0D" w14:textId="77777777" w:rsidR="001E0E62" w:rsidRPr="00A01135" w:rsidRDefault="001E0E62" w:rsidP="001E0E62">
      <w:pPr>
        <w:rPr>
          <w:rFonts w:ascii="Helvetica Neue" w:hAnsi="Helvetica Neue"/>
          <w:lang w:val="ru-RU"/>
        </w:rPr>
      </w:pPr>
      <w:r w:rsidRPr="00A01135">
        <w:rPr>
          <w:rFonts w:ascii="Helvetica Neue" w:hAnsi="Helvetica Neue"/>
          <w:lang w:val="ru-RU"/>
        </w:rPr>
        <w:t>Периодичность – по запросу от 1С</w:t>
      </w:r>
    </w:p>
    <w:p w14:paraId="222F9FCD" w14:textId="77777777" w:rsidR="003F6A9E" w:rsidRPr="00A01135" w:rsidRDefault="003F6A9E" w:rsidP="003F6A9E">
      <w:pPr>
        <w:rPr>
          <w:rFonts w:ascii="Helvetica Neue" w:hAnsi="Helvetica Neue" w:cs="Arial"/>
          <w:lang w:val="ru-RU" w:eastAsia="ar-SA" w:bidi="ar-SA"/>
        </w:rPr>
      </w:pPr>
    </w:p>
    <w:p w14:paraId="1812382B" w14:textId="77777777" w:rsidR="003F6A9E" w:rsidRPr="00A01135" w:rsidRDefault="003F6A9E" w:rsidP="003F6A9E">
      <w:pPr>
        <w:rPr>
          <w:rFonts w:ascii="Helvetica Neue" w:hAnsi="Helvetica Neue" w:cs="Arial"/>
          <w:lang w:val="ru-RU" w:eastAsia="ar-SA" w:bidi="ar-SA"/>
        </w:rPr>
      </w:pPr>
      <w:r w:rsidRPr="00A01135">
        <w:rPr>
          <w:rFonts w:ascii="Helvetica Neue" w:hAnsi="Helvetica Neue" w:cs="Arial"/>
          <w:lang w:val="ru-RU" w:eastAsia="ar-SA" w:bidi="ar-SA"/>
        </w:rPr>
        <w:t>Входные параметры:</w:t>
      </w:r>
    </w:p>
    <w:p w14:paraId="0E01820C" w14:textId="77777777" w:rsidR="003F6A9E" w:rsidRPr="00A01135" w:rsidRDefault="003F6A9E" w:rsidP="003F6A9E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  <w:lang w:val="en-US"/>
        </w:rPr>
        <w:t>ID</w:t>
      </w:r>
      <w:r w:rsidRPr="00A01135">
        <w:rPr>
          <w:rFonts w:ascii="Helvetica Neue" w:eastAsia="Arial Unicode MS" w:hAnsi="Helvetica Neue" w:cs="Arial"/>
        </w:rPr>
        <w:t xml:space="preserve"> </w:t>
      </w:r>
      <w:r w:rsidR="00077F64" w:rsidRPr="00A01135">
        <w:rPr>
          <w:rFonts w:ascii="Helvetica Neue" w:eastAsia="Arial Unicode MS" w:hAnsi="Helvetica Neue" w:cs="Arial"/>
        </w:rPr>
        <w:t>заявки на возврат</w:t>
      </w:r>
      <w:r w:rsidR="00BD0D2A" w:rsidRPr="00A01135">
        <w:rPr>
          <w:rFonts w:ascii="Helvetica Neue" w:eastAsia="Arial Unicode MS" w:hAnsi="Helvetica Neue" w:cs="Arial"/>
        </w:rPr>
        <w:t xml:space="preserve">. </w:t>
      </w:r>
      <w:r w:rsidR="00077F64" w:rsidRPr="00A01135">
        <w:rPr>
          <w:rFonts w:ascii="Helvetica Neue" w:eastAsia="Arial Unicode MS" w:hAnsi="Helvetica Neue" w:cs="Arial"/>
        </w:rPr>
        <w:t>Строка</w:t>
      </w:r>
    </w:p>
    <w:p w14:paraId="6AE6B137" w14:textId="77777777" w:rsidR="003F6A9E" w:rsidRPr="00A01135" w:rsidRDefault="003F6A9E" w:rsidP="003F6A9E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Статус</w:t>
      </w:r>
      <w:r w:rsidR="00BD0D2A" w:rsidRPr="00A01135">
        <w:rPr>
          <w:rFonts w:ascii="Helvetica Neue" w:eastAsia="Arial Unicode MS" w:hAnsi="Helvetica Neue" w:cs="Arial"/>
        </w:rPr>
        <w:t>. Строка</w:t>
      </w:r>
    </w:p>
    <w:p w14:paraId="2F29874A" w14:textId="77777777" w:rsidR="003F6A9E" w:rsidRPr="00A01135" w:rsidRDefault="003F6A9E" w:rsidP="003F6A9E">
      <w:pPr>
        <w:pStyle w:val="Standard"/>
        <w:spacing w:after="0" w:line="240" w:lineRule="auto"/>
        <w:rPr>
          <w:rFonts w:ascii="Helvetica Neue" w:eastAsia="Arial Unicode MS" w:hAnsi="Helvetica Neue" w:cs="Arial"/>
          <w:shd w:val="clear" w:color="auto" w:fill="FFFF00"/>
        </w:rPr>
      </w:pPr>
    </w:p>
    <w:p w14:paraId="6737E28B" w14:textId="77777777" w:rsidR="003F6A9E" w:rsidRPr="00A01135" w:rsidRDefault="003F6A9E" w:rsidP="003F6A9E">
      <w:pPr>
        <w:rPr>
          <w:rFonts w:ascii="Helvetica Neue" w:hAnsi="Helvetica Neue" w:cs="Arial"/>
          <w:lang w:val="ru-RU" w:eastAsia="ar-SA" w:bidi="ar-SA"/>
        </w:rPr>
      </w:pPr>
      <w:r w:rsidRPr="00A01135">
        <w:rPr>
          <w:rFonts w:ascii="Helvetica Neue" w:hAnsi="Helvetica Neue" w:cs="Arial"/>
          <w:lang w:val="ru-RU" w:eastAsia="ar-SA" w:bidi="ar-SA"/>
        </w:rPr>
        <w:t>Выходные параметры:</w:t>
      </w:r>
    </w:p>
    <w:p w14:paraId="65FAE555" w14:textId="77777777" w:rsidR="00BD0D2A" w:rsidRPr="00A01135" w:rsidRDefault="00BD0D2A" w:rsidP="00BD0D2A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Статус (1 – успешно, 0 - ошибка)</w:t>
      </w:r>
    </w:p>
    <w:p w14:paraId="653CCADD" w14:textId="77777777" w:rsidR="00BD0D2A" w:rsidRPr="00A01135" w:rsidRDefault="00BD0D2A" w:rsidP="00BD0D2A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Сообщение об ошибке. Строка</w:t>
      </w:r>
    </w:p>
    <w:p w14:paraId="683F6A15" w14:textId="77777777" w:rsidR="009D5547" w:rsidRPr="00A01135" w:rsidRDefault="009D5547" w:rsidP="00CC303E">
      <w:pPr>
        <w:pStyle w:val="Standard"/>
        <w:spacing w:after="0" w:line="240" w:lineRule="auto"/>
        <w:rPr>
          <w:rFonts w:ascii="Helvetica Neue" w:eastAsia="Arial Unicode MS" w:hAnsi="Helvetica Neue" w:cs="Arial"/>
          <w:shd w:val="clear" w:color="auto" w:fill="FFFF00"/>
        </w:rPr>
      </w:pPr>
    </w:p>
    <w:p w14:paraId="63D593C0" w14:textId="77777777" w:rsidR="00253F7E" w:rsidRPr="00A01135" w:rsidRDefault="00253F7E" w:rsidP="00253F7E">
      <w:pPr>
        <w:pStyle w:val="2"/>
        <w:numPr>
          <w:ilvl w:val="1"/>
          <w:numId w:val="17"/>
        </w:numPr>
        <w:spacing w:before="0" w:after="0"/>
        <w:jc w:val="both"/>
        <w:rPr>
          <w:rFonts w:ascii="Helvetica Neue" w:hAnsi="Helvetica Neue" w:cs="Arial"/>
          <w:sz w:val="24"/>
          <w:lang w:val="ru-RU"/>
        </w:rPr>
      </w:pPr>
      <w:bookmarkStart w:id="126" w:name="_Toc530730960"/>
      <w:r w:rsidRPr="00A01135">
        <w:rPr>
          <w:rFonts w:ascii="Helvetica Neue" w:hAnsi="Helvetica Neue" w:cs="Arial"/>
          <w:sz w:val="24"/>
          <w:lang w:val="ru-RU"/>
        </w:rPr>
        <w:t>Создание возврата на стороне 1С на основе заявки на возврат</w:t>
      </w:r>
      <w:bookmarkEnd w:id="126"/>
    </w:p>
    <w:p w14:paraId="13920AB7" w14:textId="77777777" w:rsidR="00253F7E" w:rsidRPr="00A01135" w:rsidRDefault="00253F7E" w:rsidP="00253F7E">
      <w:pPr>
        <w:pStyle w:val="Standard"/>
        <w:spacing w:after="0" w:line="240" w:lineRule="auto"/>
        <w:rPr>
          <w:rFonts w:ascii="Helvetica Neue" w:eastAsia="Arial Unicode MS" w:hAnsi="Helvetica Neue" w:cs="Arial"/>
          <w:shd w:val="clear" w:color="auto" w:fill="FFFF00"/>
        </w:rPr>
      </w:pPr>
    </w:p>
    <w:p w14:paraId="64B1B96A" w14:textId="77777777" w:rsidR="00253F7E" w:rsidRPr="00A01135" w:rsidRDefault="00253F7E" w:rsidP="00253F7E">
      <w:pPr>
        <w:rPr>
          <w:rFonts w:ascii="Helvetica Neue" w:hAnsi="Helvetica Neue" w:cs="Arial"/>
          <w:lang w:val="ru-RU" w:eastAsia="ar-SA" w:bidi="ar-SA"/>
        </w:rPr>
      </w:pPr>
      <w:r w:rsidRPr="00A01135">
        <w:rPr>
          <w:rFonts w:ascii="Helvetica Neue" w:hAnsi="Helvetica Neue" w:cs="Arial"/>
          <w:lang w:val="ru-RU" w:eastAsia="ar-SA" w:bidi="ar-SA"/>
        </w:rPr>
        <w:t>Реализуется метод в веб-сервисе.</w:t>
      </w:r>
    </w:p>
    <w:p w14:paraId="1122F46C" w14:textId="77777777" w:rsidR="00253F7E" w:rsidRPr="00A01135" w:rsidRDefault="00253F7E" w:rsidP="00253F7E">
      <w:pPr>
        <w:rPr>
          <w:rFonts w:ascii="Helvetica Neue" w:hAnsi="Helvetica Neue" w:cs="Arial"/>
          <w:lang w:val="ru-RU" w:eastAsia="ar-SA" w:bidi="ar-SA"/>
        </w:rPr>
      </w:pPr>
      <w:r w:rsidRPr="00A01135">
        <w:rPr>
          <w:rFonts w:ascii="Helvetica Neue" w:hAnsi="Helvetica Neue" w:cs="Arial"/>
          <w:lang w:val="ru-RU" w:eastAsia="ar-SA" w:bidi="ar-SA"/>
        </w:rPr>
        <w:t>Инициатор – 1С.</w:t>
      </w:r>
    </w:p>
    <w:p w14:paraId="05078FB5" w14:textId="77777777" w:rsidR="00253F7E" w:rsidRPr="00A01135" w:rsidRDefault="00253F7E" w:rsidP="00253F7E">
      <w:pPr>
        <w:rPr>
          <w:rFonts w:ascii="Helvetica Neue" w:hAnsi="Helvetica Neue"/>
          <w:lang w:val="ru-RU"/>
        </w:rPr>
      </w:pPr>
      <w:r w:rsidRPr="00A01135">
        <w:rPr>
          <w:rFonts w:ascii="Helvetica Neue" w:hAnsi="Helvetica Neue"/>
          <w:lang w:val="ru-RU"/>
        </w:rPr>
        <w:t>Периодичность – по запросу от 1С</w:t>
      </w:r>
    </w:p>
    <w:p w14:paraId="0E20B646" w14:textId="77777777" w:rsidR="00253F7E" w:rsidRPr="00A01135" w:rsidRDefault="00253F7E" w:rsidP="00253F7E">
      <w:pPr>
        <w:rPr>
          <w:rFonts w:ascii="Helvetica Neue" w:hAnsi="Helvetica Neue" w:cs="Arial"/>
          <w:lang w:val="ru-RU" w:eastAsia="ar-SA" w:bidi="ar-SA"/>
        </w:rPr>
      </w:pPr>
    </w:p>
    <w:p w14:paraId="17FD52A8" w14:textId="77777777" w:rsidR="00253F7E" w:rsidRPr="00A01135" w:rsidRDefault="00253F7E" w:rsidP="00253F7E">
      <w:pPr>
        <w:rPr>
          <w:rFonts w:ascii="Helvetica Neue" w:hAnsi="Helvetica Neue" w:cs="Arial"/>
          <w:lang w:val="ru-RU" w:eastAsia="ar-SA" w:bidi="ar-SA"/>
        </w:rPr>
      </w:pPr>
      <w:r w:rsidRPr="00A01135">
        <w:rPr>
          <w:rFonts w:ascii="Helvetica Neue" w:hAnsi="Helvetica Neue" w:cs="Arial"/>
          <w:lang w:val="ru-RU" w:eastAsia="ar-SA" w:bidi="ar-SA"/>
        </w:rPr>
        <w:t>Входные параметры:</w:t>
      </w:r>
    </w:p>
    <w:p w14:paraId="6C58A57C" w14:textId="77777777" w:rsidR="00253F7E" w:rsidRPr="00A01135" w:rsidRDefault="00253F7E" w:rsidP="00253F7E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ID партнера. Строка</w:t>
      </w:r>
    </w:p>
    <w:p w14:paraId="1FD17791" w14:textId="77777777" w:rsidR="00253F7E" w:rsidRPr="00A01135" w:rsidRDefault="00253F7E" w:rsidP="00253F7E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ID пользователя битрикс. Число</w:t>
      </w:r>
    </w:p>
    <w:p w14:paraId="41E4B058" w14:textId="175E6E7C" w:rsidR="00253F7E" w:rsidRPr="00A01135" w:rsidRDefault="00253F7E" w:rsidP="00253F7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Номер </w:t>
      </w:r>
      <w:r w:rsidR="00EA77CF" w:rsidRPr="00A01135">
        <w:rPr>
          <w:rFonts w:ascii="Helvetica Neue" w:hAnsi="Helvetica Neue" w:cs="Arial"/>
          <w:lang w:val="ru-RU"/>
        </w:rPr>
        <w:t>реализации</w:t>
      </w:r>
      <w:r w:rsidRPr="00A01135">
        <w:rPr>
          <w:rFonts w:ascii="Helvetica Neue" w:eastAsia="Arial Unicode MS" w:hAnsi="Helvetica Neue" w:cs="Arial"/>
        </w:rPr>
        <w:t xml:space="preserve">. </w:t>
      </w:r>
      <w:r w:rsidR="006C718D" w:rsidRPr="00A01135">
        <w:rPr>
          <w:rFonts w:ascii="Helvetica Neue" w:eastAsia="Arial Unicode MS" w:hAnsi="Helvetica Neue" w:cs="Arial"/>
          <w:lang w:val="ru-RU"/>
        </w:rPr>
        <w:t>Строка</w:t>
      </w:r>
    </w:p>
    <w:p w14:paraId="7D4E026C" w14:textId="77777777" w:rsidR="00253F7E" w:rsidRPr="00A01135" w:rsidRDefault="00253F7E" w:rsidP="00253F7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 w:hint="eastAsia"/>
          <w:lang w:val="ru-RU"/>
        </w:rPr>
        <w:t>Д</w:t>
      </w:r>
      <w:r w:rsidRPr="00A01135">
        <w:rPr>
          <w:rFonts w:ascii="Helvetica Neue" w:hAnsi="Helvetica Neue" w:cs="Arial"/>
          <w:lang w:val="ru-RU"/>
        </w:rPr>
        <w:t xml:space="preserve">ата </w:t>
      </w:r>
      <w:r w:rsidR="00EA77CF" w:rsidRPr="00A01135">
        <w:rPr>
          <w:rFonts w:ascii="Helvetica Neue" w:hAnsi="Helvetica Neue" w:cs="Arial"/>
          <w:lang w:val="ru-RU"/>
        </w:rPr>
        <w:t>реализации</w:t>
      </w:r>
      <w:r w:rsidRPr="00A01135">
        <w:rPr>
          <w:rFonts w:ascii="Helvetica Neue" w:hAnsi="Helvetica Neue" w:cs="Arial"/>
          <w:lang w:val="ru-RU"/>
        </w:rPr>
        <w:t>. Дата</w:t>
      </w:r>
    </w:p>
    <w:p w14:paraId="34BFDD00" w14:textId="09D8596D" w:rsidR="00253F7E" w:rsidRPr="00A01135" w:rsidRDefault="00253F7E" w:rsidP="00253F7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</w:rPr>
        <w:t>ID</w:t>
      </w:r>
      <w:r w:rsidRPr="00A01135">
        <w:rPr>
          <w:rFonts w:ascii="Helvetica Neue" w:hAnsi="Helvetica Neue" w:cs="Arial"/>
          <w:lang w:val="ru-RU"/>
        </w:rPr>
        <w:t xml:space="preserve"> заявки на возврат из 1С</w:t>
      </w:r>
      <w:r w:rsidR="00F15684" w:rsidRPr="00A01135">
        <w:rPr>
          <w:rFonts w:ascii="Helvetica Neue" w:hAnsi="Helvetica Neue" w:cs="Arial"/>
          <w:lang w:val="ru-RU"/>
        </w:rPr>
        <w:t>. Строка</w:t>
      </w:r>
    </w:p>
    <w:p w14:paraId="3F8E14E7" w14:textId="77777777" w:rsidR="00253F7E" w:rsidRPr="00A01135" w:rsidRDefault="00253F7E" w:rsidP="00253F7E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Список товаров в возврате. Массив</w:t>
      </w:r>
    </w:p>
    <w:p w14:paraId="48C4BBD5" w14:textId="77777777" w:rsidR="00253F7E" w:rsidRPr="00A01135" w:rsidRDefault="00253F7E" w:rsidP="00253F7E">
      <w:pPr>
        <w:pStyle w:val="Standard"/>
        <w:numPr>
          <w:ilvl w:val="1"/>
          <w:numId w:val="38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Артикул. Строка</w:t>
      </w:r>
    </w:p>
    <w:p w14:paraId="3E66B305" w14:textId="77777777" w:rsidR="00253F7E" w:rsidRPr="00A01135" w:rsidRDefault="00253F7E" w:rsidP="00253F7E">
      <w:pPr>
        <w:pStyle w:val="Standard"/>
        <w:numPr>
          <w:ilvl w:val="1"/>
          <w:numId w:val="38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Times New Roman" w:hAnsi="Helvetica Neue" w:cs="Arial"/>
        </w:rPr>
        <w:t>Количество товара в возврате. Число</w:t>
      </w:r>
    </w:p>
    <w:p w14:paraId="04EE9C17" w14:textId="1AFE05D0" w:rsidR="00253F7E" w:rsidRPr="00A01135" w:rsidRDefault="00253F7E" w:rsidP="00253F7E">
      <w:pPr>
        <w:pStyle w:val="Standard"/>
        <w:numPr>
          <w:ilvl w:val="1"/>
          <w:numId w:val="38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Times New Roman" w:hAnsi="Helvetica Neue" w:cs="Arial"/>
        </w:rPr>
        <w:t xml:space="preserve">ID вида брака. </w:t>
      </w:r>
      <w:r w:rsidR="00F15684" w:rsidRPr="00A01135">
        <w:rPr>
          <w:rFonts w:ascii="Helvetica Neue" w:eastAsia="Times New Roman" w:hAnsi="Helvetica Neue" w:cs="Arial"/>
        </w:rPr>
        <w:t>Строка</w:t>
      </w:r>
    </w:p>
    <w:p w14:paraId="50E6C697" w14:textId="77777777" w:rsidR="00253F7E" w:rsidRPr="00A01135" w:rsidRDefault="00253F7E" w:rsidP="00253F7E">
      <w:pPr>
        <w:pStyle w:val="Standard"/>
        <w:spacing w:after="0" w:line="240" w:lineRule="auto"/>
        <w:rPr>
          <w:rFonts w:ascii="Helvetica Neue" w:eastAsia="Arial Unicode MS" w:hAnsi="Helvetica Neue" w:cs="Arial"/>
          <w:shd w:val="clear" w:color="auto" w:fill="FFFF00"/>
        </w:rPr>
      </w:pPr>
    </w:p>
    <w:p w14:paraId="405D7D73" w14:textId="77777777" w:rsidR="00253F7E" w:rsidRPr="00A01135" w:rsidRDefault="00253F7E" w:rsidP="00253F7E">
      <w:pPr>
        <w:rPr>
          <w:rFonts w:ascii="Helvetica Neue" w:hAnsi="Helvetica Neue" w:cs="Arial"/>
          <w:lang w:val="ru-RU" w:eastAsia="ar-SA" w:bidi="ar-SA"/>
        </w:rPr>
      </w:pPr>
      <w:r w:rsidRPr="00A01135">
        <w:rPr>
          <w:rFonts w:ascii="Helvetica Neue" w:hAnsi="Helvetica Neue" w:cs="Arial"/>
          <w:lang w:val="ru-RU" w:eastAsia="ar-SA" w:bidi="ar-SA"/>
        </w:rPr>
        <w:t>Выходные параметры:</w:t>
      </w:r>
    </w:p>
    <w:p w14:paraId="5DA28283" w14:textId="77777777" w:rsidR="00253F7E" w:rsidRPr="00A01135" w:rsidRDefault="00253F7E" w:rsidP="00253F7E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Статус (1 – успешно, 0 - ошибка)</w:t>
      </w:r>
    </w:p>
    <w:p w14:paraId="3E75BE59" w14:textId="77777777" w:rsidR="00253F7E" w:rsidRPr="00A01135" w:rsidRDefault="00253F7E" w:rsidP="00253F7E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Сообщение об ошибке. Строка</w:t>
      </w:r>
    </w:p>
    <w:p w14:paraId="46141F3E" w14:textId="77777777" w:rsidR="00253F7E" w:rsidRPr="00A01135" w:rsidRDefault="00253F7E" w:rsidP="00CC303E">
      <w:pPr>
        <w:pStyle w:val="Standard"/>
        <w:spacing w:after="0" w:line="240" w:lineRule="auto"/>
        <w:rPr>
          <w:rFonts w:ascii="Helvetica Neue" w:eastAsia="Arial Unicode MS" w:hAnsi="Helvetica Neue" w:cs="Arial"/>
          <w:shd w:val="clear" w:color="auto" w:fill="FFFF00"/>
        </w:rPr>
      </w:pPr>
    </w:p>
    <w:p w14:paraId="0CFF6F3C" w14:textId="77777777" w:rsidR="0037270E" w:rsidRPr="00A01135" w:rsidRDefault="0037270E" w:rsidP="00CC303E">
      <w:pPr>
        <w:pStyle w:val="Standard"/>
        <w:spacing w:after="0" w:line="240" w:lineRule="auto"/>
        <w:rPr>
          <w:rFonts w:ascii="Helvetica Neue" w:eastAsia="Arial Unicode MS" w:hAnsi="Helvetica Neue" w:cs="Arial"/>
          <w:shd w:val="clear" w:color="auto" w:fill="FFFF00"/>
        </w:rPr>
      </w:pPr>
    </w:p>
    <w:p w14:paraId="3E5AFEE1" w14:textId="77777777" w:rsidR="00603925" w:rsidRPr="00A01135" w:rsidRDefault="00603925" w:rsidP="00603925">
      <w:pPr>
        <w:pStyle w:val="2"/>
        <w:numPr>
          <w:ilvl w:val="1"/>
          <w:numId w:val="17"/>
        </w:numPr>
        <w:spacing w:before="0" w:after="0"/>
        <w:jc w:val="both"/>
        <w:rPr>
          <w:rFonts w:ascii="Helvetica Neue" w:hAnsi="Helvetica Neue" w:cs="Arial"/>
          <w:sz w:val="24"/>
          <w:lang w:val="ru-RU"/>
        </w:rPr>
      </w:pPr>
      <w:bookmarkStart w:id="127" w:name="_Toc530730961"/>
      <w:r w:rsidRPr="00A01135">
        <w:rPr>
          <w:rFonts w:ascii="Helvetica Neue" w:hAnsi="Helvetica Neue" w:cs="Arial"/>
          <w:sz w:val="24"/>
          <w:lang w:val="ru-RU"/>
        </w:rPr>
        <w:t xml:space="preserve">Создание </w:t>
      </w:r>
      <w:r w:rsidR="00B5137E" w:rsidRPr="00A01135">
        <w:rPr>
          <w:rFonts w:ascii="Helvetica Neue" w:hAnsi="Helvetica Neue" w:cs="Arial"/>
          <w:sz w:val="24"/>
          <w:lang w:val="ru-RU"/>
        </w:rPr>
        <w:t xml:space="preserve">одностороннего </w:t>
      </w:r>
      <w:r w:rsidRPr="00A01135">
        <w:rPr>
          <w:rFonts w:ascii="Helvetica Neue" w:hAnsi="Helvetica Neue" w:cs="Arial"/>
          <w:sz w:val="24"/>
          <w:lang w:val="ru-RU"/>
        </w:rPr>
        <w:t>возврата на стороне 1С и обмен  с сайтом</w:t>
      </w:r>
      <w:bookmarkEnd w:id="127"/>
    </w:p>
    <w:p w14:paraId="43F0CC6A" w14:textId="77777777" w:rsidR="00603925" w:rsidRPr="00A01135" w:rsidRDefault="00603925" w:rsidP="00603925">
      <w:pPr>
        <w:pStyle w:val="Standard"/>
        <w:spacing w:after="0" w:line="240" w:lineRule="auto"/>
        <w:rPr>
          <w:rFonts w:ascii="Helvetica Neue" w:eastAsia="Arial Unicode MS" w:hAnsi="Helvetica Neue" w:cs="Arial"/>
          <w:shd w:val="clear" w:color="auto" w:fill="FFFF00"/>
        </w:rPr>
      </w:pPr>
    </w:p>
    <w:p w14:paraId="07DECDB6" w14:textId="77777777" w:rsidR="00603925" w:rsidRPr="00A01135" w:rsidRDefault="00603925" w:rsidP="00603925">
      <w:pPr>
        <w:rPr>
          <w:rFonts w:ascii="Helvetica Neue" w:hAnsi="Helvetica Neue" w:cs="Arial"/>
          <w:lang w:val="ru-RU" w:eastAsia="ar-SA" w:bidi="ar-SA"/>
        </w:rPr>
      </w:pPr>
      <w:r w:rsidRPr="00A01135">
        <w:rPr>
          <w:rFonts w:ascii="Helvetica Neue" w:hAnsi="Helvetica Neue" w:cs="Arial"/>
          <w:lang w:val="ru-RU" w:eastAsia="ar-SA" w:bidi="ar-SA"/>
        </w:rPr>
        <w:t>Реализуется метод в веб-сервисе.</w:t>
      </w:r>
    </w:p>
    <w:p w14:paraId="0986725F" w14:textId="77777777" w:rsidR="00603925" w:rsidRPr="00A01135" w:rsidRDefault="00603925" w:rsidP="00603925">
      <w:pPr>
        <w:rPr>
          <w:rFonts w:ascii="Helvetica Neue" w:hAnsi="Helvetica Neue" w:cs="Arial"/>
          <w:lang w:val="ru-RU" w:eastAsia="ar-SA" w:bidi="ar-SA"/>
        </w:rPr>
      </w:pPr>
      <w:r w:rsidRPr="00A01135">
        <w:rPr>
          <w:rFonts w:ascii="Helvetica Neue" w:hAnsi="Helvetica Neue" w:cs="Arial"/>
          <w:lang w:val="ru-RU" w:eastAsia="ar-SA" w:bidi="ar-SA"/>
        </w:rPr>
        <w:t>Инициатор – 1С.</w:t>
      </w:r>
    </w:p>
    <w:p w14:paraId="05DE6348" w14:textId="77777777" w:rsidR="001E0E62" w:rsidRPr="00A01135" w:rsidRDefault="001E0E62" w:rsidP="001E0E62">
      <w:pPr>
        <w:rPr>
          <w:rFonts w:ascii="Helvetica Neue" w:hAnsi="Helvetica Neue"/>
          <w:lang w:val="ru-RU"/>
        </w:rPr>
      </w:pPr>
      <w:r w:rsidRPr="00A01135">
        <w:rPr>
          <w:rFonts w:ascii="Helvetica Neue" w:hAnsi="Helvetica Neue"/>
          <w:lang w:val="ru-RU"/>
        </w:rPr>
        <w:t>Периодичность – по запросу от 1С</w:t>
      </w:r>
    </w:p>
    <w:p w14:paraId="3F93808C" w14:textId="77777777" w:rsidR="00603925" w:rsidRPr="00A01135" w:rsidRDefault="00603925" w:rsidP="00603925">
      <w:pPr>
        <w:rPr>
          <w:rFonts w:ascii="Helvetica Neue" w:hAnsi="Helvetica Neue" w:cs="Arial"/>
          <w:lang w:val="ru-RU" w:eastAsia="ar-SA" w:bidi="ar-SA"/>
        </w:rPr>
      </w:pPr>
    </w:p>
    <w:p w14:paraId="18B747F7" w14:textId="77777777" w:rsidR="00603925" w:rsidRPr="00A01135" w:rsidRDefault="00603925" w:rsidP="00603925">
      <w:pPr>
        <w:rPr>
          <w:rFonts w:ascii="Helvetica Neue" w:hAnsi="Helvetica Neue" w:cs="Arial"/>
          <w:lang w:val="ru-RU" w:eastAsia="ar-SA" w:bidi="ar-SA"/>
        </w:rPr>
      </w:pPr>
      <w:r w:rsidRPr="00A01135">
        <w:rPr>
          <w:rFonts w:ascii="Helvetica Neue" w:hAnsi="Helvetica Neue" w:cs="Arial"/>
          <w:lang w:val="ru-RU" w:eastAsia="ar-SA" w:bidi="ar-SA"/>
        </w:rPr>
        <w:t>Входные параметры:</w:t>
      </w:r>
    </w:p>
    <w:p w14:paraId="4A507EAF" w14:textId="77777777" w:rsidR="00603925" w:rsidRPr="00A01135" w:rsidRDefault="00603925" w:rsidP="00603925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ID партнера</w:t>
      </w:r>
      <w:r w:rsidR="00BD0D2A" w:rsidRPr="00A01135">
        <w:rPr>
          <w:rFonts w:ascii="Helvetica Neue" w:eastAsia="Arial Unicode MS" w:hAnsi="Helvetica Neue" w:cs="Arial"/>
        </w:rPr>
        <w:t>. Строка</w:t>
      </w:r>
    </w:p>
    <w:p w14:paraId="0D18E302" w14:textId="50998D67" w:rsidR="00603925" w:rsidRPr="00A01135" w:rsidRDefault="00603925" w:rsidP="00603925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Номер </w:t>
      </w:r>
      <w:r w:rsidR="00EA77CF" w:rsidRPr="00A01135">
        <w:rPr>
          <w:rFonts w:ascii="Helvetica Neue" w:hAnsi="Helvetica Neue" w:cs="Arial"/>
          <w:lang w:val="ru-RU"/>
        </w:rPr>
        <w:t>реализации</w:t>
      </w:r>
      <w:r w:rsidR="00BD0D2A" w:rsidRPr="00A01135">
        <w:rPr>
          <w:rFonts w:ascii="Helvetica Neue" w:eastAsia="Arial Unicode MS" w:hAnsi="Helvetica Neue" w:cs="Arial"/>
        </w:rPr>
        <w:t xml:space="preserve">. </w:t>
      </w:r>
      <w:r w:rsidR="006C718D" w:rsidRPr="00A01135">
        <w:rPr>
          <w:rFonts w:ascii="Helvetica Neue" w:eastAsia="Arial Unicode MS" w:hAnsi="Helvetica Neue" w:cs="Arial"/>
          <w:lang w:val="ru-RU"/>
        </w:rPr>
        <w:t>Строка</w:t>
      </w:r>
    </w:p>
    <w:p w14:paraId="0EC978A1" w14:textId="77777777" w:rsidR="00603925" w:rsidRPr="00A01135" w:rsidRDefault="00BB3AA3" w:rsidP="00603925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 w:hint="eastAsia"/>
          <w:lang w:val="ru-RU"/>
        </w:rPr>
        <w:t>Д</w:t>
      </w:r>
      <w:r w:rsidR="00603925" w:rsidRPr="00A01135">
        <w:rPr>
          <w:rFonts w:ascii="Helvetica Neue" w:hAnsi="Helvetica Neue" w:cs="Arial"/>
          <w:lang w:val="ru-RU"/>
        </w:rPr>
        <w:t>ата</w:t>
      </w:r>
      <w:r w:rsidRPr="00A01135">
        <w:rPr>
          <w:rFonts w:ascii="Helvetica Neue" w:hAnsi="Helvetica Neue" w:cs="Arial"/>
          <w:lang w:val="ru-RU"/>
        </w:rPr>
        <w:t xml:space="preserve"> </w:t>
      </w:r>
      <w:r w:rsidR="00EA77CF" w:rsidRPr="00A01135">
        <w:rPr>
          <w:rFonts w:ascii="Helvetica Neue" w:hAnsi="Helvetica Neue" w:cs="Arial"/>
          <w:lang w:val="ru-RU"/>
        </w:rPr>
        <w:t>реализации</w:t>
      </w:r>
      <w:r w:rsidR="00BD0D2A" w:rsidRPr="00A01135">
        <w:rPr>
          <w:rFonts w:ascii="Helvetica Neue" w:hAnsi="Helvetica Neue" w:cs="Arial"/>
          <w:lang w:val="ru-RU"/>
        </w:rPr>
        <w:t>. Дата</w:t>
      </w:r>
    </w:p>
    <w:p w14:paraId="6225751A" w14:textId="77777777" w:rsidR="00603925" w:rsidRPr="00A01135" w:rsidRDefault="00BD0D2A" w:rsidP="00603925">
      <w:pPr>
        <w:pStyle w:val="1-21"/>
        <w:numPr>
          <w:ilvl w:val="0"/>
          <w:numId w:val="3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Список товаров в </w:t>
      </w:r>
      <w:r w:rsidR="000D488E" w:rsidRPr="00A01135">
        <w:rPr>
          <w:rFonts w:ascii="Helvetica Neue" w:hAnsi="Helvetica Neue" w:cs="Arial"/>
          <w:lang w:val="ru-RU"/>
        </w:rPr>
        <w:t>возврате</w:t>
      </w:r>
      <w:r w:rsidRPr="00A01135">
        <w:rPr>
          <w:rFonts w:ascii="Helvetica Neue" w:hAnsi="Helvetica Neue" w:cs="Arial"/>
          <w:lang w:val="ru-RU"/>
        </w:rPr>
        <w:t>. Массив</w:t>
      </w:r>
    </w:p>
    <w:p w14:paraId="520A64A0" w14:textId="77777777" w:rsidR="00603925" w:rsidRPr="00A01135" w:rsidRDefault="00603925" w:rsidP="00EC1DE5">
      <w:pPr>
        <w:pStyle w:val="Standard"/>
        <w:numPr>
          <w:ilvl w:val="1"/>
          <w:numId w:val="38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Артикул</w:t>
      </w:r>
      <w:r w:rsidR="00BD0D2A" w:rsidRPr="00A01135">
        <w:rPr>
          <w:rFonts w:ascii="Helvetica Neue" w:eastAsia="Arial Unicode MS" w:hAnsi="Helvetica Neue" w:cs="Arial"/>
        </w:rPr>
        <w:t>. Строка</w:t>
      </w:r>
    </w:p>
    <w:p w14:paraId="73C32377" w14:textId="77777777" w:rsidR="00603925" w:rsidRPr="00A01135" w:rsidRDefault="00BD0D2A" w:rsidP="00EC1DE5">
      <w:pPr>
        <w:pStyle w:val="Standard"/>
        <w:numPr>
          <w:ilvl w:val="1"/>
          <w:numId w:val="38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Times New Roman" w:hAnsi="Helvetica Neue" w:cs="Arial"/>
        </w:rPr>
        <w:t>К</w:t>
      </w:r>
      <w:r w:rsidR="00603925" w:rsidRPr="00A01135">
        <w:rPr>
          <w:rFonts w:ascii="Helvetica Neue" w:eastAsia="Times New Roman" w:hAnsi="Helvetica Neue" w:cs="Arial"/>
        </w:rPr>
        <w:t>оличество</w:t>
      </w:r>
      <w:r w:rsidR="000D488E" w:rsidRPr="00A01135">
        <w:rPr>
          <w:rFonts w:ascii="Helvetica Neue" w:eastAsia="Times New Roman" w:hAnsi="Helvetica Neue" w:cs="Arial"/>
        </w:rPr>
        <w:t xml:space="preserve"> товара в возврате</w:t>
      </w:r>
      <w:r w:rsidRPr="00A01135">
        <w:rPr>
          <w:rFonts w:ascii="Helvetica Neue" w:eastAsia="Times New Roman" w:hAnsi="Helvetica Neue" w:cs="Arial"/>
        </w:rPr>
        <w:t>. Число</w:t>
      </w:r>
    </w:p>
    <w:p w14:paraId="2034882A" w14:textId="29A8B7A3" w:rsidR="000D488E" w:rsidRPr="00A01135" w:rsidRDefault="000D488E" w:rsidP="000D488E">
      <w:pPr>
        <w:pStyle w:val="Standard"/>
        <w:numPr>
          <w:ilvl w:val="1"/>
          <w:numId w:val="38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Times New Roman" w:hAnsi="Helvetica Neue" w:cs="Arial"/>
        </w:rPr>
        <w:t xml:space="preserve">ID вида брака. </w:t>
      </w:r>
      <w:r w:rsidR="00F15684" w:rsidRPr="00A01135">
        <w:rPr>
          <w:rFonts w:ascii="Helvetica Neue" w:eastAsia="Times New Roman" w:hAnsi="Helvetica Neue" w:cs="Arial"/>
        </w:rPr>
        <w:t>Строка</w:t>
      </w:r>
    </w:p>
    <w:p w14:paraId="1A587785" w14:textId="77777777" w:rsidR="00603925" w:rsidRPr="00A01135" w:rsidRDefault="00603925" w:rsidP="00603925">
      <w:pPr>
        <w:pStyle w:val="Standard"/>
        <w:spacing w:after="0" w:line="240" w:lineRule="auto"/>
        <w:rPr>
          <w:rFonts w:ascii="Helvetica Neue" w:eastAsia="Arial Unicode MS" w:hAnsi="Helvetica Neue" w:cs="Arial"/>
          <w:shd w:val="clear" w:color="auto" w:fill="FFFF00"/>
        </w:rPr>
      </w:pPr>
    </w:p>
    <w:p w14:paraId="4EEDEF00" w14:textId="77777777" w:rsidR="00603925" w:rsidRPr="00A01135" w:rsidRDefault="00603925" w:rsidP="00603925">
      <w:pPr>
        <w:rPr>
          <w:rFonts w:ascii="Helvetica Neue" w:hAnsi="Helvetica Neue" w:cs="Arial"/>
          <w:lang w:val="ru-RU" w:eastAsia="ar-SA" w:bidi="ar-SA"/>
        </w:rPr>
      </w:pPr>
      <w:r w:rsidRPr="00A01135">
        <w:rPr>
          <w:rFonts w:ascii="Helvetica Neue" w:hAnsi="Helvetica Neue" w:cs="Arial"/>
          <w:lang w:val="ru-RU" w:eastAsia="ar-SA" w:bidi="ar-SA"/>
        </w:rPr>
        <w:t>Выходные параметры:</w:t>
      </w:r>
    </w:p>
    <w:p w14:paraId="18F6A9FF" w14:textId="77777777" w:rsidR="00BD0D2A" w:rsidRPr="00A01135" w:rsidRDefault="00BD0D2A" w:rsidP="00BD0D2A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Статус (1 – успешно, 0 - ошибка)</w:t>
      </w:r>
    </w:p>
    <w:p w14:paraId="49E44AB1" w14:textId="77777777" w:rsidR="00BD0D2A" w:rsidRPr="00A01135" w:rsidRDefault="00BD0D2A" w:rsidP="00BD0D2A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Сообщение об ошибке. Строка</w:t>
      </w:r>
    </w:p>
    <w:p w14:paraId="561244D6" w14:textId="77777777" w:rsidR="00603925" w:rsidRPr="00A01135" w:rsidRDefault="00603925" w:rsidP="00CC303E">
      <w:pPr>
        <w:pStyle w:val="Standard"/>
        <w:spacing w:after="0" w:line="240" w:lineRule="auto"/>
        <w:rPr>
          <w:rFonts w:ascii="Helvetica Neue" w:eastAsia="Arial Unicode MS" w:hAnsi="Helvetica Neue" w:cs="Arial"/>
          <w:shd w:val="clear" w:color="auto" w:fill="FFFF00"/>
        </w:rPr>
      </w:pPr>
    </w:p>
    <w:p w14:paraId="15E7AC19" w14:textId="77777777" w:rsidR="0037270E" w:rsidRPr="00A01135" w:rsidRDefault="0037270E" w:rsidP="00CC303E">
      <w:pPr>
        <w:pStyle w:val="Standard"/>
        <w:spacing w:after="0" w:line="240" w:lineRule="auto"/>
        <w:rPr>
          <w:rFonts w:ascii="Helvetica Neue" w:eastAsia="Arial Unicode MS" w:hAnsi="Helvetica Neue" w:cs="Arial"/>
          <w:shd w:val="clear" w:color="auto" w:fill="FFFF00"/>
        </w:rPr>
      </w:pPr>
    </w:p>
    <w:p w14:paraId="73C1F333" w14:textId="77777777" w:rsidR="00992ED6" w:rsidRPr="00A01135" w:rsidRDefault="00992ED6" w:rsidP="00A83B14">
      <w:pPr>
        <w:pStyle w:val="1"/>
        <w:numPr>
          <w:ilvl w:val="0"/>
          <w:numId w:val="1"/>
        </w:numPr>
        <w:spacing w:before="0" w:after="0"/>
        <w:jc w:val="both"/>
        <w:rPr>
          <w:rFonts w:ascii="Helvetica Neue" w:hAnsi="Helvetica Neue" w:cs="Arial"/>
          <w:sz w:val="28"/>
          <w:lang w:val="ru-RU"/>
        </w:rPr>
      </w:pPr>
      <w:bookmarkStart w:id="128" w:name="_Toc530730962"/>
      <w:r w:rsidRPr="00A01135">
        <w:rPr>
          <w:rFonts w:ascii="Helvetica Neue" w:hAnsi="Helvetica Neue" w:cs="Arial"/>
          <w:sz w:val="28"/>
          <w:lang w:val="ru-RU"/>
        </w:rPr>
        <w:t>Синхронизация заказов с 1С</w:t>
      </w:r>
      <w:bookmarkEnd w:id="128"/>
    </w:p>
    <w:p w14:paraId="729BED9A" w14:textId="77777777" w:rsidR="00304AD8" w:rsidRPr="00A01135" w:rsidRDefault="00304AD8" w:rsidP="00304AD8">
      <w:pPr>
        <w:pStyle w:val="Standard"/>
        <w:spacing w:after="0" w:line="240" w:lineRule="auto"/>
        <w:rPr>
          <w:rFonts w:ascii="Helvetica Neue" w:eastAsia="Arial Unicode MS" w:hAnsi="Helvetica Neue" w:cs="Arial"/>
          <w:shd w:val="clear" w:color="auto" w:fill="FFFF00"/>
        </w:rPr>
      </w:pPr>
    </w:p>
    <w:p w14:paraId="62F7135F" w14:textId="77777777" w:rsidR="00AA4F40" w:rsidRPr="00A01135" w:rsidRDefault="00AA4F40" w:rsidP="00AA4F40">
      <w:pPr>
        <w:pStyle w:val="2"/>
        <w:numPr>
          <w:ilvl w:val="1"/>
          <w:numId w:val="17"/>
        </w:numPr>
        <w:spacing w:before="0" w:after="0"/>
        <w:jc w:val="both"/>
        <w:rPr>
          <w:rFonts w:ascii="Helvetica Neue" w:hAnsi="Helvetica Neue" w:cs="Arial"/>
          <w:sz w:val="24"/>
          <w:lang w:val="ru-RU"/>
        </w:rPr>
      </w:pPr>
      <w:bookmarkStart w:id="129" w:name="_Toc530730963"/>
      <w:r w:rsidRPr="00A01135">
        <w:rPr>
          <w:rFonts w:ascii="Helvetica Neue" w:hAnsi="Helvetica Neue" w:cs="Arial"/>
          <w:sz w:val="24"/>
          <w:lang w:val="ru-RU"/>
        </w:rPr>
        <w:t>Справочник Статусы заказа</w:t>
      </w:r>
      <w:bookmarkEnd w:id="129"/>
    </w:p>
    <w:p w14:paraId="3BAF090A" w14:textId="77777777" w:rsidR="00AA4F40" w:rsidRPr="00A01135" w:rsidRDefault="00AA4F40" w:rsidP="00AA4F40">
      <w:pPr>
        <w:pStyle w:val="Standard"/>
        <w:spacing w:after="0" w:line="240" w:lineRule="auto"/>
        <w:rPr>
          <w:rFonts w:ascii="Helvetica Neue" w:eastAsia="Arial Unicode MS" w:hAnsi="Helvetica Neue" w:cs="Arial"/>
          <w:shd w:val="clear" w:color="auto" w:fill="FFFF00"/>
        </w:rPr>
      </w:pPr>
    </w:p>
    <w:p w14:paraId="44FAA331" w14:textId="77777777" w:rsidR="00AA4F40" w:rsidRPr="00A01135" w:rsidRDefault="00AA4F40" w:rsidP="00AA4F40">
      <w:pPr>
        <w:rPr>
          <w:rFonts w:ascii="Helvetica Neue" w:hAnsi="Helvetica Neue" w:cs="Arial"/>
          <w:lang w:val="ru-RU" w:eastAsia="ar-SA" w:bidi="ar-SA"/>
        </w:rPr>
      </w:pPr>
      <w:r w:rsidRPr="00A01135">
        <w:rPr>
          <w:rFonts w:ascii="Helvetica Neue" w:hAnsi="Helvetica Neue" w:cs="Arial"/>
          <w:lang w:val="ru-RU" w:eastAsia="ar-SA" w:bidi="ar-SA"/>
        </w:rPr>
        <w:t>Реализуется метод в веб-сервисе.</w:t>
      </w:r>
    </w:p>
    <w:p w14:paraId="5E53717B" w14:textId="77777777" w:rsidR="00AA4F40" w:rsidRPr="00A01135" w:rsidRDefault="00AA4F40" w:rsidP="00AA4F40">
      <w:pPr>
        <w:rPr>
          <w:rFonts w:ascii="Helvetica Neue" w:hAnsi="Helvetica Neue" w:cs="Arial"/>
          <w:lang w:val="ru-RU" w:eastAsia="ar-SA" w:bidi="ar-SA"/>
        </w:rPr>
      </w:pPr>
      <w:r w:rsidRPr="00A01135">
        <w:rPr>
          <w:rFonts w:ascii="Helvetica Neue" w:hAnsi="Helvetica Neue" w:cs="Arial"/>
          <w:lang w:val="ru-RU" w:eastAsia="ar-SA" w:bidi="ar-SA"/>
        </w:rPr>
        <w:t>Инициатор – 1С.</w:t>
      </w:r>
    </w:p>
    <w:p w14:paraId="42355DFD" w14:textId="77777777" w:rsidR="00AA4F40" w:rsidRPr="00A01135" w:rsidRDefault="00AA4F40" w:rsidP="00AA4F40">
      <w:pPr>
        <w:rPr>
          <w:rFonts w:ascii="Helvetica Neue" w:hAnsi="Helvetica Neue"/>
          <w:lang w:val="ru-RU"/>
        </w:rPr>
      </w:pPr>
      <w:r w:rsidRPr="00A01135">
        <w:rPr>
          <w:rFonts w:ascii="Helvetica Neue" w:hAnsi="Helvetica Neue"/>
          <w:lang w:val="ru-RU"/>
        </w:rPr>
        <w:t>Периодичность импорта – 1 раз в сутки</w:t>
      </w:r>
    </w:p>
    <w:p w14:paraId="146398BE" w14:textId="77777777" w:rsidR="00AA4F40" w:rsidRPr="00A01135" w:rsidRDefault="00AA4F40" w:rsidP="00AA4F40">
      <w:pPr>
        <w:rPr>
          <w:rFonts w:ascii="Helvetica Neue" w:hAnsi="Helvetica Neue"/>
          <w:lang w:val="ru-RU"/>
        </w:rPr>
      </w:pPr>
    </w:p>
    <w:p w14:paraId="4BE75EBB" w14:textId="77777777" w:rsidR="00AA4F40" w:rsidRPr="00A01135" w:rsidRDefault="00AA4F40" w:rsidP="00AA4F40">
      <w:pPr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Входные параметры – нет.</w:t>
      </w:r>
    </w:p>
    <w:p w14:paraId="0629FE22" w14:textId="77777777" w:rsidR="00AA4F40" w:rsidRPr="00A01135" w:rsidRDefault="00AA4F40" w:rsidP="00AA4F40">
      <w:pPr>
        <w:jc w:val="both"/>
        <w:rPr>
          <w:rFonts w:ascii="Helvetica Neue" w:hAnsi="Helvetica Neue" w:cs="Arial"/>
          <w:lang w:val="ru-RU"/>
        </w:rPr>
      </w:pPr>
    </w:p>
    <w:p w14:paraId="14071BCC" w14:textId="77777777" w:rsidR="00AA4F40" w:rsidRPr="00A01135" w:rsidRDefault="00AA4F40" w:rsidP="00AA4F40">
      <w:pPr>
        <w:rPr>
          <w:rFonts w:ascii="Helvetica Neue" w:hAnsi="Helvetica Neue" w:cs="Arial"/>
          <w:lang w:val="ru-RU" w:eastAsia="ar-SA" w:bidi="ar-SA"/>
        </w:rPr>
      </w:pPr>
      <w:r w:rsidRPr="00A01135">
        <w:rPr>
          <w:rFonts w:ascii="Helvetica Neue" w:hAnsi="Helvetica Neue" w:cs="Arial"/>
          <w:lang w:val="ru-RU" w:eastAsia="ar-SA" w:bidi="ar-SA"/>
        </w:rPr>
        <w:t>Выходные параметры:</w:t>
      </w:r>
    </w:p>
    <w:p w14:paraId="6FC2127C" w14:textId="77777777" w:rsidR="00AA4F40" w:rsidRPr="00A01135" w:rsidRDefault="00AA4F40" w:rsidP="00AA4F40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Массив статусов</w:t>
      </w:r>
    </w:p>
    <w:p w14:paraId="034C13CA" w14:textId="77777777" w:rsidR="00AA4F40" w:rsidRPr="00A01135" w:rsidRDefault="00AA4F40" w:rsidP="00AA4F40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Статус (1 – успешно, 0 - ошибка)</w:t>
      </w:r>
    </w:p>
    <w:p w14:paraId="189FDFDC" w14:textId="77777777" w:rsidR="00AA4F40" w:rsidRPr="00A01135" w:rsidRDefault="00AA4F40" w:rsidP="00AA4F40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Сообщение об ошибке. Строка</w:t>
      </w:r>
    </w:p>
    <w:p w14:paraId="485BCC99" w14:textId="77777777" w:rsidR="00AA4F40" w:rsidRPr="00A01135" w:rsidRDefault="00AA4F40" w:rsidP="00AA4F40">
      <w:pPr>
        <w:rPr>
          <w:rFonts w:ascii="Helvetica Neue" w:hAnsi="Helvetica Neue"/>
          <w:lang w:val="ru-RU"/>
        </w:rPr>
      </w:pPr>
    </w:p>
    <w:p w14:paraId="04C4D39D" w14:textId="77777777" w:rsidR="00AA4F40" w:rsidRPr="00A01135" w:rsidRDefault="00AA4F40" w:rsidP="00AA4F40">
      <w:pPr>
        <w:rPr>
          <w:rFonts w:ascii="Helvetica Neue" w:hAnsi="Helvetica Neue"/>
          <w:lang w:val="ru-RU"/>
        </w:rPr>
      </w:pPr>
      <w:r w:rsidRPr="00A01135">
        <w:rPr>
          <w:rFonts w:ascii="Helvetica Neue" w:hAnsi="Helvetica Neue"/>
          <w:lang w:val="ru-RU"/>
        </w:rPr>
        <w:t xml:space="preserve">Массив видов </w:t>
      </w:r>
      <w:r w:rsidR="00CB1DAA" w:rsidRPr="00A01135">
        <w:rPr>
          <w:rFonts w:ascii="Helvetica Neue" w:hAnsi="Helvetica Neue"/>
          <w:lang w:val="ru-RU"/>
        </w:rPr>
        <w:t>статусов</w:t>
      </w:r>
      <w:r w:rsidRPr="00A01135">
        <w:rPr>
          <w:rFonts w:ascii="Helvetica Neue" w:hAnsi="Helvetica Neue"/>
          <w:lang w:val="ru-RU"/>
        </w:rPr>
        <w:t>:</w:t>
      </w:r>
    </w:p>
    <w:p w14:paraId="0DF6F333" w14:textId="77777777" w:rsidR="00AA4F40" w:rsidRPr="00A01135" w:rsidRDefault="00AA4F40" w:rsidP="00AA4F40">
      <w:pPr>
        <w:pStyle w:val="affa"/>
        <w:numPr>
          <w:ilvl w:val="0"/>
          <w:numId w:val="47"/>
        </w:numPr>
        <w:rPr>
          <w:rFonts w:ascii="Helvetica Neue" w:hAnsi="Helvetica Neue"/>
        </w:rPr>
      </w:pPr>
      <w:r w:rsidRPr="00A01135">
        <w:rPr>
          <w:rFonts w:ascii="Helvetica Neue" w:hAnsi="Helvetica Neue"/>
          <w:lang w:val="en-US"/>
        </w:rPr>
        <w:t>ID</w:t>
      </w:r>
      <w:r w:rsidRPr="00A01135">
        <w:rPr>
          <w:rFonts w:ascii="Helvetica Neue" w:hAnsi="Helvetica Neue"/>
        </w:rPr>
        <w:t xml:space="preserve"> статуса заказа</w:t>
      </w:r>
      <w:r w:rsidR="00CB1DAA" w:rsidRPr="00A01135">
        <w:rPr>
          <w:rFonts w:ascii="Helvetica Neue" w:hAnsi="Helvetica Neue"/>
        </w:rPr>
        <w:t xml:space="preserve"> (реализации)</w:t>
      </w:r>
      <w:r w:rsidRPr="00A01135">
        <w:rPr>
          <w:rFonts w:ascii="Helvetica Neue" w:eastAsia="Arial Unicode MS" w:hAnsi="Helvetica Neue" w:cs="Arial"/>
        </w:rPr>
        <w:t>. Строка</w:t>
      </w:r>
    </w:p>
    <w:p w14:paraId="55DC91BD" w14:textId="77777777" w:rsidR="00AA4F40" w:rsidRPr="00A01135" w:rsidRDefault="00AA4F40" w:rsidP="00AA4F40">
      <w:pPr>
        <w:pStyle w:val="affa"/>
        <w:numPr>
          <w:ilvl w:val="0"/>
          <w:numId w:val="47"/>
        </w:numPr>
        <w:rPr>
          <w:rFonts w:ascii="Helvetica Neue" w:hAnsi="Helvetica Neue"/>
        </w:rPr>
      </w:pPr>
      <w:r w:rsidRPr="00A01135">
        <w:rPr>
          <w:rFonts w:ascii="Helvetica Neue" w:hAnsi="Helvetica Neue"/>
        </w:rPr>
        <w:t>Наименование</w:t>
      </w:r>
      <w:r w:rsidRPr="00A01135">
        <w:rPr>
          <w:rFonts w:ascii="Helvetica Neue" w:eastAsia="Arial Unicode MS" w:hAnsi="Helvetica Neue" w:cs="Arial"/>
        </w:rPr>
        <w:t>. Строка</w:t>
      </w:r>
    </w:p>
    <w:p w14:paraId="09CFF1EE" w14:textId="77777777" w:rsidR="00AA4F40" w:rsidRPr="00A01135" w:rsidRDefault="00AA4F40" w:rsidP="00AA4F40">
      <w:pPr>
        <w:pStyle w:val="2"/>
        <w:tabs>
          <w:tab w:val="clear" w:pos="851"/>
        </w:tabs>
        <w:spacing w:before="0" w:after="0"/>
        <w:ind w:firstLine="0"/>
        <w:jc w:val="both"/>
        <w:rPr>
          <w:rFonts w:ascii="Helvetica Neue" w:hAnsi="Helvetica Neue" w:cs="Arial"/>
          <w:sz w:val="24"/>
          <w:lang w:val="ru-RU"/>
        </w:rPr>
      </w:pPr>
    </w:p>
    <w:p w14:paraId="0980EB04" w14:textId="77777777" w:rsidR="002846FB" w:rsidRPr="00A01135" w:rsidRDefault="002846FB" w:rsidP="002846FB">
      <w:pPr>
        <w:pStyle w:val="2"/>
        <w:numPr>
          <w:ilvl w:val="1"/>
          <w:numId w:val="17"/>
        </w:numPr>
        <w:spacing w:before="0" w:after="0"/>
        <w:jc w:val="both"/>
        <w:rPr>
          <w:rFonts w:ascii="Helvetica Neue" w:hAnsi="Helvetica Neue" w:cs="Arial"/>
          <w:sz w:val="24"/>
          <w:lang w:val="ru-RU"/>
        </w:rPr>
      </w:pPr>
      <w:bookmarkStart w:id="130" w:name="_Toc530730964"/>
      <w:r w:rsidRPr="00A01135">
        <w:rPr>
          <w:rFonts w:ascii="Helvetica Neue" w:hAnsi="Helvetica Neue" w:cs="Arial"/>
          <w:sz w:val="24"/>
          <w:lang w:val="ru-RU"/>
        </w:rPr>
        <w:t>Создание заказа на стороне сайта и выгрузка в 1С</w:t>
      </w:r>
      <w:bookmarkEnd w:id="130"/>
    </w:p>
    <w:p w14:paraId="31C4AABB" w14:textId="77777777" w:rsidR="002846FB" w:rsidRPr="00A01135" w:rsidRDefault="002846FB" w:rsidP="00304AD8">
      <w:pPr>
        <w:pStyle w:val="Standard"/>
        <w:spacing w:after="0" w:line="240" w:lineRule="auto"/>
        <w:rPr>
          <w:rFonts w:ascii="Helvetica Neue" w:eastAsia="Arial Unicode MS" w:hAnsi="Helvetica Neue" w:cs="Arial"/>
          <w:shd w:val="clear" w:color="auto" w:fill="FFFF00"/>
        </w:rPr>
      </w:pPr>
    </w:p>
    <w:p w14:paraId="60D69D33" w14:textId="77777777" w:rsidR="00304AD8" w:rsidRPr="00A01135" w:rsidRDefault="00304AD8" w:rsidP="00304AD8">
      <w:pPr>
        <w:rPr>
          <w:rFonts w:ascii="Helvetica Neue" w:hAnsi="Helvetica Neue" w:cs="Arial"/>
          <w:lang w:val="ru-RU" w:eastAsia="ar-SA" w:bidi="ar-SA"/>
        </w:rPr>
      </w:pPr>
      <w:r w:rsidRPr="00A01135">
        <w:rPr>
          <w:rFonts w:ascii="Helvetica Neue" w:hAnsi="Helvetica Neue" w:cs="Arial"/>
          <w:lang w:val="ru-RU" w:eastAsia="ar-SA" w:bidi="ar-SA"/>
        </w:rPr>
        <w:t>Реализуется метод в веб-сервисе.</w:t>
      </w:r>
    </w:p>
    <w:p w14:paraId="2459A27E" w14:textId="77777777" w:rsidR="00304AD8" w:rsidRPr="00A01135" w:rsidRDefault="00304AD8" w:rsidP="00304AD8">
      <w:pPr>
        <w:rPr>
          <w:rFonts w:ascii="Helvetica Neue" w:hAnsi="Helvetica Neue" w:cs="Arial"/>
          <w:lang w:val="ru-RU" w:eastAsia="ar-SA" w:bidi="ar-SA"/>
        </w:rPr>
      </w:pPr>
      <w:r w:rsidRPr="00A01135">
        <w:rPr>
          <w:rFonts w:ascii="Helvetica Neue" w:hAnsi="Helvetica Neue" w:cs="Arial"/>
          <w:lang w:val="ru-RU" w:eastAsia="ar-SA" w:bidi="ar-SA"/>
        </w:rPr>
        <w:t xml:space="preserve">Инициатор – </w:t>
      </w:r>
      <w:r w:rsidR="00AA4F40" w:rsidRPr="00A01135">
        <w:rPr>
          <w:rFonts w:ascii="Helvetica Neue" w:hAnsi="Helvetica Neue" w:cs="Arial"/>
          <w:lang w:val="ru-RU" w:eastAsia="ar-SA" w:bidi="ar-SA"/>
        </w:rPr>
        <w:t>сайт</w:t>
      </w:r>
      <w:r w:rsidRPr="00A01135">
        <w:rPr>
          <w:rFonts w:ascii="Helvetica Neue" w:hAnsi="Helvetica Neue" w:cs="Arial"/>
          <w:lang w:val="ru-RU" w:eastAsia="ar-SA" w:bidi="ar-SA"/>
        </w:rPr>
        <w:t>.</w:t>
      </w:r>
    </w:p>
    <w:p w14:paraId="1DBB8402" w14:textId="77777777" w:rsidR="00304AD8" w:rsidRPr="00A01135" w:rsidRDefault="00304AD8" w:rsidP="00304AD8">
      <w:pPr>
        <w:rPr>
          <w:rFonts w:ascii="Helvetica Neue" w:hAnsi="Helvetica Neue"/>
          <w:lang w:val="ru-RU"/>
        </w:rPr>
      </w:pPr>
      <w:r w:rsidRPr="00A01135">
        <w:rPr>
          <w:rFonts w:ascii="Helvetica Neue" w:hAnsi="Helvetica Neue"/>
          <w:lang w:val="ru-RU"/>
        </w:rPr>
        <w:t>Периодичность импорта – по запросу.</w:t>
      </w:r>
    </w:p>
    <w:p w14:paraId="3DC3F819" w14:textId="77777777" w:rsidR="00304AD8" w:rsidRPr="00A01135" w:rsidRDefault="00304AD8" w:rsidP="00304AD8">
      <w:pPr>
        <w:jc w:val="both"/>
        <w:rPr>
          <w:rFonts w:ascii="Helvetica Neue" w:hAnsi="Helvetica Neue" w:cs="Arial"/>
          <w:lang w:val="ru-RU"/>
        </w:rPr>
      </w:pPr>
    </w:p>
    <w:p w14:paraId="2211B9D7" w14:textId="77777777" w:rsidR="00AA4F40" w:rsidRPr="00A01135" w:rsidRDefault="00AA4F40" w:rsidP="00AA4F40">
      <w:pPr>
        <w:rPr>
          <w:rFonts w:ascii="Helvetica Neue" w:hAnsi="Helvetica Neue" w:cs="Arial"/>
          <w:lang w:eastAsia="ar-SA"/>
        </w:rPr>
      </w:pPr>
      <w:r w:rsidRPr="00A01135">
        <w:rPr>
          <w:rFonts w:ascii="Helvetica Neue" w:hAnsi="Helvetica Neue" w:cs="Arial"/>
          <w:lang w:eastAsia="ar-SA"/>
        </w:rPr>
        <w:t>Входные параметры:</w:t>
      </w:r>
    </w:p>
    <w:p w14:paraId="1D133005" w14:textId="77777777" w:rsidR="00992ED6" w:rsidRPr="00A01135" w:rsidRDefault="00992ED6" w:rsidP="00CC303E">
      <w:pPr>
        <w:pStyle w:val="1-21"/>
        <w:numPr>
          <w:ilvl w:val="0"/>
          <w:numId w:val="11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ID заказа</w:t>
      </w:r>
      <w:r w:rsidR="00AA4F40" w:rsidRPr="00A01135">
        <w:rPr>
          <w:rFonts w:ascii="Helvetica Neue" w:hAnsi="Helvetica Neue" w:cs="Arial"/>
        </w:rPr>
        <w:t>. Число</w:t>
      </w:r>
    </w:p>
    <w:p w14:paraId="0425EB2A" w14:textId="77777777" w:rsidR="00992ED6" w:rsidRPr="00A01135" w:rsidRDefault="00992ED6" w:rsidP="00CC303E">
      <w:pPr>
        <w:pStyle w:val="1-21"/>
        <w:numPr>
          <w:ilvl w:val="0"/>
          <w:numId w:val="11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Дата и время заказа</w:t>
      </w:r>
      <w:r w:rsidR="00AA4F40" w:rsidRPr="00A01135">
        <w:rPr>
          <w:rFonts w:ascii="Helvetica Neue" w:hAnsi="Helvetica Neue" w:cs="Arial"/>
          <w:lang w:val="ru-RU"/>
        </w:rPr>
        <w:t>. Дата</w:t>
      </w:r>
    </w:p>
    <w:p w14:paraId="3DBB5857" w14:textId="77777777" w:rsidR="00992ED6" w:rsidRPr="00A01135" w:rsidRDefault="00AA4F40" w:rsidP="00CC303E">
      <w:pPr>
        <w:pStyle w:val="1-21"/>
        <w:numPr>
          <w:ilvl w:val="0"/>
          <w:numId w:val="11"/>
        </w:numPr>
        <w:suppressAutoHyphens w:val="0"/>
        <w:jc w:val="both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 xml:space="preserve">ID </w:t>
      </w:r>
      <w:r w:rsidRPr="00A01135">
        <w:rPr>
          <w:rFonts w:ascii="Helvetica Neue" w:hAnsi="Helvetica Neue" w:cs="Arial"/>
          <w:lang w:val="ru-RU"/>
        </w:rPr>
        <w:t>статуса</w:t>
      </w:r>
      <w:r w:rsidR="00A83B14" w:rsidRPr="00A01135">
        <w:rPr>
          <w:rFonts w:ascii="Helvetica Neue" w:hAnsi="Helvetica Neue" w:cs="Arial"/>
          <w:lang w:val="ru-RU"/>
        </w:rPr>
        <w:t xml:space="preserve"> заказа</w:t>
      </w:r>
      <w:r w:rsidRPr="00A01135">
        <w:rPr>
          <w:rFonts w:ascii="Helvetica Neue" w:hAnsi="Helvetica Neue" w:cs="Arial"/>
          <w:lang w:val="ru-RU"/>
        </w:rPr>
        <w:t>. Строка</w:t>
      </w:r>
    </w:p>
    <w:p w14:paraId="5738D047" w14:textId="77777777" w:rsidR="00992ED6" w:rsidRPr="00A01135" w:rsidRDefault="00992ED6" w:rsidP="00CC303E">
      <w:pPr>
        <w:pStyle w:val="1-21"/>
        <w:numPr>
          <w:ilvl w:val="0"/>
          <w:numId w:val="11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</w:rPr>
        <w:t>ID</w:t>
      </w:r>
      <w:r w:rsidRPr="00A01135">
        <w:rPr>
          <w:rFonts w:ascii="Helvetica Neue" w:hAnsi="Helvetica Neue" w:cs="Arial"/>
          <w:lang w:val="ru-RU"/>
        </w:rPr>
        <w:t xml:space="preserve"> пользователя Битрикс, оформившего заказ</w:t>
      </w:r>
      <w:r w:rsidR="00AA4F40" w:rsidRPr="00A01135">
        <w:rPr>
          <w:rFonts w:ascii="Helvetica Neue" w:hAnsi="Helvetica Neue" w:cs="Arial"/>
          <w:lang w:val="ru-RU"/>
        </w:rPr>
        <w:t>. Число</w:t>
      </w:r>
    </w:p>
    <w:p w14:paraId="399B295B" w14:textId="37DEE8AC" w:rsidR="00E4394D" w:rsidRPr="00A01135" w:rsidRDefault="00E4394D" w:rsidP="00CC303E">
      <w:pPr>
        <w:pStyle w:val="1-21"/>
        <w:numPr>
          <w:ilvl w:val="0"/>
          <w:numId w:val="11"/>
        </w:numPr>
        <w:suppressAutoHyphens w:val="0"/>
        <w:jc w:val="both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lastRenderedPageBreak/>
        <w:t xml:space="preserve">ID </w:t>
      </w:r>
      <w:r w:rsidRPr="00A01135">
        <w:rPr>
          <w:rFonts w:ascii="Helvetica Neue" w:hAnsi="Helvetica Neue" w:cs="Arial"/>
          <w:lang w:val="ru-RU"/>
        </w:rPr>
        <w:t>партнера</w:t>
      </w:r>
      <w:r w:rsidR="00AA4F40" w:rsidRPr="00A01135">
        <w:rPr>
          <w:rFonts w:ascii="Helvetica Neue" w:hAnsi="Helvetica Neue" w:cs="Arial"/>
        </w:rPr>
        <w:t xml:space="preserve">. </w:t>
      </w:r>
      <w:r w:rsidR="00AA4F40" w:rsidRPr="00A01135">
        <w:rPr>
          <w:rFonts w:ascii="Helvetica Neue" w:hAnsi="Helvetica Neue" w:cs="Arial"/>
          <w:lang w:val="ru-RU"/>
        </w:rPr>
        <w:t>Строка</w:t>
      </w:r>
    </w:p>
    <w:p w14:paraId="085A33E2" w14:textId="6B9964F6" w:rsidR="0049408C" w:rsidRPr="00A01135" w:rsidRDefault="0049408C" w:rsidP="0049408C">
      <w:pPr>
        <w:pStyle w:val="1-21"/>
        <w:numPr>
          <w:ilvl w:val="0"/>
          <w:numId w:val="11"/>
        </w:numPr>
        <w:suppressAutoHyphens w:val="0"/>
        <w:jc w:val="both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 xml:space="preserve">ID </w:t>
      </w:r>
      <w:r w:rsidRPr="00A01135">
        <w:rPr>
          <w:rFonts w:ascii="Helvetica Neue" w:hAnsi="Helvetica Neue" w:cs="Arial"/>
          <w:lang w:val="ru-RU"/>
        </w:rPr>
        <w:t>дистрибьютора</w:t>
      </w:r>
      <w:r w:rsidRPr="00A01135">
        <w:rPr>
          <w:rFonts w:ascii="Helvetica Neue" w:hAnsi="Helvetica Neue" w:cs="Arial"/>
        </w:rPr>
        <w:t xml:space="preserve">. </w:t>
      </w:r>
      <w:r w:rsidRPr="00A01135">
        <w:rPr>
          <w:rFonts w:ascii="Helvetica Neue" w:hAnsi="Helvetica Neue" w:cs="Arial"/>
          <w:lang w:val="ru-RU"/>
        </w:rPr>
        <w:t>Строка</w:t>
      </w:r>
    </w:p>
    <w:p w14:paraId="108E61AD" w14:textId="77777777" w:rsidR="00745E7C" w:rsidRPr="00A01135" w:rsidRDefault="00745E7C" w:rsidP="00CC303E">
      <w:pPr>
        <w:pStyle w:val="1-21"/>
        <w:numPr>
          <w:ilvl w:val="0"/>
          <w:numId w:val="11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Флаг «Обмен» того дистрибьютора, которому ушел заказ. Булево.</w:t>
      </w:r>
    </w:p>
    <w:p w14:paraId="4145E69D" w14:textId="77777777" w:rsidR="00E4394D" w:rsidRPr="00A01135" w:rsidRDefault="00E4394D" w:rsidP="00CC303E">
      <w:pPr>
        <w:pStyle w:val="1-21"/>
        <w:numPr>
          <w:ilvl w:val="0"/>
          <w:numId w:val="11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</w:rPr>
        <w:t>ID</w:t>
      </w:r>
      <w:r w:rsidRPr="00A01135">
        <w:rPr>
          <w:rFonts w:ascii="Helvetica Neue" w:hAnsi="Helvetica Neue" w:cs="Arial"/>
          <w:lang w:val="ru-RU"/>
        </w:rPr>
        <w:t xml:space="preserve"> контрагента, от имени которого оформлен заказ</w:t>
      </w:r>
      <w:r w:rsidR="00AA4F40" w:rsidRPr="00A01135">
        <w:rPr>
          <w:rFonts w:ascii="Helvetica Neue" w:hAnsi="Helvetica Neue" w:cs="Arial"/>
          <w:lang w:val="ru-RU"/>
        </w:rPr>
        <w:t>. Строка</w:t>
      </w:r>
    </w:p>
    <w:p w14:paraId="31ACFACA" w14:textId="77777777" w:rsidR="00992ED6" w:rsidRPr="00A01135" w:rsidRDefault="00992ED6" w:rsidP="00CC303E">
      <w:pPr>
        <w:pStyle w:val="1-21"/>
        <w:numPr>
          <w:ilvl w:val="0"/>
          <w:numId w:val="11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Список товаров</w:t>
      </w:r>
      <w:r w:rsidR="00AA4F40" w:rsidRPr="00A01135">
        <w:rPr>
          <w:rFonts w:ascii="Helvetica Neue" w:hAnsi="Helvetica Neue" w:cs="Arial"/>
          <w:lang w:val="ru-RU"/>
        </w:rPr>
        <w:t>. Массив</w:t>
      </w:r>
    </w:p>
    <w:p w14:paraId="541DE47C" w14:textId="77777777" w:rsidR="00992ED6" w:rsidRPr="00A01135" w:rsidRDefault="00992ED6" w:rsidP="00CC303E">
      <w:pPr>
        <w:pStyle w:val="1-21"/>
        <w:numPr>
          <w:ilvl w:val="1"/>
          <w:numId w:val="11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ID товара</w:t>
      </w:r>
      <w:r w:rsidR="00AA4F40" w:rsidRPr="00A01135">
        <w:rPr>
          <w:rFonts w:ascii="Helvetica Neue" w:hAnsi="Helvetica Neue" w:cs="Arial"/>
          <w:lang w:val="ru-RU"/>
        </w:rPr>
        <w:t>. Строка</w:t>
      </w:r>
    </w:p>
    <w:p w14:paraId="19D33F5E" w14:textId="77777777" w:rsidR="00992ED6" w:rsidRPr="00A01135" w:rsidRDefault="00992ED6" w:rsidP="00CC303E">
      <w:pPr>
        <w:pStyle w:val="1-21"/>
        <w:numPr>
          <w:ilvl w:val="1"/>
          <w:numId w:val="11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количество заказываемого товара</w:t>
      </w:r>
      <w:r w:rsidR="00AA4F40" w:rsidRPr="00A01135">
        <w:rPr>
          <w:rFonts w:ascii="Helvetica Neue" w:hAnsi="Helvetica Neue" w:cs="Arial"/>
        </w:rPr>
        <w:t>. Число</w:t>
      </w:r>
    </w:p>
    <w:p w14:paraId="5832B637" w14:textId="77777777" w:rsidR="00CB1DAA" w:rsidRPr="00A01135" w:rsidRDefault="00CB1DAA" w:rsidP="00CB1DAA">
      <w:pPr>
        <w:pStyle w:val="1-21"/>
        <w:numPr>
          <w:ilvl w:val="1"/>
          <w:numId w:val="11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цена товара вместе с наценкой за доставку. Число</w:t>
      </w:r>
    </w:p>
    <w:p w14:paraId="2C85373F" w14:textId="77777777" w:rsidR="00A83B14" w:rsidRPr="00A01135" w:rsidRDefault="00A83B14" w:rsidP="00CC303E">
      <w:pPr>
        <w:pStyle w:val="1-21"/>
        <w:numPr>
          <w:ilvl w:val="0"/>
          <w:numId w:val="11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сумма заказа</w:t>
      </w:r>
      <w:r w:rsidR="00AA4F40" w:rsidRPr="00A01135">
        <w:rPr>
          <w:rFonts w:ascii="Helvetica Neue" w:hAnsi="Helvetica Neue" w:cs="Arial"/>
        </w:rPr>
        <w:t>. Число</w:t>
      </w:r>
    </w:p>
    <w:p w14:paraId="0DA52882" w14:textId="77777777" w:rsidR="00A81BC7" w:rsidRPr="00A01135" w:rsidRDefault="00B65FBF" w:rsidP="00CC303E">
      <w:pPr>
        <w:pStyle w:val="1-21"/>
        <w:numPr>
          <w:ilvl w:val="0"/>
          <w:numId w:val="11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сумма НДС</w:t>
      </w:r>
      <w:r w:rsidR="00AA4F40" w:rsidRPr="00A01135">
        <w:rPr>
          <w:rFonts w:ascii="Helvetica Neue" w:hAnsi="Helvetica Neue" w:cs="Arial"/>
        </w:rPr>
        <w:t>. Число</w:t>
      </w:r>
    </w:p>
    <w:p w14:paraId="140FB4AF" w14:textId="77777777" w:rsidR="00A83B14" w:rsidRPr="00A01135" w:rsidRDefault="00A83B14" w:rsidP="00CC303E">
      <w:pPr>
        <w:pStyle w:val="1-21"/>
        <w:numPr>
          <w:ilvl w:val="0"/>
          <w:numId w:val="11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ФИО получателя</w:t>
      </w:r>
      <w:r w:rsidR="00AA4F40" w:rsidRPr="00A01135">
        <w:rPr>
          <w:rFonts w:ascii="Helvetica Neue" w:hAnsi="Helvetica Neue" w:cs="Arial"/>
        </w:rPr>
        <w:t xml:space="preserve">. </w:t>
      </w:r>
      <w:r w:rsidR="00AA4F40" w:rsidRPr="00A01135">
        <w:rPr>
          <w:rFonts w:ascii="Helvetica Neue" w:hAnsi="Helvetica Neue" w:cs="Arial"/>
          <w:lang w:val="ru-RU"/>
        </w:rPr>
        <w:t>Строка</w:t>
      </w:r>
    </w:p>
    <w:p w14:paraId="39934C8E" w14:textId="77777777" w:rsidR="00A83B14" w:rsidRPr="00A01135" w:rsidRDefault="00A83B14" w:rsidP="00CC303E">
      <w:pPr>
        <w:pStyle w:val="1-21"/>
        <w:numPr>
          <w:ilvl w:val="0"/>
          <w:numId w:val="11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Должность получателя</w:t>
      </w:r>
      <w:r w:rsidR="00AA4F40" w:rsidRPr="00A01135">
        <w:rPr>
          <w:rFonts w:ascii="Helvetica Neue" w:hAnsi="Helvetica Neue" w:cs="Arial"/>
        </w:rPr>
        <w:t xml:space="preserve">. </w:t>
      </w:r>
      <w:r w:rsidR="00AA4F40" w:rsidRPr="00A01135">
        <w:rPr>
          <w:rFonts w:ascii="Helvetica Neue" w:hAnsi="Helvetica Neue" w:cs="Arial"/>
          <w:lang w:val="ru-RU"/>
        </w:rPr>
        <w:t>Строка</w:t>
      </w:r>
    </w:p>
    <w:p w14:paraId="62ECB927" w14:textId="77777777" w:rsidR="00A83B14" w:rsidRPr="00A01135" w:rsidRDefault="00A83B14" w:rsidP="00CC303E">
      <w:pPr>
        <w:pStyle w:val="1-21"/>
        <w:numPr>
          <w:ilvl w:val="0"/>
          <w:numId w:val="11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Телефон получателя</w:t>
      </w:r>
      <w:r w:rsidR="00AA4F40" w:rsidRPr="00A01135">
        <w:rPr>
          <w:rFonts w:ascii="Helvetica Neue" w:hAnsi="Helvetica Neue" w:cs="Arial"/>
        </w:rPr>
        <w:t xml:space="preserve">. </w:t>
      </w:r>
      <w:r w:rsidR="00AA4F40" w:rsidRPr="00A01135">
        <w:rPr>
          <w:rFonts w:ascii="Helvetica Neue" w:hAnsi="Helvetica Neue" w:cs="Arial"/>
          <w:lang w:val="ru-RU"/>
        </w:rPr>
        <w:t>Строка</w:t>
      </w:r>
    </w:p>
    <w:p w14:paraId="2E87F7A4" w14:textId="77777777" w:rsidR="00992ED6" w:rsidRPr="00A01135" w:rsidRDefault="00E4394D" w:rsidP="00CC303E">
      <w:pPr>
        <w:pStyle w:val="1-21"/>
        <w:numPr>
          <w:ilvl w:val="0"/>
          <w:numId w:val="11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Способ </w:t>
      </w:r>
      <w:r w:rsidR="00992ED6" w:rsidRPr="00A01135">
        <w:rPr>
          <w:rFonts w:ascii="Helvetica Neue" w:hAnsi="Helvetica Neue" w:cs="Arial"/>
          <w:lang w:val="ru-RU"/>
        </w:rPr>
        <w:t>доставки</w:t>
      </w:r>
      <w:r w:rsidR="00AA4F40" w:rsidRPr="00A01135">
        <w:rPr>
          <w:rFonts w:ascii="Helvetica Neue" w:hAnsi="Helvetica Neue" w:cs="Arial"/>
        </w:rPr>
        <w:t xml:space="preserve">. </w:t>
      </w:r>
      <w:r w:rsidR="00AA4F40" w:rsidRPr="00A01135">
        <w:rPr>
          <w:rFonts w:ascii="Helvetica Neue" w:hAnsi="Helvetica Neue" w:cs="Arial"/>
          <w:lang w:val="ru-RU"/>
        </w:rPr>
        <w:t>Строка</w:t>
      </w:r>
    </w:p>
    <w:p w14:paraId="31342CB0" w14:textId="77777777" w:rsidR="00A83B14" w:rsidRPr="00A01135" w:rsidRDefault="00A81BC7" w:rsidP="00CC303E">
      <w:pPr>
        <w:pStyle w:val="1-21"/>
        <w:numPr>
          <w:ilvl w:val="0"/>
          <w:numId w:val="11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</w:rPr>
        <w:t xml:space="preserve">ID </w:t>
      </w:r>
      <w:r w:rsidRPr="00A01135">
        <w:rPr>
          <w:rFonts w:ascii="Helvetica Neue" w:hAnsi="Helvetica Neue" w:cs="Arial"/>
          <w:lang w:val="ru-RU"/>
        </w:rPr>
        <w:t>адреса</w:t>
      </w:r>
      <w:r w:rsidR="00A83B14" w:rsidRPr="00A01135">
        <w:rPr>
          <w:rFonts w:ascii="Helvetica Neue" w:hAnsi="Helvetica Neue" w:cs="Arial"/>
          <w:lang w:val="ru-RU"/>
        </w:rPr>
        <w:t xml:space="preserve"> доставки</w:t>
      </w:r>
      <w:r w:rsidR="00AA4F40" w:rsidRPr="00A01135">
        <w:rPr>
          <w:rFonts w:ascii="Helvetica Neue" w:hAnsi="Helvetica Neue" w:cs="Arial"/>
        </w:rPr>
        <w:t xml:space="preserve">. </w:t>
      </w:r>
      <w:r w:rsidR="00AA4F40" w:rsidRPr="00A01135">
        <w:rPr>
          <w:rFonts w:ascii="Helvetica Neue" w:hAnsi="Helvetica Neue" w:cs="Arial"/>
          <w:lang w:val="ru-RU"/>
        </w:rPr>
        <w:t xml:space="preserve">Строка </w:t>
      </w:r>
    </w:p>
    <w:p w14:paraId="39A33B2C" w14:textId="77777777" w:rsidR="00A83B14" w:rsidRPr="00A01135" w:rsidRDefault="00A83B14" w:rsidP="00CC303E">
      <w:pPr>
        <w:pStyle w:val="1-21"/>
        <w:numPr>
          <w:ilvl w:val="0"/>
          <w:numId w:val="11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Комментарий</w:t>
      </w:r>
      <w:r w:rsidR="00AA4F40" w:rsidRPr="00A01135">
        <w:rPr>
          <w:rFonts w:ascii="Helvetica Neue" w:hAnsi="Helvetica Neue" w:cs="Arial"/>
          <w:lang w:val="ru-RU"/>
        </w:rPr>
        <w:t xml:space="preserve">. </w:t>
      </w:r>
      <w:r w:rsidR="00AA4F40" w:rsidRPr="00A01135">
        <w:rPr>
          <w:rFonts w:ascii="Helvetica Neue" w:hAnsi="Helvetica Neue" w:cs="Arial"/>
        </w:rPr>
        <w:t>HTml-</w:t>
      </w:r>
      <w:r w:rsidR="00AA4F40" w:rsidRPr="00A01135">
        <w:rPr>
          <w:rFonts w:ascii="Helvetica Neue" w:hAnsi="Helvetica Neue" w:cs="Arial"/>
          <w:lang w:val="ru-RU"/>
        </w:rPr>
        <w:t>поле</w:t>
      </w:r>
    </w:p>
    <w:p w14:paraId="4621DBA7" w14:textId="77777777" w:rsidR="009D556A" w:rsidRPr="00A01135" w:rsidRDefault="009D556A" w:rsidP="00CC303E">
      <w:pPr>
        <w:pStyle w:val="1-21"/>
        <w:numPr>
          <w:ilvl w:val="0"/>
          <w:numId w:val="11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Создан менеджером (флаг)</w:t>
      </w:r>
      <w:r w:rsidR="00AA4F40" w:rsidRPr="00A01135">
        <w:rPr>
          <w:rFonts w:ascii="Helvetica Neue" w:hAnsi="Helvetica Neue" w:cs="Arial"/>
          <w:lang w:val="ru-RU"/>
        </w:rPr>
        <w:t>. Булево</w:t>
      </w:r>
    </w:p>
    <w:p w14:paraId="1BF47940" w14:textId="77777777" w:rsidR="00992ED6" w:rsidRPr="00A01135" w:rsidRDefault="00992ED6" w:rsidP="00CC303E">
      <w:pPr>
        <w:jc w:val="both"/>
        <w:rPr>
          <w:rFonts w:ascii="Helvetica Neue" w:hAnsi="Helvetica Neue" w:cs="Arial"/>
          <w:shd w:val="clear" w:color="auto" w:fill="00FF00"/>
          <w:lang w:val="ru-RU" w:eastAsia="ar-SA" w:bidi="ar-SA"/>
        </w:rPr>
      </w:pPr>
    </w:p>
    <w:p w14:paraId="0CDC4F17" w14:textId="77777777" w:rsidR="00AA4F40" w:rsidRPr="00A01135" w:rsidRDefault="00AA4F40" w:rsidP="00AA4F40">
      <w:pPr>
        <w:rPr>
          <w:rFonts w:ascii="Helvetica Neue" w:hAnsi="Helvetica Neue" w:cs="Arial"/>
          <w:lang w:val="ru-RU" w:eastAsia="ar-SA" w:bidi="ar-SA"/>
        </w:rPr>
      </w:pPr>
      <w:r w:rsidRPr="00A01135">
        <w:rPr>
          <w:rFonts w:ascii="Helvetica Neue" w:hAnsi="Helvetica Neue" w:cs="Arial"/>
          <w:lang w:val="ru-RU" w:eastAsia="ar-SA" w:bidi="ar-SA"/>
        </w:rPr>
        <w:t>Выходные параметры:</w:t>
      </w:r>
    </w:p>
    <w:p w14:paraId="7AD2D9BA" w14:textId="77777777" w:rsidR="00AA4F40" w:rsidRPr="00A01135" w:rsidRDefault="00AA4F40" w:rsidP="00AA4F40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Статус (1 – успешно, 0 - ошибка)</w:t>
      </w:r>
    </w:p>
    <w:p w14:paraId="05F7B381" w14:textId="77777777" w:rsidR="00AA4F40" w:rsidRPr="00A01135" w:rsidRDefault="00AA4F40" w:rsidP="00AA4F40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Сообщение об ошибке. Строка</w:t>
      </w:r>
    </w:p>
    <w:p w14:paraId="0AAE03F4" w14:textId="77777777" w:rsidR="00AA4F40" w:rsidRPr="00A01135" w:rsidRDefault="00AA4F40" w:rsidP="00CC303E">
      <w:pPr>
        <w:jc w:val="both"/>
        <w:rPr>
          <w:rFonts w:ascii="Helvetica Neue" w:hAnsi="Helvetica Neue" w:cs="Arial"/>
          <w:shd w:val="clear" w:color="auto" w:fill="00FF00"/>
          <w:lang w:val="ru-RU" w:eastAsia="ar-SA" w:bidi="ar-SA"/>
        </w:rPr>
      </w:pPr>
    </w:p>
    <w:p w14:paraId="2E220637" w14:textId="77777777" w:rsidR="00EE11DD" w:rsidRPr="00A01135" w:rsidRDefault="00EE11DD" w:rsidP="00CC303E">
      <w:pPr>
        <w:jc w:val="both"/>
        <w:rPr>
          <w:rFonts w:ascii="Helvetica Neue" w:hAnsi="Helvetica Neue" w:cs="Arial"/>
          <w:shd w:val="clear" w:color="auto" w:fill="00FF00"/>
          <w:lang w:val="ru-RU" w:eastAsia="ar-SA" w:bidi="ar-SA"/>
        </w:rPr>
      </w:pPr>
    </w:p>
    <w:p w14:paraId="4D3DD042" w14:textId="4E3DAAFF" w:rsidR="00EE11DD" w:rsidRPr="00A01135" w:rsidRDefault="00EE11DD" w:rsidP="00EE11DD">
      <w:pPr>
        <w:pStyle w:val="2"/>
        <w:numPr>
          <w:ilvl w:val="1"/>
          <w:numId w:val="17"/>
        </w:numPr>
        <w:spacing w:before="0" w:after="0"/>
        <w:jc w:val="both"/>
        <w:rPr>
          <w:rFonts w:ascii="Helvetica Neue" w:hAnsi="Helvetica Neue" w:cs="Arial"/>
          <w:sz w:val="24"/>
          <w:lang w:val="ru-RU"/>
        </w:rPr>
      </w:pPr>
      <w:bookmarkStart w:id="131" w:name="_Toc530730965"/>
      <w:r w:rsidRPr="00A01135">
        <w:rPr>
          <w:rFonts w:ascii="Helvetica Neue" w:hAnsi="Helvetica Neue" w:cs="Arial"/>
          <w:sz w:val="24"/>
          <w:lang w:val="ru-RU"/>
        </w:rPr>
        <w:t>Создание заказа на стороне 1С и односторонняя выгрузка на сайт</w:t>
      </w:r>
      <w:bookmarkEnd w:id="131"/>
    </w:p>
    <w:p w14:paraId="576B5E99" w14:textId="77777777" w:rsidR="00EE11DD" w:rsidRPr="00A01135" w:rsidRDefault="00EE11DD" w:rsidP="00EE11DD">
      <w:pPr>
        <w:pStyle w:val="Standard"/>
        <w:spacing w:after="0" w:line="240" w:lineRule="auto"/>
        <w:rPr>
          <w:rFonts w:ascii="Helvetica Neue" w:eastAsia="Arial Unicode MS" w:hAnsi="Helvetica Neue" w:cs="Arial"/>
          <w:shd w:val="clear" w:color="auto" w:fill="FFFF00"/>
        </w:rPr>
      </w:pPr>
    </w:p>
    <w:p w14:paraId="4D18FFA1" w14:textId="77777777" w:rsidR="00EE11DD" w:rsidRPr="00A01135" w:rsidRDefault="00EE11DD" w:rsidP="00EE11DD">
      <w:pPr>
        <w:rPr>
          <w:rFonts w:ascii="Helvetica Neue" w:hAnsi="Helvetica Neue" w:cs="Arial"/>
          <w:lang w:val="ru-RU" w:eastAsia="ar-SA" w:bidi="ar-SA"/>
        </w:rPr>
      </w:pPr>
      <w:r w:rsidRPr="00A01135">
        <w:rPr>
          <w:rFonts w:ascii="Helvetica Neue" w:hAnsi="Helvetica Neue" w:cs="Arial"/>
          <w:lang w:val="ru-RU" w:eastAsia="ar-SA" w:bidi="ar-SA"/>
        </w:rPr>
        <w:t>Реализуется метод в веб-сервисе.</w:t>
      </w:r>
    </w:p>
    <w:p w14:paraId="53139A7B" w14:textId="5A2998D0" w:rsidR="00EE11DD" w:rsidRPr="00A01135" w:rsidRDefault="00EE11DD" w:rsidP="00EE11DD">
      <w:pPr>
        <w:rPr>
          <w:rFonts w:ascii="Helvetica Neue" w:hAnsi="Helvetica Neue" w:cs="Arial"/>
          <w:lang w:val="ru-RU" w:eastAsia="ar-SA" w:bidi="ar-SA"/>
        </w:rPr>
      </w:pPr>
      <w:r w:rsidRPr="00A01135">
        <w:rPr>
          <w:rFonts w:ascii="Helvetica Neue" w:hAnsi="Helvetica Neue" w:cs="Arial"/>
          <w:lang w:val="ru-RU" w:eastAsia="ar-SA" w:bidi="ar-SA"/>
        </w:rPr>
        <w:t>Инициатор – 1С.</w:t>
      </w:r>
    </w:p>
    <w:p w14:paraId="321A361A" w14:textId="5897530A" w:rsidR="00EE11DD" w:rsidRPr="00A01135" w:rsidRDefault="00EE11DD" w:rsidP="00EE11DD">
      <w:pPr>
        <w:rPr>
          <w:rFonts w:ascii="Helvetica Neue" w:hAnsi="Helvetica Neue"/>
          <w:lang w:val="ru-RU"/>
        </w:rPr>
      </w:pPr>
      <w:r w:rsidRPr="00A01135">
        <w:rPr>
          <w:rFonts w:ascii="Helvetica Neue" w:hAnsi="Helvetica Neue"/>
          <w:lang w:val="ru-RU"/>
        </w:rPr>
        <w:t>Периодичность импорта – по запросу.</w:t>
      </w:r>
    </w:p>
    <w:p w14:paraId="329A5FFC" w14:textId="77777777" w:rsidR="00EE11DD" w:rsidRPr="00A01135" w:rsidRDefault="00EE11DD" w:rsidP="00EE11DD">
      <w:pPr>
        <w:jc w:val="both"/>
        <w:rPr>
          <w:rFonts w:ascii="Helvetica Neue" w:hAnsi="Helvetica Neue" w:cs="Arial"/>
          <w:lang w:val="ru-RU"/>
        </w:rPr>
      </w:pPr>
    </w:p>
    <w:p w14:paraId="67610689" w14:textId="77777777" w:rsidR="00EE11DD" w:rsidRPr="00A01135" w:rsidRDefault="00EE11DD" w:rsidP="00EE11DD">
      <w:pPr>
        <w:rPr>
          <w:rFonts w:ascii="Helvetica Neue" w:hAnsi="Helvetica Neue" w:cs="Arial"/>
          <w:lang w:eastAsia="ar-SA"/>
        </w:rPr>
      </w:pPr>
      <w:r w:rsidRPr="00A01135">
        <w:rPr>
          <w:rFonts w:ascii="Helvetica Neue" w:hAnsi="Helvetica Neue" w:cs="Arial"/>
          <w:lang w:eastAsia="ar-SA"/>
        </w:rPr>
        <w:t>Входные параметры:</w:t>
      </w:r>
    </w:p>
    <w:p w14:paraId="10449442" w14:textId="77777777" w:rsidR="00EE11DD" w:rsidRPr="00A01135" w:rsidRDefault="00EE11DD" w:rsidP="00EE11DD">
      <w:pPr>
        <w:pStyle w:val="1-21"/>
        <w:numPr>
          <w:ilvl w:val="0"/>
          <w:numId w:val="11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ID заказа</w:t>
      </w:r>
      <w:r w:rsidRPr="00A01135">
        <w:rPr>
          <w:rFonts w:ascii="Helvetica Neue" w:hAnsi="Helvetica Neue" w:cs="Arial"/>
        </w:rPr>
        <w:t>. Число</w:t>
      </w:r>
    </w:p>
    <w:p w14:paraId="31F85D54" w14:textId="77777777" w:rsidR="00EE11DD" w:rsidRPr="00A01135" w:rsidRDefault="00EE11DD" w:rsidP="00EE11DD">
      <w:pPr>
        <w:pStyle w:val="1-21"/>
        <w:numPr>
          <w:ilvl w:val="0"/>
          <w:numId w:val="11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Дата и время заказа. Дата</w:t>
      </w:r>
    </w:p>
    <w:p w14:paraId="20211F95" w14:textId="77777777" w:rsidR="00EE11DD" w:rsidRPr="00A01135" w:rsidRDefault="00EE11DD" w:rsidP="00EE11DD">
      <w:pPr>
        <w:pStyle w:val="1-21"/>
        <w:numPr>
          <w:ilvl w:val="0"/>
          <w:numId w:val="11"/>
        </w:numPr>
        <w:suppressAutoHyphens w:val="0"/>
        <w:jc w:val="both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 xml:space="preserve">ID </w:t>
      </w:r>
      <w:r w:rsidRPr="00A01135">
        <w:rPr>
          <w:rFonts w:ascii="Helvetica Neue" w:hAnsi="Helvetica Neue" w:cs="Arial"/>
          <w:lang w:val="ru-RU"/>
        </w:rPr>
        <w:t>статуса заказа. Строка</w:t>
      </w:r>
    </w:p>
    <w:p w14:paraId="7A8979EF" w14:textId="77777777" w:rsidR="00EE11DD" w:rsidRPr="00A01135" w:rsidRDefault="00EE11DD" w:rsidP="00EE11DD">
      <w:pPr>
        <w:pStyle w:val="1-21"/>
        <w:numPr>
          <w:ilvl w:val="0"/>
          <w:numId w:val="11"/>
        </w:numPr>
        <w:suppressAutoHyphens w:val="0"/>
        <w:jc w:val="both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 xml:space="preserve">ID </w:t>
      </w:r>
      <w:r w:rsidRPr="00A01135">
        <w:rPr>
          <w:rFonts w:ascii="Helvetica Neue" w:hAnsi="Helvetica Neue" w:cs="Arial"/>
          <w:lang w:val="ru-RU"/>
        </w:rPr>
        <w:t>партнера</w:t>
      </w:r>
      <w:r w:rsidRPr="00A01135">
        <w:rPr>
          <w:rFonts w:ascii="Helvetica Neue" w:hAnsi="Helvetica Neue" w:cs="Arial"/>
        </w:rPr>
        <w:t xml:space="preserve">. </w:t>
      </w:r>
      <w:r w:rsidRPr="00A01135">
        <w:rPr>
          <w:rFonts w:ascii="Helvetica Neue" w:hAnsi="Helvetica Neue" w:cs="Arial"/>
          <w:lang w:val="ru-RU"/>
        </w:rPr>
        <w:t>Строка</w:t>
      </w:r>
    </w:p>
    <w:p w14:paraId="3246580F" w14:textId="77777777" w:rsidR="00EE11DD" w:rsidRPr="00A01135" w:rsidRDefault="00EE11DD" w:rsidP="00EE11DD">
      <w:pPr>
        <w:pStyle w:val="1-21"/>
        <w:numPr>
          <w:ilvl w:val="0"/>
          <w:numId w:val="11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</w:rPr>
        <w:t>ID</w:t>
      </w:r>
      <w:r w:rsidRPr="00A01135">
        <w:rPr>
          <w:rFonts w:ascii="Helvetica Neue" w:hAnsi="Helvetica Neue" w:cs="Arial"/>
          <w:lang w:val="ru-RU"/>
        </w:rPr>
        <w:t xml:space="preserve"> контрагента, от имени которого оформлен заказ. Строка</w:t>
      </w:r>
    </w:p>
    <w:p w14:paraId="4FACFA6F" w14:textId="77777777" w:rsidR="00EE11DD" w:rsidRPr="00A01135" w:rsidRDefault="00EE11DD" w:rsidP="00EE11DD">
      <w:pPr>
        <w:pStyle w:val="1-21"/>
        <w:numPr>
          <w:ilvl w:val="0"/>
          <w:numId w:val="11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Список товаров. Массив</w:t>
      </w:r>
    </w:p>
    <w:p w14:paraId="3A105D00" w14:textId="77777777" w:rsidR="00EE11DD" w:rsidRPr="00A01135" w:rsidRDefault="00EE11DD" w:rsidP="00EE11DD">
      <w:pPr>
        <w:pStyle w:val="1-21"/>
        <w:numPr>
          <w:ilvl w:val="1"/>
          <w:numId w:val="11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ID товара. Строка</w:t>
      </w:r>
    </w:p>
    <w:p w14:paraId="20CC9953" w14:textId="77777777" w:rsidR="00EE11DD" w:rsidRPr="00A01135" w:rsidRDefault="00EE11DD" w:rsidP="00EE11DD">
      <w:pPr>
        <w:pStyle w:val="1-21"/>
        <w:numPr>
          <w:ilvl w:val="1"/>
          <w:numId w:val="11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количество заказываемого товара</w:t>
      </w:r>
      <w:r w:rsidRPr="00A01135">
        <w:rPr>
          <w:rFonts w:ascii="Helvetica Neue" w:hAnsi="Helvetica Neue" w:cs="Arial"/>
        </w:rPr>
        <w:t>. Число</w:t>
      </w:r>
    </w:p>
    <w:p w14:paraId="6422D433" w14:textId="77777777" w:rsidR="00EE11DD" w:rsidRPr="00A01135" w:rsidRDefault="00EE11DD" w:rsidP="00EE11DD">
      <w:pPr>
        <w:pStyle w:val="1-21"/>
        <w:numPr>
          <w:ilvl w:val="1"/>
          <w:numId w:val="11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цена товара вместе с наценкой за доставку. Число</w:t>
      </w:r>
    </w:p>
    <w:p w14:paraId="27339A92" w14:textId="77777777" w:rsidR="00EE11DD" w:rsidRPr="00A01135" w:rsidRDefault="00EE11DD" w:rsidP="00EE11DD">
      <w:pPr>
        <w:pStyle w:val="1-21"/>
        <w:numPr>
          <w:ilvl w:val="0"/>
          <w:numId w:val="11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сумма заказа</w:t>
      </w:r>
      <w:r w:rsidRPr="00A01135">
        <w:rPr>
          <w:rFonts w:ascii="Helvetica Neue" w:hAnsi="Helvetica Neue" w:cs="Arial"/>
        </w:rPr>
        <w:t>. Число</w:t>
      </w:r>
    </w:p>
    <w:p w14:paraId="01BD980D" w14:textId="77777777" w:rsidR="00EE11DD" w:rsidRPr="00A01135" w:rsidRDefault="00EE11DD" w:rsidP="00EE11DD">
      <w:pPr>
        <w:pStyle w:val="1-21"/>
        <w:numPr>
          <w:ilvl w:val="0"/>
          <w:numId w:val="11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сумма НДС</w:t>
      </w:r>
      <w:r w:rsidRPr="00A01135">
        <w:rPr>
          <w:rFonts w:ascii="Helvetica Neue" w:hAnsi="Helvetica Neue" w:cs="Arial"/>
        </w:rPr>
        <w:t>. Число</w:t>
      </w:r>
    </w:p>
    <w:p w14:paraId="617EE95C" w14:textId="77777777" w:rsidR="00EE11DD" w:rsidRPr="00A01135" w:rsidRDefault="00EE11DD" w:rsidP="00EE11DD">
      <w:pPr>
        <w:pStyle w:val="1-21"/>
        <w:numPr>
          <w:ilvl w:val="0"/>
          <w:numId w:val="11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ФИО получателя</w:t>
      </w:r>
      <w:r w:rsidRPr="00A01135">
        <w:rPr>
          <w:rFonts w:ascii="Helvetica Neue" w:hAnsi="Helvetica Neue" w:cs="Arial"/>
        </w:rPr>
        <w:t xml:space="preserve">. </w:t>
      </w:r>
      <w:r w:rsidRPr="00A01135">
        <w:rPr>
          <w:rFonts w:ascii="Helvetica Neue" w:hAnsi="Helvetica Neue" w:cs="Arial"/>
          <w:lang w:val="ru-RU"/>
        </w:rPr>
        <w:t>Строка</w:t>
      </w:r>
    </w:p>
    <w:p w14:paraId="5CCB68EE" w14:textId="77777777" w:rsidR="00EE11DD" w:rsidRPr="00A01135" w:rsidRDefault="00EE11DD" w:rsidP="00EE11DD">
      <w:pPr>
        <w:pStyle w:val="1-21"/>
        <w:numPr>
          <w:ilvl w:val="0"/>
          <w:numId w:val="11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Должность получателя</w:t>
      </w:r>
      <w:r w:rsidRPr="00A01135">
        <w:rPr>
          <w:rFonts w:ascii="Helvetica Neue" w:hAnsi="Helvetica Neue" w:cs="Arial"/>
        </w:rPr>
        <w:t xml:space="preserve">. </w:t>
      </w:r>
      <w:r w:rsidRPr="00A01135">
        <w:rPr>
          <w:rFonts w:ascii="Helvetica Neue" w:hAnsi="Helvetica Neue" w:cs="Arial"/>
          <w:lang w:val="ru-RU"/>
        </w:rPr>
        <w:t>Строка</w:t>
      </w:r>
    </w:p>
    <w:p w14:paraId="028562A2" w14:textId="77777777" w:rsidR="00EE11DD" w:rsidRPr="00A01135" w:rsidRDefault="00EE11DD" w:rsidP="00EE11DD">
      <w:pPr>
        <w:pStyle w:val="1-21"/>
        <w:numPr>
          <w:ilvl w:val="0"/>
          <w:numId w:val="11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Телефон получателя</w:t>
      </w:r>
      <w:r w:rsidRPr="00A01135">
        <w:rPr>
          <w:rFonts w:ascii="Helvetica Neue" w:hAnsi="Helvetica Neue" w:cs="Arial"/>
        </w:rPr>
        <w:t xml:space="preserve">. </w:t>
      </w:r>
      <w:r w:rsidRPr="00A01135">
        <w:rPr>
          <w:rFonts w:ascii="Helvetica Neue" w:hAnsi="Helvetica Neue" w:cs="Arial"/>
          <w:lang w:val="ru-RU"/>
        </w:rPr>
        <w:t>Строка</w:t>
      </w:r>
    </w:p>
    <w:p w14:paraId="5225911B" w14:textId="77777777" w:rsidR="00EE11DD" w:rsidRPr="00A01135" w:rsidRDefault="00EE11DD" w:rsidP="00EE11DD">
      <w:pPr>
        <w:pStyle w:val="1-21"/>
        <w:numPr>
          <w:ilvl w:val="0"/>
          <w:numId w:val="11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Способ доставки</w:t>
      </w:r>
      <w:r w:rsidRPr="00A01135">
        <w:rPr>
          <w:rFonts w:ascii="Helvetica Neue" w:hAnsi="Helvetica Neue" w:cs="Arial"/>
        </w:rPr>
        <w:t xml:space="preserve">. </w:t>
      </w:r>
      <w:r w:rsidRPr="00A01135">
        <w:rPr>
          <w:rFonts w:ascii="Helvetica Neue" w:hAnsi="Helvetica Neue" w:cs="Arial"/>
          <w:lang w:val="ru-RU"/>
        </w:rPr>
        <w:t>Строка</w:t>
      </w:r>
    </w:p>
    <w:p w14:paraId="063C91C1" w14:textId="77777777" w:rsidR="00EE11DD" w:rsidRPr="00A01135" w:rsidRDefault="00EE11DD" w:rsidP="00EE11DD">
      <w:pPr>
        <w:pStyle w:val="1-21"/>
        <w:numPr>
          <w:ilvl w:val="0"/>
          <w:numId w:val="11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</w:rPr>
        <w:t xml:space="preserve">ID </w:t>
      </w:r>
      <w:r w:rsidRPr="00A01135">
        <w:rPr>
          <w:rFonts w:ascii="Helvetica Neue" w:hAnsi="Helvetica Neue" w:cs="Arial"/>
          <w:lang w:val="ru-RU"/>
        </w:rPr>
        <w:t>адреса доставки</w:t>
      </w:r>
      <w:r w:rsidRPr="00A01135">
        <w:rPr>
          <w:rFonts w:ascii="Helvetica Neue" w:hAnsi="Helvetica Neue" w:cs="Arial"/>
        </w:rPr>
        <w:t xml:space="preserve">. </w:t>
      </w:r>
      <w:r w:rsidRPr="00A01135">
        <w:rPr>
          <w:rFonts w:ascii="Helvetica Neue" w:hAnsi="Helvetica Neue" w:cs="Arial"/>
          <w:lang w:val="ru-RU"/>
        </w:rPr>
        <w:t xml:space="preserve">Строка </w:t>
      </w:r>
    </w:p>
    <w:p w14:paraId="5CB05488" w14:textId="77777777" w:rsidR="00EE11DD" w:rsidRPr="00A01135" w:rsidRDefault="00EE11DD" w:rsidP="00EE11DD">
      <w:pPr>
        <w:pStyle w:val="1-21"/>
        <w:numPr>
          <w:ilvl w:val="0"/>
          <w:numId w:val="11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Комментарий. </w:t>
      </w:r>
      <w:r w:rsidRPr="00A01135">
        <w:rPr>
          <w:rFonts w:ascii="Helvetica Neue" w:hAnsi="Helvetica Neue" w:cs="Arial"/>
        </w:rPr>
        <w:t>HTml-</w:t>
      </w:r>
      <w:r w:rsidRPr="00A01135">
        <w:rPr>
          <w:rFonts w:ascii="Helvetica Neue" w:hAnsi="Helvetica Neue" w:cs="Arial"/>
          <w:lang w:val="ru-RU"/>
        </w:rPr>
        <w:t>поле</w:t>
      </w:r>
    </w:p>
    <w:p w14:paraId="059D02D9" w14:textId="77777777" w:rsidR="00EE11DD" w:rsidRPr="00A01135" w:rsidRDefault="00EE11DD" w:rsidP="00EE11DD">
      <w:pPr>
        <w:jc w:val="both"/>
        <w:rPr>
          <w:rFonts w:ascii="Helvetica Neue" w:hAnsi="Helvetica Neue" w:cs="Arial"/>
          <w:shd w:val="clear" w:color="auto" w:fill="00FF00"/>
          <w:lang w:val="ru-RU" w:eastAsia="ar-SA" w:bidi="ar-SA"/>
        </w:rPr>
      </w:pPr>
    </w:p>
    <w:p w14:paraId="7382E81D" w14:textId="77777777" w:rsidR="00EE11DD" w:rsidRPr="00A01135" w:rsidRDefault="00EE11DD" w:rsidP="00EE11DD">
      <w:pPr>
        <w:rPr>
          <w:rFonts w:ascii="Helvetica Neue" w:hAnsi="Helvetica Neue" w:cs="Arial"/>
          <w:lang w:val="ru-RU" w:eastAsia="ar-SA" w:bidi="ar-SA"/>
        </w:rPr>
      </w:pPr>
      <w:r w:rsidRPr="00A01135">
        <w:rPr>
          <w:rFonts w:ascii="Helvetica Neue" w:hAnsi="Helvetica Neue" w:cs="Arial"/>
          <w:lang w:val="ru-RU" w:eastAsia="ar-SA" w:bidi="ar-SA"/>
        </w:rPr>
        <w:t>Выходные параметры:</w:t>
      </w:r>
    </w:p>
    <w:p w14:paraId="000FA3F7" w14:textId="77777777" w:rsidR="00EE11DD" w:rsidRPr="00A01135" w:rsidRDefault="00EE11DD" w:rsidP="00EE11DD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Статус (1 – успешно, 0 - ошибка)</w:t>
      </w:r>
    </w:p>
    <w:p w14:paraId="7311DEEB" w14:textId="77777777" w:rsidR="00EE11DD" w:rsidRPr="00A01135" w:rsidRDefault="00EE11DD" w:rsidP="00EE11DD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Сообщение об ошибке. Строка</w:t>
      </w:r>
    </w:p>
    <w:p w14:paraId="502F9A43" w14:textId="77777777" w:rsidR="00EE11DD" w:rsidRPr="00A01135" w:rsidRDefault="00EE11DD" w:rsidP="00CC303E">
      <w:pPr>
        <w:jc w:val="both"/>
        <w:rPr>
          <w:rFonts w:ascii="Helvetica Neue" w:hAnsi="Helvetica Neue" w:cs="Arial"/>
          <w:shd w:val="clear" w:color="auto" w:fill="00FF00"/>
          <w:lang w:val="ru-RU" w:eastAsia="ar-SA" w:bidi="ar-SA"/>
        </w:rPr>
      </w:pPr>
    </w:p>
    <w:p w14:paraId="0871711C" w14:textId="77777777" w:rsidR="00EE11DD" w:rsidRPr="00A01135" w:rsidRDefault="00EE11DD" w:rsidP="00CC303E">
      <w:pPr>
        <w:jc w:val="both"/>
        <w:rPr>
          <w:rFonts w:ascii="Helvetica Neue" w:hAnsi="Helvetica Neue" w:cs="Arial"/>
          <w:shd w:val="clear" w:color="auto" w:fill="00FF00"/>
          <w:lang w:val="ru-RU" w:eastAsia="ar-SA" w:bidi="ar-SA"/>
        </w:rPr>
      </w:pPr>
    </w:p>
    <w:p w14:paraId="7F936298" w14:textId="36BF2742" w:rsidR="00415D69" w:rsidRPr="00A01135" w:rsidRDefault="00415D69" w:rsidP="00415D69">
      <w:pPr>
        <w:pStyle w:val="2"/>
        <w:numPr>
          <w:ilvl w:val="1"/>
          <w:numId w:val="17"/>
        </w:numPr>
        <w:spacing w:before="0" w:after="0"/>
        <w:jc w:val="both"/>
        <w:rPr>
          <w:rFonts w:ascii="Helvetica Neue" w:hAnsi="Helvetica Neue" w:cs="Arial"/>
          <w:sz w:val="24"/>
          <w:lang w:val="ru-RU"/>
        </w:rPr>
      </w:pPr>
      <w:bookmarkStart w:id="132" w:name="_Toc530730966"/>
      <w:r w:rsidRPr="00A01135">
        <w:rPr>
          <w:rFonts w:ascii="Helvetica Neue" w:hAnsi="Helvetica Neue" w:cs="Arial"/>
          <w:sz w:val="24"/>
          <w:lang w:val="ru-RU"/>
        </w:rPr>
        <w:t>Обмен статусом заказа и подтвержденным количеством</w:t>
      </w:r>
      <w:bookmarkEnd w:id="132"/>
    </w:p>
    <w:p w14:paraId="543A5CA0" w14:textId="77777777" w:rsidR="00415D69" w:rsidRPr="00A01135" w:rsidRDefault="00415D69" w:rsidP="00415D69">
      <w:pPr>
        <w:pStyle w:val="Standard"/>
        <w:spacing w:after="0" w:line="240" w:lineRule="auto"/>
        <w:rPr>
          <w:rFonts w:ascii="Helvetica Neue" w:hAnsi="Helvetica Neue" w:cs="Arial"/>
        </w:rPr>
      </w:pPr>
    </w:p>
    <w:p w14:paraId="401110F4" w14:textId="77777777" w:rsidR="00415D69" w:rsidRPr="00A01135" w:rsidRDefault="00415D69" w:rsidP="00415D69">
      <w:pPr>
        <w:pStyle w:val="Standard"/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Если между созданием заказа и проведением реализации будет достаточно большой промежуток времени, то клиент не узнает о планируемом составе заказа до момента создания реализации, что не очень хорошо с точки зрения клиентского сервиса.</w:t>
      </w:r>
    </w:p>
    <w:p w14:paraId="684DC371" w14:textId="77777777" w:rsidR="00415D69" w:rsidRPr="00A01135" w:rsidRDefault="00415D69" w:rsidP="00415D69">
      <w:pPr>
        <w:pStyle w:val="Standard"/>
        <w:spacing w:after="0" w:line="240" w:lineRule="auto"/>
        <w:rPr>
          <w:rFonts w:ascii="Helvetica Neue" w:hAnsi="Helvetica Neue" w:cs="Arial"/>
        </w:rPr>
      </w:pPr>
    </w:p>
    <w:p w14:paraId="69C442DF" w14:textId="26EF7F1E" w:rsidR="00415D69" w:rsidRPr="00A01135" w:rsidRDefault="00415D69" w:rsidP="00415D69">
      <w:pPr>
        <w:pStyle w:val="Standard"/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Чтобы устранить этот недостаток, в момент проведения заказа в 1С на сайт выгружается подтвержденное количество.</w:t>
      </w:r>
    </w:p>
    <w:p w14:paraId="192693FB" w14:textId="77777777" w:rsidR="00415D69" w:rsidRPr="00A01135" w:rsidRDefault="00415D69" w:rsidP="00415D69">
      <w:pPr>
        <w:pStyle w:val="Standard"/>
        <w:spacing w:after="0" w:line="240" w:lineRule="auto"/>
        <w:rPr>
          <w:rFonts w:ascii="Helvetica Neue" w:hAnsi="Helvetica Neue" w:cs="Arial"/>
        </w:rPr>
      </w:pPr>
    </w:p>
    <w:p w14:paraId="56BF40FE" w14:textId="7807C00C" w:rsidR="00415D69" w:rsidRPr="00A01135" w:rsidRDefault="00415D69" w:rsidP="00415D69">
      <w:pPr>
        <w:pStyle w:val="Standard"/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Данные будут выгружаться после того, как статус заказа сменится на: «К отгрузке»</w:t>
      </w:r>
    </w:p>
    <w:p w14:paraId="4B942D8A" w14:textId="77777777" w:rsidR="00415D69" w:rsidRPr="00A01135" w:rsidRDefault="00415D69" w:rsidP="00415D69">
      <w:pPr>
        <w:jc w:val="both"/>
        <w:rPr>
          <w:rFonts w:ascii="Helvetica Neue" w:hAnsi="Helvetica Neue" w:cs="Arial"/>
          <w:shd w:val="clear" w:color="auto" w:fill="00FF00"/>
          <w:lang w:val="ru-RU" w:eastAsia="ar-SA" w:bidi="ar-SA"/>
        </w:rPr>
      </w:pPr>
    </w:p>
    <w:p w14:paraId="0EA3DFA0" w14:textId="77777777" w:rsidR="00415D69" w:rsidRPr="00A01135" w:rsidRDefault="00415D69" w:rsidP="00415D69">
      <w:pPr>
        <w:rPr>
          <w:rFonts w:ascii="Helvetica Neue" w:hAnsi="Helvetica Neue" w:cs="Arial"/>
          <w:lang w:val="ru-RU" w:eastAsia="ar-SA" w:bidi="ar-SA"/>
        </w:rPr>
      </w:pPr>
      <w:r w:rsidRPr="00A01135">
        <w:rPr>
          <w:rFonts w:ascii="Helvetica Neue" w:hAnsi="Helvetica Neue" w:cs="Arial"/>
          <w:lang w:val="ru-RU" w:eastAsia="ar-SA" w:bidi="ar-SA"/>
        </w:rPr>
        <w:t>Реализуется метод в веб-сервисе.</w:t>
      </w:r>
    </w:p>
    <w:p w14:paraId="3FC6C475" w14:textId="77777777" w:rsidR="00415D69" w:rsidRPr="00A01135" w:rsidRDefault="00415D69" w:rsidP="00415D69">
      <w:pPr>
        <w:rPr>
          <w:rFonts w:ascii="Helvetica Neue" w:hAnsi="Helvetica Neue" w:cs="Arial"/>
          <w:lang w:val="ru-RU" w:eastAsia="ar-SA" w:bidi="ar-SA"/>
        </w:rPr>
      </w:pPr>
      <w:r w:rsidRPr="00A01135">
        <w:rPr>
          <w:rFonts w:ascii="Helvetica Neue" w:hAnsi="Helvetica Neue" w:cs="Arial"/>
          <w:lang w:val="ru-RU" w:eastAsia="ar-SA" w:bidi="ar-SA"/>
        </w:rPr>
        <w:t>Инициатор – 1С.</w:t>
      </w:r>
    </w:p>
    <w:p w14:paraId="476B9358" w14:textId="77777777" w:rsidR="00415D69" w:rsidRPr="00A01135" w:rsidRDefault="00415D69" w:rsidP="00415D69">
      <w:pPr>
        <w:rPr>
          <w:rFonts w:ascii="Helvetica Neue" w:hAnsi="Helvetica Neue"/>
          <w:lang w:val="ru-RU"/>
        </w:rPr>
      </w:pPr>
      <w:r w:rsidRPr="00A01135">
        <w:rPr>
          <w:rFonts w:ascii="Helvetica Neue" w:hAnsi="Helvetica Neue"/>
          <w:lang w:val="ru-RU"/>
        </w:rPr>
        <w:t>Периодичность импорта – по запросу.</w:t>
      </w:r>
    </w:p>
    <w:p w14:paraId="050084D1" w14:textId="77777777" w:rsidR="00415D69" w:rsidRPr="00A01135" w:rsidRDefault="00415D69" w:rsidP="00415D69">
      <w:pPr>
        <w:jc w:val="both"/>
        <w:rPr>
          <w:rFonts w:ascii="Helvetica Neue" w:hAnsi="Helvetica Neue" w:cs="Arial"/>
          <w:lang w:val="ru-RU"/>
        </w:rPr>
      </w:pPr>
    </w:p>
    <w:p w14:paraId="7FF40456" w14:textId="77777777" w:rsidR="00415D69" w:rsidRPr="00A01135" w:rsidRDefault="00415D69" w:rsidP="00415D69">
      <w:pPr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По каждому заказу передается следующая информация:</w:t>
      </w:r>
    </w:p>
    <w:p w14:paraId="4F576335" w14:textId="77777777" w:rsidR="00415D69" w:rsidRPr="00A01135" w:rsidRDefault="00415D69" w:rsidP="00415D69">
      <w:pPr>
        <w:rPr>
          <w:rFonts w:ascii="Helvetica Neue" w:hAnsi="Helvetica Neue" w:cs="Arial"/>
          <w:lang w:eastAsia="ar-SA"/>
        </w:rPr>
      </w:pPr>
      <w:r w:rsidRPr="00A01135">
        <w:rPr>
          <w:rFonts w:ascii="Helvetica Neue" w:hAnsi="Helvetica Neue" w:cs="Arial"/>
          <w:lang w:eastAsia="ar-SA"/>
        </w:rPr>
        <w:t>Входные параметры:</w:t>
      </w:r>
    </w:p>
    <w:p w14:paraId="6685CDC8" w14:textId="77777777" w:rsidR="00415D69" w:rsidRPr="00A01135" w:rsidRDefault="00415D69" w:rsidP="00415D69">
      <w:pPr>
        <w:pStyle w:val="1-21"/>
        <w:numPr>
          <w:ilvl w:val="0"/>
          <w:numId w:val="11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ID заказа. Число</w:t>
      </w:r>
    </w:p>
    <w:p w14:paraId="72B5A5B3" w14:textId="77777777" w:rsidR="00415D69" w:rsidRPr="00A01135" w:rsidRDefault="00415D69" w:rsidP="00415D69">
      <w:pPr>
        <w:pStyle w:val="1-21"/>
        <w:numPr>
          <w:ilvl w:val="0"/>
          <w:numId w:val="11"/>
        </w:numPr>
        <w:suppressAutoHyphens w:val="0"/>
        <w:jc w:val="both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 xml:space="preserve">ID </w:t>
      </w:r>
      <w:r w:rsidRPr="00A01135">
        <w:rPr>
          <w:rFonts w:ascii="Helvetica Neue" w:hAnsi="Helvetica Neue" w:cs="Arial"/>
          <w:lang w:val="ru-RU"/>
        </w:rPr>
        <w:t>статуса заказа. Строка</w:t>
      </w:r>
    </w:p>
    <w:p w14:paraId="3DA2A9DB" w14:textId="77777777" w:rsidR="00415D69" w:rsidRPr="00A01135" w:rsidRDefault="00415D69" w:rsidP="00415D69">
      <w:pPr>
        <w:pStyle w:val="1-21"/>
        <w:numPr>
          <w:ilvl w:val="0"/>
          <w:numId w:val="11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Список товаров в реализации. Массив</w:t>
      </w:r>
    </w:p>
    <w:p w14:paraId="245B0AB5" w14:textId="77777777" w:rsidR="00415D69" w:rsidRPr="00A01135" w:rsidRDefault="00415D69" w:rsidP="00415D69">
      <w:pPr>
        <w:pStyle w:val="1-21"/>
        <w:numPr>
          <w:ilvl w:val="1"/>
          <w:numId w:val="11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ID товара</w:t>
      </w:r>
      <w:r w:rsidRPr="00A01135">
        <w:rPr>
          <w:rFonts w:ascii="Helvetica Neue" w:hAnsi="Helvetica Neue" w:cs="Arial"/>
        </w:rPr>
        <w:t xml:space="preserve">. </w:t>
      </w:r>
      <w:r w:rsidRPr="00A01135">
        <w:rPr>
          <w:rFonts w:ascii="Helvetica Neue" w:hAnsi="Helvetica Neue" w:cs="Arial"/>
          <w:lang w:val="ru-RU"/>
        </w:rPr>
        <w:t>Строка</w:t>
      </w:r>
    </w:p>
    <w:p w14:paraId="53B6748E" w14:textId="4E3EAB36" w:rsidR="00415D69" w:rsidRPr="00A01135" w:rsidRDefault="00415D69" w:rsidP="00415D69">
      <w:pPr>
        <w:pStyle w:val="1-21"/>
        <w:numPr>
          <w:ilvl w:val="1"/>
          <w:numId w:val="11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 w:hint="eastAsia"/>
          <w:lang w:val="ru-RU"/>
        </w:rPr>
        <w:t>П</w:t>
      </w:r>
      <w:r w:rsidRPr="00A01135">
        <w:rPr>
          <w:rFonts w:ascii="Helvetica Neue" w:hAnsi="Helvetica Neue" w:cs="Arial"/>
          <w:lang w:val="ru-RU"/>
        </w:rPr>
        <w:t>одтвержденное количество товара. Число</w:t>
      </w:r>
    </w:p>
    <w:p w14:paraId="398F658A" w14:textId="77777777" w:rsidR="00346637" w:rsidRPr="00A01135" w:rsidRDefault="00346637" w:rsidP="00346637">
      <w:pPr>
        <w:pStyle w:val="1-21"/>
        <w:numPr>
          <w:ilvl w:val="1"/>
          <w:numId w:val="11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цена товара вместе с наценкой за доставку. Число</w:t>
      </w:r>
    </w:p>
    <w:p w14:paraId="19A24B46" w14:textId="77777777" w:rsidR="00415D69" w:rsidRPr="00A01135" w:rsidRDefault="00415D69" w:rsidP="00415D69">
      <w:pPr>
        <w:jc w:val="both"/>
        <w:rPr>
          <w:rFonts w:ascii="Helvetica Neue" w:hAnsi="Helvetica Neue" w:cs="Arial"/>
          <w:shd w:val="clear" w:color="auto" w:fill="00FF00"/>
          <w:lang w:val="ru-RU" w:eastAsia="ar-SA" w:bidi="ar-SA"/>
        </w:rPr>
      </w:pPr>
    </w:p>
    <w:p w14:paraId="022E6E30" w14:textId="77777777" w:rsidR="00415D69" w:rsidRPr="00A01135" w:rsidRDefault="00415D69" w:rsidP="00415D69">
      <w:pPr>
        <w:rPr>
          <w:rFonts w:ascii="Helvetica Neue" w:hAnsi="Helvetica Neue" w:cs="Arial"/>
          <w:lang w:val="ru-RU" w:eastAsia="ar-SA" w:bidi="ar-SA"/>
        </w:rPr>
      </w:pPr>
      <w:r w:rsidRPr="00A01135">
        <w:rPr>
          <w:rFonts w:ascii="Helvetica Neue" w:hAnsi="Helvetica Neue" w:cs="Arial"/>
          <w:lang w:val="ru-RU" w:eastAsia="ar-SA" w:bidi="ar-SA"/>
        </w:rPr>
        <w:t>Выходные параметры:</w:t>
      </w:r>
    </w:p>
    <w:p w14:paraId="4A45CBED" w14:textId="77777777" w:rsidR="00415D69" w:rsidRPr="00A01135" w:rsidRDefault="00415D69" w:rsidP="00415D69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Статус (1 – успешно, 0 - ошибка)</w:t>
      </w:r>
    </w:p>
    <w:p w14:paraId="72AD2E8B" w14:textId="77777777" w:rsidR="00415D69" w:rsidRPr="00A01135" w:rsidRDefault="00415D69" w:rsidP="00415D69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Сообщение об ошибке. Строка</w:t>
      </w:r>
    </w:p>
    <w:p w14:paraId="7C87C4BC" w14:textId="77777777" w:rsidR="00415D69" w:rsidRPr="00A01135" w:rsidRDefault="00415D69" w:rsidP="00CC303E">
      <w:pPr>
        <w:jc w:val="both"/>
        <w:rPr>
          <w:rFonts w:ascii="Helvetica Neue" w:hAnsi="Helvetica Neue" w:cs="Arial"/>
          <w:shd w:val="clear" w:color="auto" w:fill="00FF00"/>
          <w:lang w:val="ru-RU" w:eastAsia="ar-SA" w:bidi="ar-SA"/>
        </w:rPr>
      </w:pPr>
    </w:p>
    <w:p w14:paraId="50DA61EF" w14:textId="77777777" w:rsidR="002846FB" w:rsidRPr="00A01135" w:rsidRDefault="002846FB" w:rsidP="00CC303E">
      <w:pPr>
        <w:jc w:val="both"/>
        <w:rPr>
          <w:rFonts w:ascii="Helvetica Neue" w:hAnsi="Helvetica Neue" w:cs="Arial"/>
          <w:shd w:val="clear" w:color="auto" w:fill="00FF00"/>
          <w:lang w:val="ru-RU" w:eastAsia="ar-SA" w:bidi="ar-SA"/>
        </w:rPr>
      </w:pPr>
    </w:p>
    <w:p w14:paraId="64EBF3CD" w14:textId="77777777" w:rsidR="002846FB" w:rsidRPr="00A01135" w:rsidRDefault="002846FB" w:rsidP="00A81BC7">
      <w:pPr>
        <w:pStyle w:val="2"/>
        <w:numPr>
          <w:ilvl w:val="1"/>
          <w:numId w:val="17"/>
        </w:numPr>
        <w:spacing w:before="0" w:after="0"/>
        <w:jc w:val="both"/>
        <w:rPr>
          <w:rFonts w:ascii="Helvetica Neue" w:hAnsi="Helvetica Neue" w:cs="Arial"/>
          <w:sz w:val="24"/>
          <w:lang w:val="ru-RU"/>
        </w:rPr>
      </w:pPr>
      <w:bookmarkStart w:id="133" w:name="_Toc530730967"/>
      <w:r w:rsidRPr="00A01135">
        <w:rPr>
          <w:rFonts w:ascii="Helvetica Neue" w:hAnsi="Helvetica Neue" w:cs="Arial"/>
          <w:sz w:val="24"/>
          <w:lang w:val="ru-RU"/>
        </w:rPr>
        <w:t>Обмен статус</w:t>
      </w:r>
      <w:r w:rsidR="00A81BC7" w:rsidRPr="00A01135">
        <w:rPr>
          <w:rFonts w:ascii="Helvetica Neue" w:hAnsi="Helvetica Neue" w:cs="Arial"/>
          <w:sz w:val="24"/>
          <w:lang w:val="ru-RU"/>
        </w:rPr>
        <w:t>ом заказа и реализацией товаров</w:t>
      </w:r>
      <w:bookmarkEnd w:id="133"/>
    </w:p>
    <w:p w14:paraId="4AF4E17B" w14:textId="77777777" w:rsidR="00A81BC7" w:rsidRPr="00A01135" w:rsidRDefault="00A81BC7" w:rsidP="002846FB">
      <w:pPr>
        <w:pStyle w:val="Standard"/>
        <w:spacing w:after="0" w:line="240" w:lineRule="auto"/>
        <w:rPr>
          <w:rFonts w:ascii="Helvetica Neue" w:hAnsi="Helvetica Neue" w:cs="Arial"/>
        </w:rPr>
      </w:pPr>
    </w:p>
    <w:p w14:paraId="2F7AF5A4" w14:textId="77777777" w:rsidR="002846FB" w:rsidRPr="00A01135" w:rsidRDefault="002846FB" w:rsidP="002846FB">
      <w:pPr>
        <w:pStyle w:val="Standard"/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Реализация - фактический состав отгруженных ТМЦ. Менеджер анализирует, обеспечивает, корректирует заказ, проводит его, формируется реализация. Выгружается на сайт.</w:t>
      </w:r>
    </w:p>
    <w:p w14:paraId="1B2E52C5" w14:textId="77777777" w:rsidR="00E149BB" w:rsidRPr="00A01135" w:rsidRDefault="00E149BB" w:rsidP="00CC303E">
      <w:pPr>
        <w:jc w:val="both"/>
        <w:rPr>
          <w:rFonts w:ascii="Helvetica Neue" w:hAnsi="Helvetica Neue" w:cs="Arial"/>
          <w:shd w:val="clear" w:color="auto" w:fill="00FF00"/>
          <w:lang w:val="ru-RU" w:eastAsia="ar-SA" w:bidi="ar-SA"/>
        </w:rPr>
      </w:pPr>
    </w:p>
    <w:p w14:paraId="5B2A2043" w14:textId="77777777" w:rsidR="00A81BC7" w:rsidRPr="00A01135" w:rsidRDefault="00A81BC7" w:rsidP="00A81BC7">
      <w:pPr>
        <w:rPr>
          <w:rFonts w:ascii="Helvetica Neue" w:hAnsi="Helvetica Neue" w:cs="Arial"/>
          <w:lang w:val="ru-RU" w:eastAsia="ar-SA" w:bidi="ar-SA"/>
        </w:rPr>
      </w:pPr>
      <w:r w:rsidRPr="00A01135">
        <w:rPr>
          <w:rFonts w:ascii="Helvetica Neue" w:hAnsi="Helvetica Neue" w:cs="Arial"/>
          <w:lang w:val="ru-RU" w:eastAsia="ar-SA" w:bidi="ar-SA"/>
        </w:rPr>
        <w:t>Реализуется метод в веб-сервисе.</w:t>
      </w:r>
    </w:p>
    <w:p w14:paraId="7A249C3A" w14:textId="77777777" w:rsidR="00A81BC7" w:rsidRPr="00A01135" w:rsidRDefault="00A81BC7" w:rsidP="00A81BC7">
      <w:pPr>
        <w:rPr>
          <w:rFonts w:ascii="Helvetica Neue" w:hAnsi="Helvetica Neue" w:cs="Arial"/>
          <w:lang w:val="ru-RU" w:eastAsia="ar-SA" w:bidi="ar-SA"/>
        </w:rPr>
      </w:pPr>
      <w:r w:rsidRPr="00A01135">
        <w:rPr>
          <w:rFonts w:ascii="Helvetica Neue" w:hAnsi="Helvetica Neue" w:cs="Arial"/>
          <w:lang w:val="ru-RU" w:eastAsia="ar-SA" w:bidi="ar-SA"/>
        </w:rPr>
        <w:t>Инициатор – 1С.</w:t>
      </w:r>
    </w:p>
    <w:p w14:paraId="698A60DE" w14:textId="77777777" w:rsidR="00A81BC7" w:rsidRPr="00A01135" w:rsidRDefault="00A81BC7" w:rsidP="00A81BC7">
      <w:pPr>
        <w:rPr>
          <w:rFonts w:ascii="Helvetica Neue" w:hAnsi="Helvetica Neue"/>
          <w:lang w:val="ru-RU"/>
        </w:rPr>
      </w:pPr>
      <w:r w:rsidRPr="00A01135">
        <w:rPr>
          <w:rFonts w:ascii="Helvetica Neue" w:hAnsi="Helvetica Neue"/>
          <w:lang w:val="ru-RU"/>
        </w:rPr>
        <w:t>Периодичность импорта – по запросу.</w:t>
      </w:r>
    </w:p>
    <w:p w14:paraId="7CB311F7" w14:textId="77777777" w:rsidR="00A81BC7" w:rsidRPr="00A01135" w:rsidRDefault="00A81BC7" w:rsidP="00A81BC7">
      <w:pPr>
        <w:jc w:val="both"/>
        <w:rPr>
          <w:rFonts w:ascii="Helvetica Neue" w:hAnsi="Helvetica Neue" w:cs="Arial"/>
          <w:lang w:val="ru-RU"/>
        </w:rPr>
      </w:pPr>
    </w:p>
    <w:p w14:paraId="7CC53174" w14:textId="77777777" w:rsidR="00A81BC7" w:rsidRPr="00A01135" w:rsidRDefault="00A81BC7" w:rsidP="00A81BC7">
      <w:pPr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По каждому заказу передается следующая информация:</w:t>
      </w:r>
    </w:p>
    <w:p w14:paraId="340731BE" w14:textId="77777777" w:rsidR="00AA4F40" w:rsidRPr="00A01135" w:rsidRDefault="00AA4F40" w:rsidP="00AA4F40">
      <w:pPr>
        <w:rPr>
          <w:rFonts w:ascii="Helvetica Neue" w:hAnsi="Helvetica Neue" w:cs="Arial"/>
          <w:lang w:eastAsia="ar-SA"/>
        </w:rPr>
      </w:pPr>
      <w:r w:rsidRPr="00A01135">
        <w:rPr>
          <w:rFonts w:ascii="Helvetica Neue" w:hAnsi="Helvetica Neue" w:cs="Arial"/>
          <w:lang w:eastAsia="ar-SA"/>
        </w:rPr>
        <w:t>Входные параметры:</w:t>
      </w:r>
    </w:p>
    <w:p w14:paraId="130C1095" w14:textId="77777777" w:rsidR="00A81BC7" w:rsidRPr="00A01135" w:rsidRDefault="00A81BC7" w:rsidP="00A81BC7">
      <w:pPr>
        <w:pStyle w:val="1-21"/>
        <w:numPr>
          <w:ilvl w:val="0"/>
          <w:numId w:val="11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ID заказа</w:t>
      </w:r>
      <w:r w:rsidR="00AA4F40" w:rsidRPr="00A01135">
        <w:rPr>
          <w:rFonts w:ascii="Helvetica Neue" w:hAnsi="Helvetica Neue" w:cs="Arial"/>
          <w:lang w:val="ru-RU"/>
        </w:rPr>
        <w:t>. Число</w:t>
      </w:r>
    </w:p>
    <w:p w14:paraId="50E4CD57" w14:textId="06841567" w:rsidR="00CB1DAA" w:rsidRPr="00A01135" w:rsidRDefault="00CB1DAA" w:rsidP="00A81BC7">
      <w:pPr>
        <w:pStyle w:val="1-21"/>
        <w:numPr>
          <w:ilvl w:val="0"/>
          <w:numId w:val="11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Номер </w:t>
      </w:r>
      <w:r w:rsidR="00EA77CF" w:rsidRPr="00A01135">
        <w:rPr>
          <w:rFonts w:ascii="Helvetica Neue" w:hAnsi="Helvetica Neue" w:cs="Arial"/>
          <w:lang w:val="ru-RU"/>
        </w:rPr>
        <w:t>реализации</w:t>
      </w:r>
      <w:r w:rsidR="006C718D" w:rsidRPr="00A01135">
        <w:rPr>
          <w:rFonts w:ascii="Helvetica Neue" w:hAnsi="Helvetica Neue" w:cs="Arial"/>
          <w:lang w:val="ru-RU"/>
        </w:rPr>
        <w:t xml:space="preserve">. </w:t>
      </w:r>
      <w:r w:rsidR="006C718D" w:rsidRPr="00A01135">
        <w:rPr>
          <w:rFonts w:ascii="Helvetica Neue" w:eastAsia="Arial Unicode MS" w:hAnsi="Helvetica Neue" w:cs="Arial"/>
          <w:lang w:val="ru-RU"/>
        </w:rPr>
        <w:t>Строка</w:t>
      </w:r>
    </w:p>
    <w:p w14:paraId="74A658B2" w14:textId="6063725D" w:rsidR="00CB1DAA" w:rsidRPr="00A01135" w:rsidRDefault="00CB1DAA" w:rsidP="00A81BC7">
      <w:pPr>
        <w:pStyle w:val="1-21"/>
        <w:numPr>
          <w:ilvl w:val="0"/>
          <w:numId w:val="11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 xml:space="preserve">Дата </w:t>
      </w:r>
      <w:r w:rsidR="00EA77CF" w:rsidRPr="00A01135">
        <w:rPr>
          <w:rFonts w:ascii="Helvetica Neue" w:hAnsi="Helvetica Neue" w:cs="Arial"/>
          <w:lang w:val="ru-RU"/>
        </w:rPr>
        <w:t>реализации</w:t>
      </w:r>
      <w:r w:rsidR="006C718D" w:rsidRPr="00A01135">
        <w:rPr>
          <w:rFonts w:ascii="Helvetica Neue" w:hAnsi="Helvetica Neue" w:cs="Arial"/>
          <w:lang w:val="ru-RU"/>
        </w:rPr>
        <w:t>. Дата</w:t>
      </w:r>
    </w:p>
    <w:p w14:paraId="2CA5998E" w14:textId="77777777" w:rsidR="000F08C6" w:rsidRPr="00A01135" w:rsidRDefault="000F08C6" w:rsidP="000F08C6">
      <w:pPr>
        <w:pStyle w:val="1-21"/>
        <w:numPr>
          <w:ilvl w:val="0"/>
          <w:numId w:val="11"/>
        </w:numPr>
        <w:suppressAutoHyphens w:val="0"/>
        <w:jc w:val="both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 xml:space="preserve">ID </w:t>
      </w:r>
      <w:r w:rsidRPr="00A01135">
        <w:rPr>
          <w:rFonts w:ascii="Helvetica Neue" w:hAnsi="Helvetica Neue" w:cs="Arial"/>
          <w:lang w:val="ru-RU"/>
        </w:rPr>
        <w:t>статуса заказа. Строка</w:t>
      </w:r>
    </w:p>
    <w:p w14:paraId="68009DD9" w14:textId="77777777" w:rsidR="00A81BC7" w:rsidRPr="00A01135" w:rsidRDefault="00A81BC7" w:rsidP="00A81BC7">
      <w:pPr>
        <w:pStyle w:val="1-21"/>
        <w:numPr>
          <w:ilvl w:val="0"/>
          <w:numId w:val="11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Список товаров в реа</w:t>
      </w:r>
      <w:r w:rsidR="00AA4F40" w:rsidRPr="00A01135">
        <w:rPr>
          <w:rFonts w:ascii="Helvetica Neue" w:hAnsi="Helvetica Neue" w:cs="Arial"/>
          <w:lang w:val="ru-RU"/>
        </w:rPr>
        <w:t>лизации. Массив</w:t>
      </w:r>
    </w:p>
    <w:p w14:paraId="7AB46FAF" w14:textId="77777777" w:rsidR="00A81BC7" w:rsidRPr="00A01135" w:rsidRDefault="00A81BC7" w:rsidP="00A81BC7">
      <w:pPr>
        <w:pStyle w:val="1-21"/>
        <w:numPr>
          <w:ilvl w:val="1"/>
          <w:numId w:val="11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ID товара</w:t>
      </w:r>
      <w:r w:rsidR="00AA4F40" w:rsidRPr="00A01135">
        <w:rPr>
          <w:rFonts w:ascii="Helvetica Neue" w:hAnsi="Helvetica Neue" w:cs="Arial"/>
        </w:rPr>
        <w:t xml:space="preserve">. </w:t>
      </w:r>
      <w:r w:rsidR="00AA4F40" w:rsidRPr="00A01135">
        <w:rPr>
          <w:rFonts w:ascii="Helvetica Neue" w:hAnsi="Helvetica Neue" w:cs="Arial"/>
          <w:lang w:val="ru-RU"/>
        </w:rPr>
        <w:t>Строка</w:t>
      </w:r>
    </w:p>
    <w:p w14:paraId="772D9551" w14:textId="77777777" w:rsidR="00A81BC7" w:rsidRPr="00A01135" w:rsidRDefault="00A81BC7" w:rsidP="00A81BC7">
      <w:pPr>
        <w:pStyle w:val="1-21"/>
        <w:numPr>
          <w:ilvl w:val="1"/>
          <w:numId w:val="11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количество товара в реализации</w:t>
      </w:r>
      <w:r w:rsidR="00AA4F40" w:rsidRPr="00A01135">
        <w:rPr>
          <w:rFonts w:ascii="Helvetica Neue" w:hAnsi="Helvetica Neue" w:cs="Arial"/>
          <w:lang w:val="ru-RU"/>
        </w:rPr>
        <w:t>. Число</w:t>
      </w:r>
    </w:p>
    <w:p w14:paraId="0631E955" w14:textId="77777777" w:rsidR="00346637" w:rsidRPr="00A01135" w:rsidRDefault="00346637" w:rsidP="00346637">
      <w:pPr>
        <w:pStyle w:val="1-21"/>
        <w:numPr>
          <w:ilvl w:val="1"/>
          <w:numId w:val="11"/>
        </w:numPr>
        <w:suppressAutoHyphens w:val="0"/>
        <w:jc w:val="both"/>
        <w:rPr>
          <w:rFonts w:ascii="Helvetica Neue" w:hAnsi="Helvetica Neue" w:cs="Arial"/>
          <w:lang w:val="ru-RU"/>
        </w:rPr>
      </w:pPr>
      <w:r w:rsidRPr="00A01135">
        <w:rPr>
          <w:rFonts w:ascii="Helvetica Neue" w:hAnsi="Helvetica Neue" w:cs="Arial"/>
          <w:lang w:val="ru-RU"/>
        </w:rPr>
        <w:t>цена товара вместе с наценкой за доставку. Число</w:t>
      </w:r>
    </w:p>
    <w:p w14:paraId="2AC6314C" w14:textId="77777777" w:rsidR="00A81BC7" w:rsidRPr="00A01135" w:rsidRDefault="00A81BC7" w:rsidP="00CC303E">
      <w:pPr>
        <w:jc w:val="both"/>
        <w:rPr>
          <w:rFonts w:ascii="Helvetica Neue" w:hAnsi="Helvetica Neue" w:cs="Arial"/>
          <w:shd w:val="clear" w:color="auto" w:fill="00FF00"/>
          <w:lang w:val="ru-RU" w:eastAsia="ar-SA" w:bidi="ar-SA"/>
        </w:rPr>
      </w:pPr>
    </w:p>
    <w:p w14:paraId="105E079B" w14:textId="77777777" w:rsidR="00AA4F40" w:rsidRPr="00A01135" w:rsidRDefault="00AA4F40" w:rsidP="00AA4F40">
      <w:pPr>
        <w:rPr>
          <w:rFonts w:ascii="Helvetica Neue" w:hAnsi="Helvetica Neue" w:cs="Arial"/>
          <w:lang w:val="ru-RU" w:eastAsia="ar-SA" w:bidi="ar-SA"/>
        </w:rPr>
      </w:pPr>
      <w:r w:rsidRPr="00A01135">
        <w:rPr>
          <w:rFonts w:ascii="Helvetica Neue" w:hAnsi="Helvetica Neue" w:cs="Arial"/>
          <w:lang w:val="ru-RU" w:eastAsia="ar-SA" w:bidi="ar-SA"/>
        </w:rPr>
        <w:t>Выходные параметры:</w:t>
      </w:r>
    </w:p>
    <w:p w14:paraId="0256745E" w14:textId="77777777" w:rsidR="00AA4F40" w:rsidRPr="00A01135" w:rsidRDefault="00AA4F40" w:rsidP="00AA4F40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Статус (1 – успешно, 0 - ошибка)</w:t>
      </w:r>
    </w:p>
    <w:p w14:paraId="49BAF052" w14:textId="77777777" w:rsidR="00AA4F40" w:rsidRPr="00A01135" w:rsidRDefault="00AA4F40" w:rsidP="00AA4F40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Сообщение об ошибке. Строка</w:t>
      </w:r>
    </w:p>
    <w:p w14:paraId="23A26025" w14:textId="77777777" w:rsidR="00AA4F40" w:rsidRPr="00A01135" w:rsidRDefault="00AA4F40" w:rsidP="00CC303E">
      <w:pPr>
        <w:jc w:val="both"/>
        <w:rPr>
          <w:rFonts w:ascii="Helvetica Neue" w:hAnsi="Helvetica Neue" w:cs="Arial"/>
          <w:shd w:val="clear" w:color="auto" w:fill="00FF00"/>
          <w:lang w:val="ru-RU" w:eastAsia="ar-SA" w:bidi="ar-SA"/>
        </w:rPr>
      </w:pPr>
    </w:p>
    <w:p w14:paraId="274F3A91" w14:textId="77777777" w:rsidR="002846FB" w:rsidRPr="00A01135" w:rsidRDefault="002846FB" w:rsidP="00CC303E">
      <w:pPr>
        <w:jc w:val="both"/>
        <w:rPr>
          <w:rFonts w:ascii="Helvetica Neue" w:hAnsi="Helvetica Neue" w:cs="Arial"/>
          <w:shd w:val="clear" w:color="auto" w:fill="00FF00"/>
          <w:lang w:val="ru-RU" w:eastAsia="ar-SA" w:bidi="ar-SA"/>
        </w:rPr>
      </w:pPr>
    </w:p>
    <w:p w14:paraId="25869F53" w14:textId="77777777" w:rsidR="00042510" w:rsidRPr="00A01135" w:rsidRDefault="00042510" w:rsidP="00CC303E">
      <w:pPr>
        <w:pStyle w:val="1"/>
        <w:numPr>
          <w:ilvl w:val="0"/>
          <w:numId w:val="1"/>
        </w:numPr>
        <w:spacing w:before="0" w:after="0"/>
        <w:jc w:val="both"/>
        <w:rPr>
          <w:rFonts w:ascii="Helvetica Neue" w:hAnsi="Helvetica Neue" w:cs="Arial"/>
        </w:rPr>
      </w:pPr>
      <w:bookmarkStart w:id="134" w:name="_Toc530730968"/>
      <w:r w:rsidRPr="00A01135">
        <w:rPr>
          <w:rFonts w:ascii="Helvetica Neue" w:hAnsi="Helvetica Neue" w:cs="Arial"/>
          <w:sz w:val="28"/>
          <w:lang w:val="ru-RU"/>
        </w:rPr>
        <w:t>Поиск по сайту</w:t>
      </w:r>
      <w:bookmarkEnd w:id="134"/>
    </w:p>
    <w:p w14:paraId="389AF40B" w14:textId="77777777" w:rsidR="00042510" w:rsidRPr="00A01135" w:rsidRDefault="00042510" w:rsidP="00CC303E">
      <w:pPr>
        <w:jc w:val="both"/>
        <w:rPr>
          <w:rFonts w:ascii="Helvetica Neue" w:hAnsi="Helvetica Neue" w:cs="Arial"/>
          <w:shd w:val="clear" w:color="auto" w:fill="00FF00"/>
          <w:lang w:eastAsia="ar-SA" w:bidi="ar-SA"/>
        </w:rPr>
      </w:pPr>
    </w:p>
    <w:p w14:paraId="2B910903" w14:textId="77777777" w:rsidR="00E149BB" w:rsidRPr="00A01135" w:rsidRDefault="00E149BB" w:rsidP="00CC303E">
      <w:pPr>
        <w:pStyle w:val="Standard"/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Поиск осуществляется по следующим полям:</w:t>
      </w:r>
    </w:p>
    <w:p w14:paraId="761388B6" w14:textId="77777777" w:rsidR="00E149BB" w:rsidRPr="00A01135" w:rsidRDefault="00E149BB" w:rsidP="00EC1DE5">
      <w:pPr>
        <w:pStyle w:val="Standard"/>
        <w:numPr>
          <w:ilvl w:val="0"/>
          <w:numId w:val="41"/>
        </w:numPr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Артикул</w:t>
      </w:r>
    </w:p>
    <w:p w14:paraId="6670990A" w14:textId="77777777" w:rsidR="00E149BB" w:rsidRPr="00A01135" w:rsidRDefault="00E149BB" w:rsidP="00EC1DE5">
      <w:pPr>
        <w:pStyle w:val="Standard"/>
        <w:numPr>
          <w:ilvl w:val="0"/>
          <w:numId w:val="41"/>
        </w:numPr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Название товара</w:t>
      </w:r>
    </w:p>
    <w:p w14:paraId="08ABF645" w14:textId="77777777" w:rsidR="00E149BB" w:rsidRPr="00A01135" w:rsidRDefault="00E149BB" w:rsidP="00EC1DE5">
      <w:pPr>
        <w:pStyle w:val="Standard"/>
        <w:numPr>
          <w:ilvl w:val="0"/>
          <w:numId w:val="41"/>
        </w:numPr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Описание товара</w:t>
      </w:r>
    </w:p>
    <w:p w14:paraId="48135C2E" w14:textId="77777777" w:rsidR="00E149BB" w:rsidRPr="00A01135" w:rsidRDefault="00E149BB" w:rsidP="00EC1DE5">
      <w:pPr>
        <w:pStyle w:val="Standard"/>
        <w:numPr>
          <w:ilvl w:val="0"/>
          <w:numId w:val="41"/>
        </w:numPr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Характеристики товара</w:t>
      </w:r>
    </w:p>
    <w:p w14:paraId="29C42382" w14:textId="77777777" w:rsidR="00E149BB" w:rsidRPr="00A01135" w:rsidRDefault="00E149BB" w:rsidP="00EC1DE5">
      <w:pPr>
        <w:pStyle w:val="Standard"/>
        <w:numPr>
          <w:ilvl w:val="0"/>
          <w:numId w:val="41"/>
        </w:numPr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Название новости</w:t>
      </w:r>
    </w:p>
    <w:p w14:paraId="6493010D" w14:textId="77777777" w:rsidR="00E149BB" w:rsidRPr="00A01135" w:rsidRDefault="00E149BB" w:rsidP="00EC1DE5">
      <w:pPr>
        <w:pStyle w:val="Standard"/>
        <w:numPr>
          <w:ilvl w:val="0"/>
          <w:numId w:val="41"/>
        </w:numPr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Краткое описание новости</w:t>
      </w:r>
    </w:p>
    <w:p w14:paraId="769C2CDB" w14:textId="77777777" w:rsidR="00E149BB" w:rsidRPr="00A01135" w:rsidRDefault="00E149BB" w:rsidP="00EC1DE5">
      <w:pPr>
        <w:pStyle w:val="Standard"/>
        <w:numPr>
          <w:ilvl w:val="0"/>
          <w:numId w:val="41"/>
        </w:numPr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Полное описание новости</w:t>
      </w:r>
    </w:p>
    <w:p w14:paraId="6071C54B" w14:textId="77777777" w:rsidR="00E149BB" w:rsidRPr="00A01135" w:rsidRDefault="00E149BB" w:rsidP="00EC1DE5">
      <w:pPr>
        <w:pStyle w:val="Standard"/>
        <w:numPr>
          <w:ilvl w:val="0"/>
          <w:numId w:val="41"/>
        </w:numPr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Название видеообзора</w:t>
      </w:r>
    </w:p>
    <w:p w14:paraId="07AAB247" w14:textId="77777777" w:rsidR="00E149BB" w:rsidRPr="00A01135" w:rsidRDefault="00E149BB" w:rsidP="00EC1DE5">
      <w:pPr>
        <w:pStyle w:val="Standard"/>
        <w:numPr>
          <w:ilvl w:val="0"/>
          <w:numId w:val="41"/>
        </w:numPr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Краткое описание видеообзора</w:t>
      </w:r>
    </w:p>
    <w:p w14:paraId="3A861414" w14:textId="77777777" w:rsidR="00E149BB" w:rsidRPr="00A01135" w:rsidRDefault="006710DA" w:rsidP="00EC1DE5">
      <w:pPr>
        <w:pStyle w:val="Standard"/>
        <w:numPr>
          <w:ilvl w:val="0"/>
          <w:numId w:val="41"/>
        </w:numPr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Название сертификата на товар (только для авторизованных пользователей)</w:t>
      </w:r>
    </w:p>
    <w:p w14:paraId="44BD0547" w14:textId="77777777" w:rsidR="006710DA" w:rsidRPr="00A01135" w:rsidRDefault="006710DA" w:rsidP="00EC1DE5">
      <w:pPr>
        <w:pStyle w:val="Standard"/>
        <w:numPr>
          <w:ilvl w:val="0"/>
          <w:numId w:val="41"/>
        </w:numPr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Краткое описание сертификата на товар (только для авторизованных пользователей)</w:t>
      </w:r>
    </w:p>
    <w:p w14:paraId="22804F9C" w14:textId="77777777" w:rsidR="00E8552E" w:rsidRPr="00A01135" w:rsidRDefault="00E8552E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2F7ACCD8" w14:textId="77777777" w:rsidR="00B04F2A" w:rsidRPr="00A01135" w:rsidRDefault="00B04F2A" w:rsidP="00CC303E">
      <w:pPr>
        <w:pStyle w:val="Standard"/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Пользователь вводит запрос в строку поиска по сайту.</w:t>
      </w:r>
    </w:p>
    <w:p w14:paraId="151144A7" w14:textId="77777777" w:rsidR="00B04F2A" w:rsidRPr="00A01135" w:rsidRDefault="00B04F2A" w:rsidP="00CC303E">
      <w:pPr>
        <w:pStyle w:val="Standard"/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Строка поиска позволяет найти любые товары и материалы сайта по ключевым словам.</w:t>
      </w:r>
    </w:p>
    <w:p w14:paraId="52836766" w14:textId="77777777" w:rsidR="00B04F2A" w:rsidRPr="00A01135" w:rsidRDefault="00B04F2A" w:rsidP="00CC303E">
      <w:pPr>
        <w:pStyle w:val="Standard"/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При вводе 3х символов в строку поиска подключается «умный поиск», который предлагает варианты результатов поиска с делением по разделам сайта: новости, каталог, видеообзоры и ссылку на все результаты поиска.</w:t>
      </w:r>
    </w:p>
    <w:p w14:paraId="16229EC1" w14:textId="77777777" w:rsidR="00B04F2A" w:rsidRPr="00A01135" w:rsidRDefault="00B04F2A" w:rsidP="00CC303E">
      <w:pPr>
        <w:pStyle w:val="Standard"/>
        <w:spacing w:after="0" w:line="240" w:lineRule="auto"/>
        <w:rPr>
          <w:rFonts w:ascii="Helvetica Neue" w:hAnsi="Helvetica Neue" w:cs="Arial"/>
        </w:rPr>
      </w:pPr>
    </w:p>
    <w:p w14:paraId="49311EC4" w14:textId="77777777" w:rsidR="00B04F2A" w:rsidRPr="00A01135" w:rsidRDefault="00B04F2A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hAnsi="Helvetica Neue" w:cs="Arial"/>
          <w:noProof/>
          <w:lang w:eastAsia="ru-RU"/>
        </w:rPr>
        <w:drawing>
          <wp:inline distT="0" distB="0" distL="0" distR="0" wp14:anchorId="1B53E134" wp14:editId="7BF339DD">
            <wp:extent cx="3063240" cy="3775075"/>
            <wp:effectExtent l="0" t="0" r="0" b="0"/>
            <wp:docPr id="15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3775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61812" w14:textId="77777777" w:rsidR="00B04F2A" w:rsidRPr="00A01135" w:rsidRDefault="00B04F2A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598666B2" w14:textId="77777777" w:rsidR="00B04F2A" w:rsidRPr="00A01135" w:rsidRDefault="00B04F2A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lastRenderedPageBreak/>
        <w:t>При клике на ссылку «Все результаты» пользователь переходит на страницу со всеми результатами поиска по релевантности.</w:t>
      </w:r>
    </w:p>
    <w:p w14:paraId="141E93C2" w14:textId="77777777" w:rsidR="006710DA" w:rsidRPr="00A01135" w:rsidRDefault="006710DA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74172BD3" w14:textId="77777777" w:rsidR="006710DA" w:rsidRPr="00A01135" w:rsidRDefault="006710DA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37F94041" w14:textId="77777777" w:rsidR="00E8552E" w:rsidRPr="00A01135" w:rsidRDefault="00E8552E" w:rsidP="00CC303E">
      <w:pPr>
        <w:pStyle w:val="1"/>
        <w:numPr>
          <w:ilvl w:val="0"/>
          <w:numId w:val="1"/>
        </w:numPr>
        <w:spacing w:before="0" w:after="0"/>
        <w:jc w:val="both"/>
        <w:rPr>
          <w:rFonts w:ascii="Helvetica Neue" w:eastAsia="Arial Unicode MS" w:hAnsi="Helvetica Neue" w:cs="Arial"/>
        </w:rPr>
      </w:pPr>
      <w:bookmarkStart w:id="135" w:name="_Toc530730969"/>
      <w:r w:rsidRPr="00A01135">
        <w:rPr>
          <w:rFonts w:ascii="Helvetica Neue" w:hAnsi="Helvetica Neue" w:cs="Arial"/>
          <w:sz w:val="28"/>
          <w:lang w:val="ru-RU"/>
        </w:rPr>
        <w:t>Английская версия сайта</w:t>
      </w:r>
      <w:bookmarkEnd w:id="135"/>
    </w:p>
    <w:p w14:paraId="7022C82A" w14:textId="77777777" w:rsidR="00E8552E" w:rsidRPr="00A01135" w:rsidRDefault="00E8552E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0165E933" w14:textId="77777777" w:rsidR="00E8552E" w:rsidRPr="00A01135" w:rsidRDefault="00C517FA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На сайте реализуются следующие страницы на английском языке:</w:t>
      </w:r>
    </w:p>
    <w:p w14:paraId="3DAFF968" w14:textId="77777777" w:rsidR="00C517FA" w:rsidRPr="00A01135" w:rsidRDefault="00C517FA" w:rsidP="00EC1DE5">
      <w:pPr>
        <w:pStyle w:val="Standard"/>
        <w:numPr>
          <w:ilvl w:val="0"/>
          <w:numId w:val="40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Главная страница</w:t>
      </w:r>
    </w:p>
    <w:p w14:paraId="22FFE73F" w14:textId="77777777" w:rsidR="00C517FA" w:rsidRPr="00A01135" w:rsidRDefault="00C517FA" w:rsidP="00EC1DE5">
      <w:pPr>
        <w:pStyle w:val="Standard"/>
        <w:numPr>
          <w:ilvl w:val="0"/>
          <w:numId w:val="40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Страница «</w:t>
      </w:r>
      <w:r w:rsidRPr="00A01135">
        <w:rPr>
          <w:rFonts w:ascii="Helvetica Neue" w:eastAsia="Arial Unicode MS" w:hAnsi="Helvetica Neue" w:cs="Arial"/>
          <w:lang w:val="en-US"/>
        </w:rPr>
        <w:t>About us</w:t>
      </w:r>
      <w:r w:rsidRPr="00A01135">
        <w:rPr>
          <w:rFonts w:ascii="Helvetica Neue" w:eastAsia="Arial Unicode MS" w:hAnsi="Helvetica Neue" w:cs="Arial"/>
        </w:rPr>
        <w:t>»</w:t>
      </w:r>
    </w:p>
    <w:p w14:paraId="4E57205F" w14:textId="77777777" w:rsidR="00C517FA" w:rsidRPr="00A01135" w:rsidRDefault="00C517FA" w:rsidP="00EC1DE5">
      <w:pPr>
        <w:pStyle w:val="Standard"/>
        <w:numPr>
          <w:ilvl w:val="0"/>
          <w:numId w:val="40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Страница </w:t>
      </w:r>
      <w:r w:rsidRPr="00A01135">
        <w:rPr>
          <w:rFonts w:ascii="Helvetica Neue" w:eastAsia="Arial Unicode MS" w:hAnsi="Helvetica Neue" w:cs="Arial"/>
          <w:lang w:val="en-US"/>
        </w:rPr>
        <w:t>Contacts</w:t>
      </w:r>
    </w:p>
    <w:p w14:paraId="7F81B719" w14:textId="77777777" w:rsidR="000315F5" w:rsidRPr="00A01135" w:rsidRDefault="000315F5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2E5A2B13" w14:textId="77777777" w:rsidR="000315F5" w:rsidRPr="00A01135" w:rsidRDefault="000315F5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Структура главной страницы:</w:t>
      </w:r>
    </w:p>
    <w:p w14:paraId="54334E72" w14:textId="77777777" w:rsidR="000315F5" w:rsidRPr="00A01135" w:rsidRDefault="000315F5" w:rsidP="00CC303E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Шапка сайта</w:t>
      </w:r>
    </w:p>
    <w:p w14:paraId="4F553D63" w14:textId="77777777" w:rsidR="000315F5" w:rsidRPr="00A01135" w:rsidRDefault="000315F5" w:rsidP="00CC303E">
      <w:pPr>
        <w:pStyle w:val="Standard"/>
        <w:numPr>
          <w:ilvl w:val="1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Логотип</w:t>
      </w:r>
    </w:p>
    <w:p w14:paraId="1420CDDE" w14:textId="77777777" w:rsidR="000315F5" w:rsidRPr="00A01135" w:rsidRDefault="000315F5" w:rsidP="00CC303E">
      <w:pPr>
        <w:pStyle w:val="Standard"/>
        <w:numPr>
          <w:ilvl w:val="1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Контактный телефон. </w:t>
      </w:r>
    </w:p>
    <w:p w14:paraId="49867B64" w14:textId="77777777" w:rsidR="000315F5" w:rsidRPr="00A01135" w:rsidRDefault="000315F5" w:rsidP="00CC303E">
      <w:pPr>
        <w:pStyle w:val="Standard"/>
        <w:numPr>
          <w:ilvl w:val="1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Ссылка переключения языка (рус/англ)</w:t>
      </w:r>
    </w:p>
    <w:p w14:paraId="47387894" w14:textId="77777777" w:rsidR="000315F5" w:rsidRPr="00A01135" w:rsidRDefault="000315F5" w:rsidP="00CC303E">
      <w:pPr>
        <w:pStyle w:val="Standard"/>
        <w:numPr>
          <w:ilvl w:val="1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Основное меню сайта</w:t>
      </w:r>
    </w:p>
    <w:p w14:paraId="5C76AA05" w14:textId="77777777" w:rsidR="000315F5" w:rsidRPr="00A01135" w:rsidRDefault="000315F5" w:rsidP="00CC303E">
      <w:pPr>
        <w:pStyle w:val="Standard"/>
        <w:numPr>
          <w:ilvl w:val="2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  <w:lang w:val="en-US"/>
        </w:rPr>
        <w:t>About us</w:t>
      </w:r>
    </w:p>
    <w:p w14:paraId="4F655D01" w14:textId="77777777" w:rsidR="000315F5" w:rsidRPr="00A01135" w:rsidRDefault="000315F5" w:rsidP="00CC303E">
      <w:pPr>
        <w:pStyle w:val="Standard"/>
        <w:numPr>
          <w:ilvl w:val="2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  <w:lang w:val="en-US"/>
        </w:rPr>
        <w:t>Contacts</w:t>
      </w:r>
    </w:p>
    <w:p w14:paraId="7EADCB5F" w14:textId="77777777" w:rsidR="000315F5" w:rsidRPr="00A01135" w:rsidRDefault="000315F5" w:rsidP="00CC303E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Основная контентная область</w:t>
      </w:r>
    </w:p>
    <w:p w14:paraId="6C5FFDCF" w14:textId="77777777" w:rsidR="000315F5" w:rsidRPr="00A01135" w:rsidRDefault="000315F5" w:rsidP="00CC303E">
      <w:pPr>
        <w:pStyle w:val="Standard"/>
        <w:numPr>
          <w:ilvl w:val="1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слайдер с баннерами о компании. Прокручивается с заданной периодичностью. </w:t>
      </w:r>
    </w:p>
    <w:p w14:paraId="3998E99B" w14:textId="77777777" w:rsidR="000315F5" w:rsidRPr="00A01135" w:rsidRDefault="000315F5" w:rsidP="00CC303E">
      <w:pPr>
        <w:pStyle w:val="Standard"/>
        <w:numPr>
          <w:ilvl w:val="2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Картинка</w:t>
      </w:r>
    </w:p>
    <w:p w14:paraId="3A46BF71" w14:textId="77777777" w:rsidR="000315F5" w:rsidRPr="00A01135" w:rsidRDefault="000315F5" w:rsidP="00CC303E">
      <w:pPr>
        <w:pStyle w:val="Standard"/>
        <w:numPr>
          <w:ilvl w:val="2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Текст поверх картинки (в виде 1 предложения)</w:t>
      </w:r>
    </w:p>
    <w:p w14:paraId="472B2D9D" w14:textId="77777777" w:rsidR="000315F5" w:rsidRPr="00A01135" w:rsidRDefault="000315F5" w:rsidP="00CC303E">
      <w:pPr>
        <w:pStyle w:val="Standard"/>
        <w:numPr>
          <w:ilvl w:val="1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Включаемая область с описанием компании</w:t>
      </w:r>
      <w:r w:rsidR="00103E67" w:rsidRPr="00A01135">
        <w:rPr>
          <w:rFonts w:ascii="Helvetica Neue" w:eastAsia="Arial Unicode MS" w:hAnsi="Helvetica Neue" w:cs="Arial"/>
        </w:rPr>
        <w:t xml:space="preserve"> и кнопкой «</w:t>
      </w:r>
      <w:r w:rsidR="00103E67" w:rsidRPr="00A01135">
        <w:rPr>
          <w:rFonts w:ascii="Helvetica Neue" w:eastAsia="Arial Unicode MS" w:hAnsi="Helvetica Neue" w:cs="Arial"/>
          <w:lang w:val="en-US"/>
        </w:rPr>
        <w:t>More</w:t>
      </w:r>
      <w:r w:rsidR="00103E67" w:rsidRPr="00A01135">
        <w:rPr>
          <w:rFonts w:ascii="Helvetica Neue" w:eastAsia="Arial Unicode MS" w:hAnsi="Helvetica Neue" w:cs="Arial"/>
        </w:rPr>
        <w:t>» (ссылка на раздел «</w:t>
      </w:r>
      <w:r w:rsidR="00103E67" w:rsidRPr="00A01135">
        <w:rPr>
          <w:rFonts w:ascii="Helvetica Neue" w:eastAsia="Arial Unicode MS" w:hAnsi="Helvetica Neue" w:cs="Arial"/>
          <w:lang w:val="en-US"/>
        </w:rPr>
        <w:t>About</w:t>
      </w:r>
      <w:r w:rsidR="00103E67" w:rsidRPr="00A01135">
        <w:rPr>
          <w:rFonts w:ascii="Helvetica Neue" w:eastAsia="Arial Unicode MS" w:hAnsi="Helvetica Neue" w:cs="Arial"/>
        </w:rPr>
        <w:t xml:space="preserve"> </w:t>
      </w:r>
      <w:r w:rsidR="00103E67" w:rsidRPr="00A01135">
        <w:rPr>
          <w:rFonts w:ascii="Helvetica Neue" w:eastAsia="Arial Unicode MS" w:hAnsi="Helvetica Neue" w:cs="Arial"/>
          <w:lang w:val="en-US"/>
        </w:rPr>
        <w:t>us</w:t>
      </w:r>
      <w:r w:rsidR="00103E67" w:rsidRPr="00A01135">
        <w:rPr>
          <w:rFonts w:ascii="Helvetica Neue" w:eastAsia="Arial Unicode MS" w:hAnsi="Helvetica Neue" w:cs="Arial"/>
        </w:rPr>
        <w:t>»)</w:t>
      </w:r>
    </w:p>
    <w:p w14:paraId="5E81B886" w14:textId="77777777" w:rsidR="000315F5" w:rsidRPr="00A01135" w:rsidRDefault="000315F5" w:rsidP="00CC303E">
      <w:pPr>
        <w:pStyle w:val="Standard"/>
        <w:numPr>
          <w:ilvl w:val="1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Яндекс-карта России с отмеченным на ней адресом офиса.</w:t>
      </w:r>
    </w:p>
    <w:p w14:paraId="3190DA60" w14:textId="77777777" w:rsidR="000315F5" w:rsidRPr="00A01135" w:rsidRDefault="000315F5" w:rsidP="00CC303E">
      <w:pPr>
        <w:pStyle w:val="Standard"/>
        <w:numPr>
          <w:ilvl w:val="0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Подвал сайта</w:t>
      </w:r>
    </w:p>
    <w:p w14:paraId="1D166BB8" w14:textId="77777777" w:rsidR="000315F5" w:rsidRPr="00A01135" w:rsidRDefault="000315F5" w:rsidP="00CC303E">
      <w:pPr>
        <w:pStyle w:val="Standard"/>
        <w:numPr>
          <w:ilvl w:val="1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меню сайта</w:t>
      </w:r>
    </w:p>
    <w:p w14:paraId="002F3954" w14:textId="77777777" w:rsidR="000315F5" w:rsidRPr="00A01135" w:rsidRDefault="000315F5" w:rsidP="00CC303E">
      <w:pPr>
        <w:pStyle w:val="Standard"/>
        <w:numPr>
          <w:ilvl w:val="1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контактный телефон</w:t>
      </w:r>
    </w:p>
    <w:p w14:paraId="2EB709EF" w14:textId="77777777" w:rsidR="000315F5" w:rsidRPr="00A01135" w:rsidRDefault="000315F5" w:rsidP="00CC303E">
      <w:pPr>
        <w:pStyle w:val="Standard"/>
        <w:numPr>
          <w:ilvl w:val="1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адрес офиса</w:t>
      </w:r>
    </w:p>
    <w:p w14:paraId="3F04D511" w14:textId="77777777" w:rsidR="000315F5" w:rsidRPr="00A01135" w:rsidRDefault="000315F5" w:rsidP="00CC303E">
      <w:pPr>
        <w:pStyle w:val="Standard"/>
        <w:numPr>
          <w:ilvl w:val="1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копирайт</w:t>
      </w:r>
    </w:p>
    <w:p w14:paraId="376EBABA" w14:textId="77777777" w:rsidR="000315F5" w:rsidRPr="00A01135" w:rsidRDefault="000315F5" w:rsidP="00CC303E">
      <w:pPr>
        <w:pStyle w:val="Standard"/>
        <w:numPr>
          <w:ilvl w:val="1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ссылка на Политику конфиденциальности</w:t>
      </w:r>
    </w:p>
    <w:p w14:paraId="2DFE4B56" w14:textId="77777777" w:rsidR="000315F5" w:rsidRPr="00A01135" w:rsidRDefault="000315F5" w:rsidP="00CC303E">
      <w:pPr>
        <w:pStyle w:val="Standard"/>
        <w:numPr>
          <w:ilvl w:val="1"/>
          <w:numId w:val="16"/>
        </w:numPr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ссылка на разработчика «</w:t>
      </w:r>
      <w:r w:rsidRPr="00A01135">
        <w:rPr>
          <w:rFonts w:ascii="Helvetica Neue" w:eastAsia="Arial Unicode MS" w:hAnsi="Helvetica Neue" w:cs="Arial"/>
          <w:lang w:val="en-US"/>
        </w:rPr>
        <w:t>Developed</w:t>
      </w:r>
      <w:r w:rsidRPr="00A01135">
        <w:rPr>
          <w:rFonts w:ascii="Helvetica Neue" w:eastAsia="Arial Unicode MS" w:hAnsi="Helvetica Neue" w:cs="Arial"/>
        </w:rPr>
        <w:t xml:space="preserve"> </w:t>
      </w:r>
      <w:r w:rsidRPr="00A01135">
        <w:rPr>
          <w:rFonts w:ascii="Helvetica Neue" w:eastAsia="Arial Unicode MS" w:hAnsi="Helvetica Neue" w:cs="Arial"/>
          <w:lang w:val="en-US"/>
        </w:rPr>
        <w:t>by</w:t>
      </w:r>
      <w:r w:rsidRPr="00A01135">
        <w:rPr>
          <w:rFonts w:ascii="Helvetica Neue" w:eastAsia="Arial Unicode MS" w:hAnsi="Helvetica Neue" w:cs="Arial"/>
        </w:rPr>
        <w:t>: «</w:t>
      </w:r>
      <w:r w:rsidRPr="00A01135">
        <w:rPr>
          <w:rFonts w:ascii="Helvetica Neue" w:eastAsia="Arial Unicode MS" w:hAnsi="Helvetica Neue" w:cs="Arial"/>
          <w:lang w:val="en-US"/>
        </w:rPr>
        <w:t>Machaon</w:t>
      </w:r>
      <w:r w:rsidRPr="00A01135">
        <w:rPr>
          <w:rFonts w:ascii="Helvetica Neue" w:eastAsia="Arial Unicode MS" w:hAnsi="Helvetica Neue" w:cs="Arial"/>
        </w:rPr>
        <w:t xml:space="preserve">» (со ссылкой на </w:t>
      </w:r>
      <w:r w:rsidRPr="00A01135">
        <w:rPr>
          <w:rFonts w:ascii="Helvetica Neue" w:eastAsia="Arial Unicode MS" w:hAnsi="Helvetica Neue" w:cs="Arial"/>
          <w:lang w:val="en-US"/>
        </w:rPr>
        <w:t>www</w:t>
      </w:r>
      <w:r w:rsidRPr="00A01135">
        <w:rPr>
          <w:rFonts w:ascii="Helvetica Neue" w:eastAsia="Arial Unicode MS" w:hAnsi="Helvetica Neue" w:cs="Arial"/>
        </w:rPr>
        <w:t>.</w:t>
      </w:r>
      <w:r w:rsidRPr="00A01135">
        <w:rPr>
          <w:rFonts w:ascii="Helvetica Neue" w:eastAsia="Arial Unicode MS" w:hAnsi="Helvetica Neue" w:cs="Arial"/>
          <w:lang w:val="en-US"/>
        </w:rPr>
        <w:t>machaon</w:t>
      </w:r>
      <w:r w:rsidRPr="00A01135">
        <w:rPr>
          <w:rFonts w:ascii="Helvetica Neue" w:eastAsia="Arial Unicode MS" w:hAnsi="Helvetica Neue" w:cs="Arial"/>
        </w:rPr>
        <w:t>.</w:t>
      </w:r>
      <w:r w:rsidRPr="00A01135">
        <w:rPr>
          <w:rFonts w:ascii="Helvetica Neue" w:eastAsia="Arial Unicode MS" w:hAnsi="Helvetica Neue" w:cs="Arial"/>
          <w:lang w:val="en-US"/>
        </w:rPr>
        <w:t>ru</w:t>
      </w:r>
      <w:r w:rsidRPr="00A01135">
        <w:rPr>
          <w:rFonts w:ascii="Helvetica Neue" w:eastAsia="Arial Unicode MS" w:hAnsi="Helvetica Neue" w:cs="Arial"/>
        </w:rPr>
        <w:t>)</w:t>
      </w:r>
    </w:p>
    <w:p w14:paraId="0F9CECF3" w14:textId="77777777" w:rsidR="000315F5" w:rsidRPr="00A01135" w:rsidRDefault="000315F5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123ADD6D" w14:textId="77777777" w:rsidR="00103E67" w:rsidRPr="00A01135" w:rsidRDefault="00103E67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Разделы About us и Contacts идентичны русской версии, только с измененными шапкой и подвалом.</w:t>
      </w:r>
    </w:p>
    <w:p w14:paraId="774D6C72" w14:textId="77777777" w:rsidR="00E8552E" w:rsidRPr="00A01135" w:rsidRDefault="00E8552E" w:rsidP="00CC303E">
      <w:pPr>
        <w:jc w:val="both"/>
        <w:rPr>
          <w:rFonts w:ascii="Helvetica Neue" w:hAnsi="Helvetica Neue" w:cs="Arial"/>
          <w:shd w:val="clear" w:color="auto" w:fill="00FF00"/>
          <w:lang w:val="ru-RU" w:eastAsia="ar-SA" w:bidi="ar-SA"/>
        </w:rPr>
      </w:pPr>
    </w:p>
    <w:p w14:paraId="7046470D" w14:textId="77777777" w:rsidR="00F65E5E" w:rsidRPr="00A01135" w:rsidRDefault="00F65E5E" w:rsidP="00CC303E">
      <w:pPr>
        <w:jc w:val="both"/>
        <w:rPr>
          <w:rFonts w:ascii="Helvetica Neue" w:hAnsi="Helvetica Neue" w:cs="Arial"/>
          <w:shd w:val="clear" w:color="auto" w:fill="00FF00"/>
          <w:lang w:val="ru-RU" w:eastAsia="ar-SA" w:bidi="ar-SA"/>
        </w:rPr>
      </w:pPr>
    </w:p>
    <w:p w14:paraId="53209E74" w14:textId="77777777" w:rsidR="00F65E5E" w:rsidRPr="00A01135" w:rsidRDefault="00F65E5E" w:rsidP="00CC303E">
      <w:pPr>
        <w:pStyle w:val="1"/>
        <w:numPr>
          <w:ilvl w:val="0"/>
          <w:numId w:val="1"/>
        </w:numPr>
        <w:spacing w:before="0" w:after="0"/>
        <w:jc w:val="both"/>
        <w:rPr>
          <w:rFonts w:ascii="Helvetica Neue" w:hAnsi="Helvetica Neue" w:cs="Arial"/>
        </w:rPr>
      </w:pPr>
      <w:bookmarkStart w:id="136" w:name="_Toc530730970"/>
      <w:r w:rsidRPr="00A01135">
        <w:rPr>
          <w:rFonts w:ascii="Helvetica Neue" w:hAnsi="Helvetica Neue" w:cs="Arial"/>
          <w:sz w:val="28"/>
          <w:lang w:val="ru-RU"/>
        </w:rPr>
        <w:t>Опросы</w:t>
      </w:r>
      <w:bookmarkEnd w:id="136"/>
    </w:p>
    <w:p w14:paraId="256BB52A" w14:textId="77777777" w:rsidR="00F65E5E" w:rsidRPr="00A01135" w:rsidRDefault="00F65E5E" w:rsidP="00CC303E">
      <w:pPr>
        <w:jc w:val="both"/>
        <w:rPr>
          <w:rFonts w:ascii="Helvetica Neue" w:hAnsi="Helvetica Neue" w:cs="Arial"/>
          <w:shd w:val="clear" w:color="auto" w:fill="00FF00"/>
          <w:lang w:val="ru-RU" w:eastAsia="ar-SA" w:bidi="ar-SA"/>
        </w:rPr>
      </w:pPr>
    </w:p>
    <w:p w14:paraId="3011CAC0" w14:textId="77777777" w:rsidR="006524DD" w:rsidRPr="00A01135" w:rsidRDefault="006524DD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Раздел доступен по прямой ссылке и только для авторизованных пользователей.</w:t>
      </w:r>
    </w:p>
    <w:p w14:paraId="359BEDF5" w14:textId="77777777" w:rsidR="006524DD" w:rsidRPr="00A01135" w:rsidRDefault="006524DD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В меню не фигурирует.</w:t>
      </w:r>
    </w:p>
    <w:p w14:paraId="3A04B169" w14:textId="77777777" w:rsidR="006524DD" w:rsidRPr="00A01135" w:rsidRDefault="006524DD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</w:p>
    <w:p w14:paraId="6116E814" w14:textId="77777777" w:rsidR="006524DD" w:rsidRPr="00A01135" w:rsidRDefault="006524DD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>Опросы создаются на базе модуля «Опросы» Битрикса.</w:t>
      </w:r>
    </w:p>
    <w:p w14:paraId="46D2266D" w14:textId="77777777" w:rsidR="006524DD" w:rsidRPr="00A01135" w:rsidRDefault="006524DD" w:rsidP="00CC303E">
      <w:pPr>
        <w:pStyle w:val="Standard"/>
        <w:spacing w:after="0" w:line="240" w:lineRule="auto"/>
        <w:rPr>
          <w:rFonts w:ascii="Helvetica Neue" w:eastAsia="Arial Unicode MS" w:hAnsi="Helvetica Neue" w:cs="Arial"/>
        </w:rPr>
      </w:pPr>
      <w:r w:rsidRPr="00A01135">
        <w:rPr>
          <w:rFonts w:ascii="Helvetica Neue" w:eastAsia="Arial Unicode MS" w:hAnsi="Helvetica Neue" w:cs="Arial"/>
        </w:rPr>
        <w:t xml:space="preserve">Создает и модерирует опросы менеджер по маркетингу </w:t>
      </w:r>
      <w:r w:rsidR="000A6AB2" w:rsidRPr="00A01135">
        <w:rPr>
          <w:rFonts w:ascii="Helvetica Neue" w:eastAsia="Arial Unicode MS" w:hAnsi="Helvetica Neue" w:cs="Arial"/>
        </w:rPr>
        <w:t>из административного раздела сайта.</w:t>
      </w:r>
    </w:p>
    <w:p w14:paraId="0718F14D" w14:textId="77777777" w:rsidR="00F65E5E" w:rsidRPr="00A01135" w:rsidRDefault="00F65E5E" w:rsidP="00CC303E">
      <w:pPr>
        <w:jc w:val="both"/>
        <w:rPr>
          <w:rFonts w:ascii="Helvetica Neue" w:hAnsi="Helvetica Neue" w:cs="Arial"/>
          <w:shd w:val="clear" w:color="auto" w:fill="00FF00"/>
          <w:lang w:val="ru-RU" w:eastAsia="ar-SA" w:bidi="ar-SA"/>
        </w:rPr>
      </w:pPr>
    </w:p>
    <w:p w14:paraId="62EDD84F" w14:textId="77777777" w:rsidR="00042510" w:rsidRPr="00A01135" w:rsidRDefault="00042510" w:rsidP="00CC303E">
      <w:pPr>
        <w:jc w:val="both"/>
        <w:rPr>
          <w:rFonts w:ascii="Helvetica Neue" w:hAnsi="Helvetica Neue" w:cs="Arial"/>
          <w:shd w:val="clear" w:color="auto" w:fill="00FF00"/>
          <w:lang w:val="ru-RU" w:eastAsia="ar-SA" w:bidi="ar-SA"/>
        </w:rPr>
      </w:pPr>
    </w:p>
    <w:p w14:paraId="59903786" w14:textId="77777777" w:rsidR="00992ED6" w:rsidRPr="00A01135" w:rsidRDefault="00992ED6" w:rsidP="00CC303E">
      <w:pPr>
        <w:pStyle w:val="1"/>
        <w:numPr>
          <w:ilvl w:val="0"/>
          <w:numId w:val="1"/>
        </w:numPr>
        <w:spacing w:before="0" w:after="0"/>
        <w:jc w:val="both"/>
        <w:rPr>
          <w:rFonts w:ascii="Helvetica Neue" w:hAnsi="Helvetica Neue" w:cs="Arial"/>
        </w:rPr>
      </w:pPr>
      <w:bookmarkStart w:id="137" w:name="_Toc530730971"/>
      <w:r w:rsidRPr="00A01135">
        <w:rPr>
          <w:rFonts w:ascii="Helvetica Neue" w:hAnsi="Helvetica Neue" w:cs="Arial"/>
          <w:sz w:val="28"/>
          <w:lang w:val="ru-RU"/>
        </w:rPr>
        <w:lastRenderedPageBreak/>
        <w:t>Поисковая оптимизация и продвижение сайта</w:t>
      </w:r>
      <w:bookmarkEnd w:id="137"/>
    </w:p>
    <w:p w14:paraId="0CAEEDF1" w14:textId="77777777" w:rsidR="00992ED6" w:rsidRPr="00A01135" w:rsidRDefault="00992ED6" w:rsidP="00CC303E">
      <w:pPr>
        <w:pStyle w:val="Standard"/>
        <w:spacing w:after="0" w:line="240" w:lineRule="auto"/>
        <w:rPr>
          <w:rFonts w:ascii="Helvetica Neue" w:hAnsi="Helvetica Neue" w:cs="Arial"/>
        </w:rPr>
      </w:pPr>
    </w:p>
    <w:p w14:paraId="2DEAFD5C" w14:textId="77777777" w:rsidR="00992ED6" w:rsidRPr="00A01135" w:rsidRDefault="00992ED6" w:rsidP="00CC303E">
      <w:pPr>
        <w:pStyle w:val="Standard"/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 xml:space="preserve">Для поисковой оптимизации и продвижения сайта используется стандартный модуль 1С:Битрикс: </w:t>
      </w:r>
      <w:r w:rsidRPr="00A01135">
        <w:rPr>
          <w:rFonts w:ascii="Helvetica Neue" w:hAnsi="Helvetica Neue" w:cs="Arial"/>
          <w:lang w:val="en-US"/>
        </w:rPr>
        <w:t>SEO</w:t>
      </w:r>
      <w:r w:rsidRPr="00A01135">
        <w:rPr>
          <w:rFonts w:ascii="Helvetica Neue" w:hAnsi="Helvetica Neue" w:cs="Arial"/>
        </w:rPr>
        <w:t xml:space="preserve">-модуль - </w:t>
      </w:r>
      <w:hyperlink r:id="rId32" w:history="1">
        <w:r w:rsidRPr="00A01135">
          <w:rPr>
            <w:rStyle w:val="ad"/>
            <w:rFonts w:ascii="Helvetica Neue" w:hAnsi="Helvetica Neue" w:cs="Arial"/>
          </w:rPr>
          <w:t>http://www.1c-bitrix.ru/products/cms/features/seo.php</w:t>
        </w:r>
      </w:hyperlink>
      <w:r w:rsidRPr="00A01135">
        <w:rPr>
          <w:rFonts w:ascii="Helvetica Neue" w:hAnsi="Helvetica Neue" w:cs="Arial"/>
        </w:rPr>
        <w:t>.</w:t>
      </w:r>
    </w:p>
    <w:p w14:paraId="2B067EDA" w14:textId="77777777" w:rsidR="00992ED6" w:rsidRPr="00A01135" w:rsidRDefault="00992ED6" w:rsidP="00CC303E">
      <w:pPr>
        <w:pStyle w:val="Standard"/>
        <w:spacing w:after="0" w:line="240" w:lineRule="auto"/>
        <w:rPr>
          <w:rFonts w:ascii="Helvetica Neue" w:hAnsi="Helvetica Neue" w:cs="Arial"/>
        </w:rPr>
      </w:pPr>
    </w:p>
    <w:p w14:paraId="333D2F2A" w14:textId="77777777" w:rsidR="00992ED6" w:rsidRPr="00A01135" w:rsidRDefault="00992ED6" w:rsidP="00CC303E">
      <w:pPr>
        <w:pStyle w:val="Standard"/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Кроме этого:</w:t>
      </w:r>
    </w:p>
    <w:p w14:paraId="4D471A0D" w14:textId="77777777" w:rsidR="00992ED6" w:rsidRPr="00A01135" w:rsidRDefault="00992ED6" w:rsidP="00CC303E">
      <w:pPr>
        <w:pStyle w:val="Standard"/>
        <w:numPr>
          <w:ilvl w:val="0"/>
          <w:numId w:val="12"/>
        </w:numPr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Необходимо создать на сайте файл robots.txt. В нем прописать запрет индексации служебных страниц сайта, страниц-дубликатов контента, малоинформативных и пустых страниц, а также прописать директивы Host и Sitemap.</w:t>
      </w:r>
    </w:p>
    <w:p w14:paraId="3BBF3C9D" w14:textId="77777777" w:rsidR="00992ED6" w:rsidRPr="00A01135" w:rsidRDefault="00992ED6" w:rsidP="00CC303E">
      <w:pPr>
        <w:pStyle w:val="Standard"/>
        <w:numPr>
          <w:ilvl w:val="0"/>
          <w:numId w:val="12"/>
        </w:numPr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Необходимо настроить 301-й редирект с версии сайта без «/» на версию с «/»;</w:t>
      </w:r>
    </w:p>
    <w:p w14:paraId="32852F59" w14:textId="77777777" w:rsidR="00992ED6" w:rsidRPr="00A01135" w:rsidRDefault="00992ED6" w:rsidP="00CC303E">
      <w:pPr>
        <w:pStyle w:val="Standard"/>
        <w:numPr>
          <w:ilvl w:val="0"/>
          <w:numId w:val="12"/>
        </w:numPr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Необходимо настроить 301-й редирект с версии сайта без www на версию с www;</w:t>
      </w:r>
    </w:p>
    <w:p w14:paraId="3A763AC8" w14:textId="77777777" w:rsidR="00992ED6" w:rsidRPr="00A01135" w:rsidRDefault="00992ED6" w:rsidP="00CC303E">
      <w:pPr>
        <w:pStyle w:val="Standard"/>
        <w:numPr>
          <w:ilvl w:val="0"/>
          <w:numId w:val="12"/>
        </w:numPr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Необходимо прописать для всех внешних ссылок на сайте атрибут rel=”nofollow”.</w:t>
      </w:r>
    </w:p>
    <w:p w14:paraId="64B9CF24" w14:textId="77777777" w:rsidR="00992ED6" w:rsidRPr="00A01135" w:rsidRDefault="00992ED6" w:rsidP="00CC303E">
      <w:pPr>
        <w:pStyle w:val="Standard"/>
        <w:numPr>
          <w:ilvl w:val="0"/>
          <w:numId w:val="12"/>
        </w:numPr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 xml:space="preserve">Необходимо реализовать страницу обработки 404-й ошибки на сайте. </w:t>
      </w:r>
    </w:p>
    <w:p w14:paraId="474C72AB" w14:textId="77777777" w:rsidR="00992ED6" w:rsidRPr="00A01135" w:rsidRDefault="00992ED6" w:rsidP="00CC303E">
      <w:pPr>
        <w:pStyle w:val="Standard"/>
        <w:spacing w:after="0" w:line="240" w:lineRule="auto"/>
        <w:ind w:left="720"/>
        <w:rPr>
          <w:rFonts w:ascii="Helvetica Neue" w:hAnsi="Helvetica Neue" w:cs="Arial"/>
          <w:i/>
        </w:rPr>
      </w:pPr>
      <w:r w:rsidRPr="00A01135">
        <w:rPr>
          <w:rFonts w:ascii="Helvetica Neue" w:hAnsi="Helvetica Neue" w:cs="Arial"/>
        </w:rPr>
        <w:t>Текст для страницы:</w:t>
      </w:r>
    </w:p>
    <w:p w14:paraId="5AD7D4C0" w14:textId="77777777" w:rsidR="00992ED6" w:rsidRPr="00A01135" w:rsidRDefault="00992ED6" w:rsidP="00CC303E">
      <w:pPr>
        <w:pStyle w:val="Standard"/>
        <w:spacing w:after="0" w:line="240" w:lineRule="auto"/>
        <w:ind w:left="1418"/>
        <w:rPr>
          <w:rFonts w:ascii="Helvetica Neue" w:hAnsi="Helvetica Neue" w:cs="Arial"/>
          <w:i/>
        </w:rPr>
      </w:pPr>
      <w:r w:rsidRPr="00A01135">
        <w:rPr>
          <w:rFonts w:ascii="Helvetica Neue" w:hAnsi="Helvetica Neue" w:cs="Arial"/>
          <w:i/>
        </w:rPr>
        <w:t>Страница не найдена (404 NotFound)</w:t>
      </w:r>
    </w:p>
    <w:p w14:paraId="2509A04B" w14:textId="77777777" w:rsidR="00992ED6" w:rsidRPr="00A01135" w:rsidRDefault="00992ED6" w:rsidP="00CC303E">
      <w:pPr>
        <w:pStyle w:val="Standard"/>
        <w:spacing w:after="0" w:line="240" w:lineRule="auto"/>
        <w:ind w:left="1418"/>
        <w:rPr>
          <w:rFonts w:ascii="Helvetica Neue" w:hAnsi="Helvetica Neue" w:cs="Arial"/>
          <w:i/>
        </w:rPr>
      </w:pPr>
      <w:r w:rsidRPr="00A01135">
        <w:rPr>
          <w:rFonts w:ascii="Helvetica Neue" w:hAnsi="Helvetica Neue" w:cs="Arial"/>
          <w:i/>
        </w:rPr>
        <w:t>К сожалению, запрашиваемая Вами страница не найдена на сайте нашей компании.</w:t>
      </w:r>
    </w:p>
    <w:p w14:paraId="7D572F37" w14:textId="77777777" w:rsidR="00992ED6" w:rsidRPr="00A01135" w:rsidRDefault="00992ED6" w:rsidP="00CC303E">
      <w:pPr>
        <w:pStyle w:val="Standard"/>
        <w:spacing w:after="0" w:line="240" w:lineRule="auto"/>
        <w:ind w:left="1418"/>
        <w:rPr>
          <w:rFonts w:ascii="Helvetica Neue" w:hAnsi="Helvetica Neue" w:cs="Arial"/>
        </w:rPr>
      </w:pPr>
      <w:r w:rsidRPr="00A01135">
        <w:rPr>
          <w:rFonts w:ascii="Helvetica Neue" w:hAnsi="Helvetica Neue" w:cs="Arial"/>
          <w:i/>
        </w:rPr>
        <w:t>Мы приносим свои извинения за доставленные неудобства.</w:t>
      </w:r>
    </w:p>
    <w:p w14:paraId="14BB463F" w14:textId="77777777" w:rsidR="00992ED6" w:rsidRPr="00A01135" w:rsidRDefault="00992ED6" w:rsidP="00CC303E">
      <w:pPr>
        <w:pStyle w:val="Standard"/>
        <w:spacing w:after="0" w:line="240" w:lineRule="auto"/>
        <w:ind w:left="720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Ниже – ссылка в каталог товаров .</w:t>
      </w:r>
    </w:p>
    <w:p w14:paraId="6F829CB3" w14:textId="77777777" w:rsidR="00992ED6" w:rsidRPr="00A01135" w:rsidRDefault="00992ED6" w:rsidP="00CC303E">
      <w:pPr>
        <w:pStyle w:val="Standard"/>
        <w:spacing w:after="0" w:line="240" w:lineRule="auto"/>
        <w:ind w:left="720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Title для страницы: 404 Страница не найдена</w:t>
      </w:r>
    </w:p>
    <w:p w14:paraId="00C2799D" w14:textId="77777777" w:rsidR="00992ED6" w:rsidRPr="00A01135" w:rsidRDefault="00992ED6" w:rsidP="00CC303E">
      <w:pPr>
        <w:pStyle w:val="Standard"/>
        <w:numPr>
          <w:ilvl w:val="0"/>
          <w:numId w:val="12"/>
        </w:numPr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Необходимо настроить сервер на корректную отдачу даты последней модификации страниц сайта. (LastModified).</w:t>
      </w:r>
    </w:p>
    <w:p w14:paraId="3FC035CE" w14:textId="77777777" w:rsidR="00992ED6" w:rsidRPr="00A01135" w:rsidRDefault="00992ED6" w:rsidP="00CC303E">
      <w:pPr>
        <w:pStyle w:val="Standard"/>
        <w:numPr>
          <w:ilvl w:val="0"/>
          <w:numId w:val="12"/>
        </w:numPr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в копирайте – автоматическое обновление года</w:t>
      </w:r>
    </w:p>
    <w:p w14:paraId="4BDCFB66" w14:textId="77777777" w:rsidR="00992ED6" w:rsidRPr="00A01135" w:rsidRDefault="00992ED6" w:rsidP="00CC303E">
      <w:pPr>
        <w:pStyle w:val="Standard"/>
        <w:numPr>
          <w:ilvl w:val="0"/>
          <w:numId w:val="12"/>
        </w:numPr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для всех статических страниц и элементов инфоблока на сайте должна быть возможность задавать Title, Description, Keywords</w:t>
      </w:r>
    </w:p>
    <w:p w14:paraId="77A55C02" w14:textId="77777777" w:rsidR="00992ED6" w:rsidRPr="00A01135" w:rsidRDefault="00992ED6" w:rsidP="00CC303E">
      <w:pPr>
        <w:pStyle w:val="Standard"/>
        <w:numPr>
          <w:ilvl w:val="0"/>
          <w:numId w:val="12"/>
        </w:numPr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После переноса сайта на площадку заказчика сформировать файл Sitemap.</w:t>
      </w:r>
    </w:p>
    <w:p w14:paraId="1DC79E68" w14:textId="77777777" w:rsidR="00992ED6" w:rsidRPr="00A01135" w:rsidRDefault="00992ED6" w:rsidP="00CC303E">
      <w:pPr>
        <w:pStyle w:val="Standard"/>
        <w:numPr>
          <w:ilvl w:val="0"/>
          <w:numId w:val="12"/>
        </w:numPr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На страницах сайта не должен содержаться код JavaScript. Весь код JavaScript должен храниться в отдельном файле.</w:t>
      </w:r>
    </w:p>
    <w:p w14:paraId="0E14C1FE" w14:textId="77777777" w:rsidR="00992ED6" w:rsidRPr="00A01135" w:rsidRDefault="00992ED6" w:rsidP="00CC303E">
      <w:pPr>
        <w:pStyle w:val="Standard"/>
        <w:numPr>
          <w:ilvl w:val="0"/>
          <w:numId w:val="12"/>
        </w:numPr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если в процессе модернизации сайта меняются адреса страниц, то необходимо прописать 301 редирект для данных страниц.</w:t>
      </w:r>
    </w:p>
    <w:p w14:paraId="4D62E851" w14:textId="77777777" w:rsidR="00785D7E" w:rsidRPr="00A01135" w:rsidRDefault="00785D7E" w:rsidP="00CC303E">
      <w:pPr>
        <w:pStyle w:val="Standard"/>
        <w:spacing w:after="0" w:line="240" w:lineRule="auto"/>
        <w:rPr>
          <w:rFonts w:ascii="Helvetica Neue" w:hAnsi="Helvetica Neue" w:cs="Arial"/>
        </w:rPr>
      </w:pPr>
    </w:p>
    <w:p w14:paraId="66774A5C" w14:textId="77777777" w:rsidR="00992ED6" w:rsidRPr="00A01135" w:rsidRDefault="00992ED6" w:rsidP="00CC303E">
      <w:pPr>
        <w:pStyle w:val="1"/>
        <w:numPr>
          <w:ilvl w:val="0"/>
          <w:numId w:val="1"/>
        </w:numPr>
        <w:spacing w:before="0" w:after="0"/>
        <w:jc w:val="both"/>
        <w:rPr>
          <w:rFonts w:ascii="Helvetica Neue" w:hAnsi="Helvetica Neue" w:cs="Arial"/>
          <w:lang w:val="ru-RU"/>
        </w:rPr>
      </w:pPr>
      <w:bookmarkStart w:id="138" w:name="_Toc530730972"/>
      <w:r w:rsidRPr="00A01135">
        <w:rPr>
          <w:rFonts w:ascii="Helvetica Neue" w:hAnsi="Helvetica Neue" w:cs="Arial"/>
          <w:sz w:val="28"/>
          <w:lang w:val="ru-RU"/>
        </w:rPr>
        <w:t>Обновление системы управления сайтом</w:t>
      </w:r>
      <w:bookmarkEnd w:id="138"/>
    </w:p>
    <w:p w14:paraId="096C8A96" w14:textId="77777777" w:rsidR="00992ED6" w:rsidRPr="00A01135" w:rsidRDefault="00992ED6" w:rsidP="00CC303E">
      <w:pPr>
        <w:jc w:val="both"/>
        <w:rPr>
          <w:rFonts w:ascii="Helvetica Neue" w:hAnsi="Helvetica Neue" w:cs="Arial"/>
          <w:b/>
          <w:bCs/>
          <w:lang w:val="ru-RU"/>
        </w:rPr>
      </w:pPr>
    </w:p>
    <w:p w14:paraId="240D43D5" w14:textId="77777777" w:rsidR="00992ED6" w:rsidRPr="00A01135" w:rsidRDefault="00992ED6" w:rsidP="00CC303E">
      <w:pPr>
        <w:pStyle w:val="Standard"/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 xml:space="preserve">Модули и компоненты системы управления сайтом должны позволять их бесперебойное и бесконфликтное обновление при выходе новых версий </w:t>
      </w:r>
      <w:r w:rsidRPr="00A01135">
        <w:rPr>
          <w:rFonts w:ascii="Helvetica Neue" w:hAnsi="Helvetica Neue" w:cs="Arial"/>
          <w:lang w:val="en-US"/>
        </w:rPr>
        <w:t>CMS</w:t>
      </w:r>
      <w:r w:rsidRPr="00A01135">
        <w:rPr>
          <w:rFonts w:ascii="Helvetica Neue" w:hAnsi="Helvetica Neue" w:cs="Arial"/>
        </w:rPr>
        <w:t xml:space="preserve"> 1С:Битрикс.</w:t>
      </w:r>
    </w:p>
    <w:p w14:paraId="2BF003B8" w14:textId="77777777" w:rsidR="00992ED6" w:rsidRPr="00A01135" w:rsidRDefault="00992ED6" w:rsidP="00CC303E">
      <w:pPr>
        <w:pStyle w:val="Standard"/>
        <w:spacing w:after="0" w:line="240" w:lineRule="auto"/>
        <w:rPr>
          <w:rFonts w:ascii="Helvetica Neue" w:hAnsi="Helvetica Neue" w:cs="Arial"/>
        </w:rPr>
      </w:pPr>
    </w:p>
    <w:p w14:paraId="31CB6C4E" w14:textId="77777777" w:rsidR="00992ED6" w:rsidRPr="00A01135" w:rsidRDefault="00992ED6" w:rsidP="00CC303E">
      <w:pPr>
        <w:pStyle w:val="1"/>
        <w:numPr>
          <w:ilvl w:val="0"/>
          <w:numId w:val="1"/>
        </w:numPr>
        <w:spacing w:before="0" w:after="0"/>
        <w:jc w:val="both"/>
        <w:rPr>
          <w:rFonts w:ascii="Helvetica Neue" w:hAnsi="Helvetica Neue" w:cs="Arial"/>
          <w:lang w:val="ru-RU"/>
        </w:rPr>
      </w:pPr>
      <w:bookmarkStart w:id="139" w:name="_Toc530730973"/>
      <w:r w:rsidRPr="00A01135">
        <w:rPr>
          <w:rFonts w:ascii="Helvetica Neue" w:hAnsi="Helvetica Neue" w:cs="Arial"/>
          <w:sz w:val="28"/>
          <w:lang w:val="ru-RU"/>
        </w:rPr>
        <w:t>Резервное копирование</w:t>
      </w:r>
      <w:bookmarkEnd w:id="139"/>
    </w:p>
    <w:p w14:paraId="6406CA98" w14:textId="77777777" w:rsidR="00992ED6" w:rsidRPr="00A01135" w:rsidRDefault="00992ED6" w:rsidP="00CC303E">
      <w:pPr>
        <w:jc w:val="both"/>
        <w:rPr>
          <w:rFonts w:ascii="Helvetica Neue" w:hAnsi="Helvetica Neue" w:cs="Arial"/>
          <w:b/>
          <w:bCs/>
          <w:lang w:val="ru-RU"/>
        </w:rPr>
      </w:pPr>
    </w:p>
    <w:p w14:paraId="73971663" w14:textId="77777777" w:rsidR="00992ED6" w:rsidRPr="00A01135" w:rsidRDefault="00992ED6" w:rsidP="00CC303E">
      <w:pPr>
        <w:pStyle w:val="Standard"/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Резервное копирование и восстановление из резервной копии производится стандартными средствами системы управления сайтом 1С:Битрикс.</w:t>
      </w:r>
    </w:p>
    <w:p w14:paraId="0642C6C2" w14:textId="77777777" w:rsidR="00992ED6" w:rsidRPr="00A01135" w:rsidRDefault="00992ED6" w:rsidP="00CC303E">
      <w:pPr>
        <w:pStyle w:val="Standard"/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Механизм резервного копирования предоставляет следующие возможности:</w:t>
      </w:r>
    </w:p>
    <w:p w14:paraId="4ACFBE71" w14:textId="77777777" w:rsidR="00992ED6" w:rsidRPr="00A01135" w:rsidRDefault="00992ED6" w:rsidP="00CC303E">
      <w:pPr>
        <w:pStyle w:val="Standard"/>
        <w:numPr>
          <w:ilvl w:val="0"/>
          <w:numId w:val="5"/>
        </w:numPr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 xml:space="preserve">создание архивной версии файлов сайта (формат *.tar.gz); </w:t>
      </w:r>
    </w:p>
    <w:p w14:paraId="1EC9D736" w14:textId="77777777" w:rsidR="00992ED6" w:rsidRPr="00A01135" w:rsidRDefault="00992ED6" w:rsidP="00CC303E">
      <w:pPr>
        <w:pStyle w:val="Standard"/>
        <w:numPr>
          <w:ilvl w:val="0"/>
          <w:numId w:val="5"/>
        </w:numPr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 xml:space="preserve">включение или исключение из архива папки, содержащей ядро продукта; </w:t>
      </w:r>
    </w:p>
    <w:p w14:paraId="4051E425" w14:textId="77777777" w:rsidR="00992ED6" w:rsidRPr="00A01135" w:rsidRDefault="00992ED6" w:rsidP="00CC303E">
      <w:pPr>
        <w:pStyle w:val="Standard"/>
        <w:numPr>
          <w:ilvl w:val="0"/>
          <w:numId w:val="5"/>
        </w:numPr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 xml:space="preserve">включение или исключение из архива публичной части; </w:t>
      </w:r>
    </w:p>
    <w:p w14:paraId="20AA3BC1" w14:textId="77777777" w:rsidR="00992ED6" w:rsidRPr="00A01135" w:rsidRDefault="00992ED6" w:rsidP="00CC303E">
      <w:pPr>
        <w:pStyle w:val="Standard"/>
        <w:numPr>
          <w:ilvl w:val="0"/>
          <w:numId w:val="5"/>
        </w:numPr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 xml:space="preserve">исключение из архива файлов, размер которых превышает некоторое заданное значение; </w:t>
      </w:r>
    </w:p>
    <w:p w14:paraId="3DC32C90" w14:textId="77777777" w:rsidR="00992ED6" w:rsidRPr="00A01135" w:rsidRDefault="00992ED6" w:rsidP="00CC303E">
      <w:pPr>
        <w:pStyle w:val="Standard"/>
        <w:numPr>
          <w:ilvl w:val="0"/>
          <w:numId w:val="5"/>
        </w:numPr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 xml:space="preserve">создание дампа базы данных (формат *.tar.gz); </w:t>
      </w:r>
    </w:p>
    <w:p w14:paraId="039154CD" w14:textId="77777777" w:rsidR="00992ED6" w:rsidRPr="00A01135" w:rsidRDefault="00992ED6" w:rsidP="00CC303E">
      <w:pPr>
        <w:pStyle w:val="Standard"/>
        <w:numPr>
          <w:ilvl w:val="0"/>
          <w:numId w:val="5"/>
        </w:numPr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lastRenderedPageBreak/>
        <w:t xml:space="preserve">исключение из дампа таблиц статистики и поискового индекса. </w:t>
      </w:r>
    </w:p>
    <w:p w14:paraId="796EF0B2" w14:textId="77777777" w:rsidR="00992ED6" w:rsidRPr="003872FB" w:rsidRDefault="00992ED6" w:rsidP="00CC303E">
      <w:pPr>
        <w:pStyle w:val="Standard"/>
        <w:spacing w:after="0" w:line="240" w:lineRule="auto"/>
        <w:rPr>
          <w:rFonts w:ascii="Helvetica Neue" w:hAnsi="Helvetica Neue" w:cs="Arial"/>
        </w:rPr>
      </w:pPr>
      <w:r w:rsidRPr="00A01135">
        <w:rPr>
          <w:rFonts w:ascii="Helvetica Neue" w:hAnsi="Helvetica Neue" w:cs="Arial"/>
        </w:rPr>
        <w:t>Дополнительно резервное копирование может производиться путем соответствующей настройки хостинга.</w:t>
      </w:r>
    </w:p>
    <w:p w14:paraId="3014CDA8" w14:textId="77777777" w:rsidR="00992ED6" w:rsidRPr="003872FB" w:rsidRDefault="00D90BFE" w:rsidP="00CC303E">
      <w:pPr>
        <w:pStyle w:val="1"/>
        <w:numPr>
          <w:ilvl w:val="0"/>
          <w:numId w:val="0"/>
        </w:numPr>
        <w:spacing w:before="0" w:after="0"/>
        <w:rPr>
          <w:rFonts w:ascii="Helvetica Neue" w:hAnsi="Helvetica Neue" w:cs="Arial"/>
          <w:lang w:val="ru-RU"/>
        </w:rPr>
      </w:pPr>
      <w:r w:rsidRPr="00DD2918">
        <w:rPr>
          <w:rFonts w:ascii="Helvetica Neue" w:hAnsi="Helvetica Neue" w:cs="Arial"/>
          <w:lang w:val="ru-RU"/>
        </w:rPr>
        <w:t xml:space="preserve"> </w:t>
      </w:r>
    </w:p>
    <w:p w14:paraId="29227C93" w14:textId="77777777" w:rsidR="00CC7F82" w:rsidRPr="003872FB" w:rsidRDefault="00CC7F82" w:rsidP="00CC303E">
      <w:pPr>
        <w:rPr>
          <w:rFonts w:ascii="Helvetica Neue" w:hAnsi="Helvetica Neue"/>
          <w:lang w:val="ru-RU" w:eastAsia="ar-SA" w:bidi="ar-SA"/>
        </w:rPr>
      </w:pPr>
      <w:bookmarkStart w:id="140" w:name="_Toc465954002"/>
    </w:p>
    <w:bookmarkEnd w:id="140"/>
    <w:p w14:paraId="2B11E560" w14:textId="77777777" w:rsidR="00500967" w:rsidRPr="00DD2918" w:rsidRDefault="00500967" w:rsidP="00B079B3">
      <w:pPr>
        <w:pStyle w:val="3"/>
        <w:spacing w:before="0" w:after="0"/>
        <w:ind w:left="0" w:firstLine="0"/>
        <w:rPr>
          <w:rFonts w:ascii="Helvetica Neue" w:hAnsi="Helvetica Neue"/>
          <w:lang w:val="ru-RU"/>
        </w:rPr>
      </w:pPr>
    </w:p>
    <w:sectPr w:rsidR="00500967" w:rsidRPr="00DD2918" w:rsidSect="00955F2C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776" w:right="707" w:bottom="993" w:left="115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31F6B" w14:textId="77777777" w:rsidR="008E6D77" w:rsidRDefault="008E6D77" w:rsidP="00992ED6">
      <w:r>
        <w:separator/>
      </w:r>
    </w:p>
  </w:endnote>
  <w:endnote w:type="continuationSeparator" w:id="0">
    <w:p w14:paraId="4BFB4DB4" w14:textId="77777777" w:rsidR="008E6D77" w:rsidRDefault="008E6D77" w:rsidP="0099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StarSymbol">
    <w:altName w:val="Arial Unicode MS"/>
    <w:panose1 w:val="020B0604020202020204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3" w:usb1="00000000" w:usb2="00000000" w:usb3="00000000" w:csb0="00000001" w:csb1="00000000"/>
  </w:font>
  <w:font w:name="Consultant">
    <w:altName w:val="Courier New"/>
    <w:panose1 w:val="020B0604020202020204"/>
    <w:charset w:val="00"/>
    <w:family w:val="modern"/>
    <w:pitch w:val="default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96B4C" w14:textId="77777777" w:rsidR="009A6433" w:rsidRDefault="009A643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11F79" w14:textId="77777777" w:rsidR="009A6433" w:rsidRDefault="009A643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1E8FA" w14:textId="77777777" w:rsidR="009A6433" w:rsidRDefault="009A6433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365B2" w14:textId="77777777" w:rsidR="009A6433" w:rsidRDefault="009A6433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46909" w14:textId="77777777" w:rsidR="009A6433" w:rsidRDefault="009A6433">
    <w:pPr>
      <w:pStyle w:val="1f"/>
      <w:jc w:val="right"/>
    </w:pPr>
    <w:r>
      <w:fldChar w:fldCharType="begin"/>
    </w:r>
    <w:r>
      <w:instrText xml:space="preserve"> PAGE </w:instrText>
    </w:r>
    <w:r>
      <w:fldChar w:fldCharType="separate"/>
    </w:r>
    <w:r w:rsidR="007B60CF">
      <w:rPr>
        <w:noProof/>
      </w:rPr>
      <w:t>131</w:t>
    </w:r>
    <w:r>
      <w:rPr>
        <w:noProof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854BE" w14:textId="77777777" w:rsidR="009A6433" w:rsidRDefault="009A64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6A030" w14:textId="77777777" w:rsidR="008E6D77" w:rsidRDefault="008E6D77" w:rsidP="00992ED6">
      <w:r>
        <w:separator/>
      </w:r>
    </w:p>
  </w:footnote>
  <w:footnote w:type="continuationSeparator" w:id="0">
    <w:p w14:paraId="02D2DC7D" w14:textId="77777777" w:rsidR="008E6D77" w:rsidRDefault="008E6D77" w:rsidP="00992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649F8" w14:textId="77777777" w:rsidR="009A6433" w:rsidRDefault="009A6433">
    <w:pPr>
      <w:pStyle w:val="af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F5463" w14:textId="77777777" w:rsidR="009A6433" w:rsidRDefault="009A6433">
    <w:pPr>
      <w:pStyle w:val="aff1"/>
      <w:jc w:val="right"/>
      <w:rPr>
        <w:rFonts w:ascii="Tahoma" w:hAnsi="Tahoma" w:cs="Tahoma"/>
        <w:b/>
        <w:i/>
        <w:sz w:val="20"/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A863B" w14:textId="77777777" w:rsidR="009A6433" w:rsidRDefault="009A6433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76873" w14:textId="77777777" w:rsidR="009A6433" w:rsidRDefault="009A6433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2AD0F" w14:textId="77777777" w:rsidR="009A6433" w:rsidRDefault="009A6433">
    <w:pPr>
      <w:pStyle w:val="aff1"/>
      <w:jc w:val="right"/>
      <w:rPr>
        <w:rFonts w:ascii="Tahoma" w:hAnsi="Tahoma" w:cs="Tahoma"/>
        <w:b/>
        <w:i/>
        <w:sz w:val="20"/>
        <w:lang w:val="ru-RU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8ED70" w14:textId="77777777" w:rsidR="009A6433" w:rsidRDefault="009A643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6DC48802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510" w:hanging="150"/>
      </w:pPr>
      <w:rPr>
        <w:rFonts w:ascii="Helvetica Neue" w:hAnsi="Helvetica Neue" w:cs="Tahoma"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134" w:hanging="414"/>
      </w:pPr>
    </w:lvl>
    <w:lvl w:ilvl="3">
      <w:start w:val="1"/>
      <w:numFmt w:val="decimal"/>
      <w:lvlText w:val="%1.%2.%3.%4."/>
      <w:lvlJc w:val="left"/>
      <w:pPr>
        <w:tabs>
          <w:tab w:val="num" w:pos="2717"/>
        </w:tabs>
        <w:ind w:left="1925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Wingdings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Wingdings 2"/>
        <w:sz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StarSymbol" w:eastAsia="StarSymbol" w:hAnsi="StarSymbol" w:cs="StarSymbol"/>
        <w:sz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val="ru-RU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lang w:val="ru-RU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hd w:val="clear" w:color="auto" w:fill="FFFF00"/>
        <w:lang w:val="ru-RU" w:eastAsia="ar-SA" w:bidi="ar-SA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  <w:lang w:eastAsia="ar-SA" w:bidi="ar-SA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  <w:shd w:val="clear" w:color="auto" w:fill="FFFF00"/>
        <w:lang w:val="ru-R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0"/>
        <w:lang w:val="ru-RU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0"/>
        <w:shd w:val="clear" w:color="auto" w:fill="FFFF00"/>
        <w:lang w:val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sz w:val="20"/>
        <w:lang w:val="ru-RU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0"/>
        <w:shd w:val="clear" w:color="auto" w:fill="FFFF00"/>
        <w:lang w:val="ru-RU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sz w:val="20"/>
        <w:lang w:val="ru-RU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  <w:lang w:val="ru-RU" w:eastAsia="ar-SA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lang w:val="ru-RU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StarSymbol"/>
        <w:sz w:val="14"/>
        <w:szCs w:val="17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  <w:lang w:val="ru-RU" w:eastAsia="ar-SA" w:bidi="ar-S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lang w:val="ru-RU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StarSymbol"/>
        <w:sz w:val="14"/>
        <w:szCs w:val="17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  <w:lang w:val="ru-RU" w:eastAsia="ar-SA" w:bidi="ar-S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lang w:val="ru-RU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StarSymbol"/>
        <w:sz w:val="14"/>
        <w:szCs w:val="17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lang w:val="ru-RU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  <w:lang w:val="en-US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ourier New"/>
        <w:sz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lang w:val="ru-RU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  <w:lang w:val="ru-RU" w:eastAsia="ar-SA" w:bidi="ar-SA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  <w:lang w:val="en-US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  <w:sz w:val="24"/>
        <w:lang w:val="ru-RU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lang w:val="ru-R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lang w:val="ru-RU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lang w:val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lang w:val="ru-RU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lang w:val="ru-RU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lang w:val="ru-RU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2" w15:restartNumberingAfterBreak="0">
    <w:nsid w:val="00000017"/>
    <w:multiLevelType w:val="singleLevel"/>
    <w:tmpl w:val="72BAC710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</w:r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Wingdings"/>
      </w:r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  <w:lang w:val="ru-RU"/>
      </w:r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  <w:kern w:val="1"/>
        <w:shd w:val="clear" w:color="auto" w:fill="FFFF00"/>
        <w:lang w:val="ru-RU"/>
      </w:r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trike/>
        <w:shd w:val="clear" w:color="auto" w:fill="FFFF00"/>
        <w:lang w:val="ru-RU"/>
      </w:r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auto"/>
        <w:sz w:val="20"/>
        <w:lang w:val="en-US"/>
      </w:r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lang w:val="ru-RU"/>
      </w:r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lang w:val="ru-RU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ourier New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Wingdings"/>
        <w:lang w:val="en-U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  <w:lang w:val="ru-RU"/>
      </w:rPr>
    </w:lvl>
  </w:abstractNum>
  <w:abstractNum w:abstractNumId="31" w15:restartNumberingAfterBreak="0">
    <w:nsid w:val="00000020"/>
    <w:multiLevelType w:val="single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  <w:lang w:val="ru-RU"/>
      </w:rPr>
    </w:lvl>
  </w:abstractNum>
  <w:abstractNum w:abstractNumId="32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</w:rPr>
    </w:lvl>
  </w:abstractNum>
  <w:abstractNum w:abstractNumId="33" w15:restartNumberingAfterBreak="0">
    <w:nsid w:val="00000022"/>
    <w:multiLevelType w:val="single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</w:rPr>
    </w:lvl>
  </w:abstractNum>
  <w:abstractNum w:abstractNumId="34" w15:restartNumberingAfterBreak="0">
    <w:nsid w:val="00000023"/>
    <w:multiLevelType w:val="single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35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lang w:val="ru-RU"/>
      </w:rPr>
    </w:lvl>
  </w:abstractNum>
  <w:abstractNum w:abstractNumId="36" w15:restartNumberingAfterBreak="0">
    <w:nsid w:val="00000025"/>
    <w:multiLevelType w:val="single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  <w:lang w:val="ru-RU"/>
      </w:rPr>
    </w:lvl>
  </w:abstractNum>
  <w:abstractNum w:abstractNumId="37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  <w:shd w:val="clear" w:color="auto" w:fill="FFFF00"/>
        <w:lang w:val="ru-RU" w:eastAsia="ar-SA" w:bidi="ar-SA"/>
      </w:rPr>
    </w:lvl>
  </w:abstractNum>
  <w:abstractNum w:abstractNumId="38" w15:restartNumberingAfterBreak="0">
    <w:nsid w:val="00000027"/>
    <w:multiLevelType w:val="single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  <w:sz w:val="20"/>
      </w:rPr>
    </w:lvl>
  </w:abstractNum>
  <w:abstractNum w:abstractNumId="39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hd w:val="clear" w:color="auto" w:fill="FFFF00"/>
        <w:lang w:val="ru-RU" w:eastAsia="ar-SA" w:bidi="ar-SA"/>
      </w:r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  <w:lang w:val="ru-R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Wingdings 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StarSymbol"/>
        <w:sz w:val="14"/>
        <w:szCs w:val="17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  <w:lang w:val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Wingdings 2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StarSymbol"/>
        <w:sz w:val="14"/>
        <w:szCs w:val="17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  <w:lang w:val="ru-RU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Wingdings 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StarSymbol"/>
        <w:sz w:val="14"/>
        <w:szCs w:val="17"/>
      </w:r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  <w:lang w:val="ru-RU" w:eastAsia="ar-SA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4"/>
        <w:szCs w:val="17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4"/>
        <w:szCs w:val="17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2" w15:restartNumberingAfterBreak="0">
    <w:nsid w:val="0000002B"/>
    <w:multiLevelType w:val="singleLevel"/>
    <w:tmpl w:val="0000002B"/>
    <w:name w:val="WW8Num4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val="ru-RU"/>
      </w:r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hd w:val="clear" w:color="auto" w:fill="FFFF00"/>
        <w:lang w:val="ru-R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hd w:val="clear" w:color="auto" w:fill="FFFF00"/>
        <w:lang w:val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hd w:val="clear" w:color="auto" w:fill="FFFF00"/>
        <w:lang w:val="ru-RU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4" w15:restartNumberingAfterBreak="0">
    <w:nsid w:val="0000002D"/>
    <w:multiLevelType w:val="singleLevel"/>
    <w:tmpl w:val="0000002D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hd w:val="clear" w:color="auto" w:fill="FFFF00"/>
        <w:lang w:val="ru-RU"/>
      </w:rPr>
    </w:lvl>
  </w:abstractNum>
  <w:abstractNum w:abstractNumId="45" w15:restartNumberingAfterBreak="0">
    <w:nsid w:val="0000002E"/>
    <w:multiLevelType w:val="singleLevel"/>
    <w:tmpl w:val="0000002E"/>
    <w:name w:val="WW8Num46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tarSymbol"/>
        <w:sz w:val="14"/>
        <w:szCs w:val="17"/>
        <w:lang w:val="en-US"/>
      </w:rPr>
    </w:lvl>
  </w:abstractNum>
  <w:abstractNum w:abstractNumId="46" w15:restartNumberingAfterBreak="0">
    <w:nsid w:val="0000002F"/>
    <w:multiLevelType w:val="singleLevel"/>
    <w:tmpl w:val="0000002F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val="ru-RU"/>
      </w:rPr>
    </w:lvl>
  </w:abstractNum>
  <w:abstractNum w:abstractNumId="47" w15:restartNumberingAfterBreak="0">
    <w:nsid w:val="00000030"/>
    <w:multiLevelType w:val="singleLevel"/>
    <w:tmpl w:val="00000030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val="ru-RU"/>
      </w:rPr>
    </w:lvl>
  </w:abstractNum>
  <w:abstractNum w:abstractNumId="48" w15:restartNumberingAfterBreak="0">
    <w:nsid w:val="001D13FA"/>
    <w:multiLevelType w:val="hybridMultilevel"/>
    <w:tmpl w:val="038A0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04031F51"/>
    <w:multiLevelType w:val="hybridMultilevel"/>
    <w:tmpl w:val="3AF8B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4167303"/>
    <w:multiLevelType w:val="hybridMultilevel"/>
    <w:tmpl w:val="35042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0586214C"/>
    <w:multiLevelType w:val="hybridMultilevel"/>
    <w:tmpl w:val="33BC3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06662A0F"/>
    <w:multiLevelType w:val="hybridMultilevel"/>
    <w:tmpl w:val="8EEC6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07A8766D"/>
    <w:multiLevelType w:val="hybridMultilevel"/>
    <w:tmpl w:val="FA8A4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095942B1"/>
    <w:multiLevelType w:val="hybridMultilevel"/>
    <w:tmpl w:val="72EC5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0A4F1A86"/>
    <w:multiLevelType w:val="hybridMultilevel"/>
    <w:tmpl w:val="87286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0B045AB1"/>
    <w:multiLevelType w:val="hybridMultilevel"/>
    <w:tmpl w:val="16E4A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0B6B2718"/>
    <w:multiLevelType w:val="hybridMultilevel"/>
    <w:tmpl w:val="0232A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1A340A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  <w:shd w:val="clear" w:color="auto" w:fill="FFFF00"/>
        <w:lang w:val="ru-R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0"/>
        <w:lang w:val="ru-RU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0"/>
        <w:shd w:val="clear" w:color="auto" w:fill="FFFF00"/>
        <w:lang w:val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sz w:val="20"/>
        <w:lang w:val="ru-RU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0"/>
        <w:shd w:val="clear" w:color="auto" w:fill="FFFF00"/>
        <w:lang w:val="ru-RU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sz w:val="20"/>
        <w:lang w:val="ru-RU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9" w15:restartNumberingAfterBreak="0">
    <w:nsid w:val="15243A8A"/>
    <w:multiLevelType w:val="hybridMultilevel"/>
    <w:tmpl w:val="105CE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80400A4"/>
    <w:multiLevelType w:val="hybridMultilevel"/>
    <w:tmpl w:val="84DC7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90C10EA"/>
    <w:multiLevelType w:val="hybridMultilevel"/>
    <w:tmpl w:val="3AE85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B624679"/>
    <w:multiLevelType w:val="hybridMultilevel"/>
    <w:tmpl w:val="88521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7FA5CE1"/>
    <w:multiLevelType w:val="hybridMultilevel"/>
    <w:tmpl w:val="FAE85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7FC2BB4"/>
    <w:multiLevelType w:val="hybridMultilevel"/>
    <w:tmpl w:val="98543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8B73CF6"/>
    <w:multiLevelType w:val="hybridMultilevel"/>
    <w:tmpl w:val="55982808"/>
    <w:lvl w:ilvl="0" w:tplc="0D5E11E8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36A3922"/>
    <w:multiLevelType w:val="hybridMultilevel"/>
    <w:tmpl w:val="2244E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4D87D43"/>
    <w:multiLevelType w:val="hybridMultilevel"/>
    <w:tmpl w:val="8D50A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55E1B59"/>
    <w:multiLevelType w:val="hybridMultilevel"/>
    <w:tmpl w:val="C1F6A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7416D57"/>
    <w:multiLevelType w:val="hybridMultilevel"/>
    <w:tmpl w:val="E57EA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7F14D58"/>
    <w:multiLevelType w:val="hybridMultilevel"/>
    <w:tmpl w:val="C8E48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9856F8E"/>
    <w:multiLevelType w:val="hybridMultilevel"/>
    <w:tmpl w:val="F2126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B014BAF"/>
    <w:multiLevelType w:val="multilevel"/>
    <w:tmpl w:val="2F4869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  <w:shd w:val="clear" w:color="auto" w:fill="FFFF00"/>
        <w:lang w:val="ru-R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Helvetica Neue" w:hAnsi="Helvetica Neue" w:cs="Courier New" w:hint="default"/>
        <w:sz w:val="20"/>
        <w:lang w:val="ru-RU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0"/>
        <w:shd w:val="clear" w:color="auto" w:fill="FFFF00"/>
        <w:lang w:val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sz w:val="20"/>
        <w:lang w:val="ru-RU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0"/>
        <w:shd w:val="clear" w:color="auto" w:fill="FFFF00"/>
        <w:lang w:val="ru-RU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sz w:val="20"/>
        <w:lang w:val="ru-RU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3" w15:restartNumberingAfterBreak="0">
    <w:nsid w:val="3D9F2D1E"/>
    <w:multiLevelType w:val="hybridMultilevel"/>
    <w:tmpl w:val="2DE05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DFC1B50"/>
    <w:multiLevelType w:val="hybridMultilevel"/>
    <w:tmpl w:val="FFD67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EC24AAE"/>
    <w:multiLevelType w:val="hybridMultilevel"/>
    <w:tmpl w:val="87B6F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F251C76"/>
    <w:multiLevelType w:val="hybridMultilevel"/>
    <w:tmpl w:val="24809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F5B4E6F"/>
    <w:multiLevelType w:val="hybridMultilevel"/>
    <w:tmpl w:val="5A6A0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0541CF4"/>
    <w:multiLevelType w:val="hybridMultilevel"/>
    <w:tmpl w:val="EBFA6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0F531DD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  <w:shd w:val="clear" w:color="auto" w:fill="FFFF00"/>
        <w:lang w:val="ru-R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0"/>
        <w:lang w:val="ru-RU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0"/>
        <w:shd w:val="clear" w:color="auto" w:fill="FFFF00"/>
        <w:lang w:val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sz w:val="20"/>
        <w:lang w:val="ru-RU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0"/>
        <w:shd w:val="clear" w:color="auto" w:fill="FFFF00"/>
        <w:lang w:val="ru-RU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sz w:val="20"/>
        <w:lang w:val="ru-RU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80" w15:restartNumberingAfterBreak="0">
    <w:nsid w:val="529E3D48"/>
    <w:multiLevelType w:val="hybridMultilevel"/>
    <w:tmpl w:val="7F729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AD44ACC"/>
    <w:multiLevelType w:val="hybridMultilevel"/>
    <w:tmpl w:val="95B6F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F7727BF"/>
    <w:multiLevelType w:val="hybridMultilevel"/>
    <w:tmpl w:val="2C401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0526B65"/>
    <w:multiLevelType w:val="hybridMultilevel"/>
    <w:tmpl w:val="9F20F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28D7D9C"/>
    <w:multiLevelType w:val="hybridMultilevel"/>
    <w:tmpl w:val="6088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38C5070"/>
    <w:multiLevelType w:val="hybridMultilevel"/>
    <w:tmpl w:val="191CC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3D06684"/>
    <w:multiLevelType w:val="hybridMultilevel"/>
    <w:tmpl w:val="4CC0C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3EF25D4"/>
    <w:multiLevelType w:val="hybridMultilevel"/>
    <w:tmpl w:val="F0A6A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49B5BC6"/>
    <w:multiLevelType w:val="hybridMultilevel"/>
    <w:tmpl w:val="0C567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9E8264F"/>
    <w:multiLevelType w:val="hybridMultilevel"/>
    <w:tmpl w:val="9F262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A516F5E"/>
    <w:multiLevelType w:val="hybridMultilevel"/>
    <w:tmpl w:val="64161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A8B27E0"/>
    <w:multiLevelType w:val="hybridMultilevel"/>
    <w:tmpl w:val="EE9ED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A8F469E"/>
    <w:multiLevelType w:val="hybridMultilevel"/>
    <w:tmpl w:val="C980C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CF53FA5"/>
    <w:multiLevelType w:val="hybridMultilevel"/>
    <w:tmpl w:val="A21A7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1117156"/>
    <w:multiLevelType w:val="hybridMultilevel"/>
    <w:tmpl w:val="718C9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2613B64"/>
    <w:multiLevelType w:val="hybridMultilevel"/>
    <w:tmpl w:val="5F603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2FD2BE8"/>
    <w:multiLevelType w:val="hybridMultilevel"/>
    <w:tmpl w:val="60980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7181A09"/>
    <w:multiLevelType w:val="hybridMultilevel"/>
    <w:tmpl w:val="F200A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78E675D"/>
    <w:multiLevelType w:val="hybridMultilevel"/>
    <w:tmpl w:val="6BD8B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9E1743E"/>
    <w:multiLevelType w:val="hybridMultilevel"/>
    <w:tmpl w:val="74B6E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B9A0F90"/>
    <w:multiLevelType w:val="hybridMultilevel"/>
    <w:tmpl w:val="85524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8"/>
  </w:num>
  <w:num w:numId="6">
    <w:abstractNumId w:val="9"/>
  </w:num>
  <w:num w:numId="7">
    <w:abstractNumId w:val="10"/>
  </w:num>
  <w:num w:numId="8">
    <w:abstractNumId w:val="12"/>
  </w:num>
  <w:num w:numId="9">
    <w:abstractNumId w:val="16"/>
  </w:num>
  <w:num w:numId="10">
    <w:abstractNumId w:val="19"/>
  </w:num>
  <w:num w:numId="11">
    <w:abstractNumId w:val="21"/>
  </w:num>
  <w:num w:numId="12">
    <w:abstractNumId w:val="22"/>
  </w:num>
  <w:num w:numId="13">
    <w:abstractNumId w:val="24"/>
  </w:num>
  <w:num w:numId="14">
    <w:abstractNumId w:val="27"/>
  </w:num>
  <w:num w:numId="15">
    <w:abstractNumId w:val="35"/>
  </w:num>
  <w:num w:numId="16">
    <w:abstractNumId w:val="40"/>
  </w:num>
  <w:num w:numId="17">
    <w:abstractNumId w:val="0"/>
  </w:num>
  <w:num w:numId="18">
    <w:abstractNumId w:val="65"/>
  </w:num>
  <w:num w:numId="19">
    <w:abstractNumId w:val="95"/>
  </w:num>
  <w:num w:numId="20">
    <w:abstractNumId w:val="89"/>
  </w:num>
  <w:num w:numId="21">
    <w:abstractNumId w:val="70"/>
  </w:num>
  <w:num w:numId="22">
    <w:abstractNumId w:val="77"/>
  </w:num>
  <w:num w:numId="23">
    <w:abstractNumId w:val="98"/>
  </w:num>
  <w:num w:numId="24">
    <w:abstractNumId w:val="69"/>
  </w:num>
  <w:num w:numId="25">
    <w:abstractNumId w:val="96"/>
  </w:num>
  <w:num w:numId="26">
    <w:abstractNumId w:val="49"/>
  </w:num>
  <w:num w:numId="27">
    <w:abstractNumId w:val="76"/>
  </w:num>
  <w:num w:numId="28">
    <w:abstractNumId w:val="92"/>
  </w:num>
  <w:num w:numId="29">
    <w:abstractNumId w:val="58"/>
  </w:num>
  <w:num w:numId="30">
    <w:abstractNumId w:val="79"/>
  </w:num>
  <w:num w:numId="31">
    <w:abstractNumId w:val="97"/>
  </w:num>
  <w:num w:numId="32">
    <w:abstractNumId w:val="73"/>
  </w:num>
  <w:num w:numId="33">
    <w:abstractNumId w:val="84"/>
  </w:num>
  <w:num w:numId="34">
    <w:abstractNumId w:val="64"/>
  </w:num>
  <w:num w:numId="35">
    <w:abstractNumId w:val="71"/>
  </w:num>
  <w:num w:numId="36">
    <w:abstractNumId w:val="94"/>
  </w:num>
  <w:num w:numId="37">
    <w:abstractNumId w:val="82"/>
  </w:num>
  <w:num w:numId="38">
    <w:abstractNumId w:val="72"/>
  </w:num>
  <w:num w:numId="39">
    <w:abstractNumId w:val="80"/>
  </w:num>
  <w:num w:numId="40">
    <w:abstractNumId w:val="50"/>
  </w:num>
  <w:num w:numId="41">
    <w:abstractNumId w:val="57"/>
  </w:num>
  <w:num w:numId="42">
    <w:abstractNumId w:val="67"/>
  </w:num>
  <w:num w:numId="43">
    <w:abstractNumId w:val="61"/>
  </w:num>
  <w:num w:numId="44">
    <w:abstractNumId w:val="88"/>
  </w:num>
  <w:num w:numId="45">
    <w:abstractNumId w:val="53"/>
  </w:num>
  <w:num w:numId="46">
    <w:abstractNumId w:val="60"/>
  </w:num>
  <w:num w:numId="47">
    <w:abstractNumId w:val="87"/>
  </w:num>
  <w:num w:numId="48">
    <w:abstractNumId w:val="85"/>
  </w:num>
  <w:num w:numId="49">
    <w:abstractNumId w:val="56"/>
  </w:num>
  <w:num w:numId="50">
    <w:abstractNumId w:val="100"/>
  </w:num>
  <w:num w:numId="51">
    <w:abstractNumId w:val="62"/>
  </w:num>
  <w:num w:numId="52">
    <w:abstractNumId w:val="63"/>
  </w:num>
  <w:num w:numId="53">
    <w:abstractNumId w:val="74"/>
  </w:num>
  <w:num w:numId="54">
    <w:abstractNumId w:val="91"/>
  </w:num>
  <w:num w:numId="55">
    <w:abstractNumId w:val="83"/>
  </w:num>
  <w:num w:numId="56">
    <w:abstractNumId w:val="93"/>
  </w:num>
  <w:num w:numId="57">
    <w:abstractNumId w:val="90"/>
  </w:num>
  <w:num w:numId="58">
    <w:abstractNumId w:val="51"/>
  </w:num>
  <w:num w:numId="59">
    <w:abstractNumId w:val="52"/>
  </w:num>
  <w:num w:numId="60">
    <w:abstractNumId w:val="55"/>
  </w:num>
  <w:num w:numId="61">
    <w:abstractNumId w:val="59"/>
  </w:num>
  <w:num w:numId="62">
    <w:abstractNumId w:val="66"/>
  </w:num>
  <w:num w:numId="63">
    <w:abstractNumId w:val="75"/>
  </w:num>
  <w:num w:numId="64">
    <w:abstractNumId w:val="48"/>
  </w:num>
  <w:num w:numId="65">
    <w:abstractNumId w:val="54"/>
  </w:num>
  <w:num w:numId="66">
    <w:abstractNumId w:val="68"/>
  </w:num>
  <w:num w:numId="67">
    <w:abstractNumId w:val="78"/>
  </w:num>
  <w:num w:numId="68">
    <w:abstractNumId w:val="99"/>
  </w:num>
  <w:num w:numId="69">
    <w:abstractNumId w:val="86"/>
  </w:num>
  <w:num w:numId="70">
    <w:abstractNumId w:val="2"/>
  </w:num>
  <w:num w:numId="71">
    <w:abstractNumId w:val="81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472C"/>
    <w:rsid w:val="000006B1"/>
    <w:rsid w:val="00000DDD"/>
    <w:rsid w:val="00003FCF"/>
    <w:rsid w:val="00005E26"/>
    <w:rsid w:val="000124A3"/>
    <w:rsid w:val="0001290E"/>
    <w:rsid w:val="00015731"/>
    <w:rsid w:val="0001618D"/>
    <w:rsid w:val="0001695B"/>
    <w:rsid w:val="00023BF6"/>
    <w:rsid w:val="0002474C"/>
    <w:rsid w:val="00025C6E"/>
    <w:rsid w:val="000271D9"/>
    <w:rsid w:val="00027717"/>
    <w:rsid w:val="00027A48"/>
    <w:rsid w:val="000315F5"/>
    <w:rsid w:val="0004035C"/>
    <w:rsid w:val="00042510"/>
    <w:rsid w:val="000433E8"/>
    <w:rsid w:val="0004378E"/>
    <w:rsid w:val="000520CA"/>
    <w:rsid w:val="00052F0F"/>
    <w:rsid w:val="000535F7"/>
    <w:rsid w:val="0005376A"/>
    <w:rsid w:val="00053A49"/>
    <w:rsid w:val="00056310"/>
    <w:rsid w:val="000633CF"/>
    <w:rsid w:val="00064EF1"/>
    <w:rsid w:val="000651AD"/>
    <w:rsid w:val="0006548D"/>
    <w:rsid w:val="000708CA"/>
    <w:rsid w:val="000747D7"/>
    <w:rsid w:val="00076802"/>
    <w:rsid w:val="00076AFB"/>
    <w:rsid w:val="00076C1C"/>
    <w:rsid w:val="000771DF"/>
    <w:rsid w:val="00077F64"/>
    <w:rsid w:val="0008054B"/>
    <w:rsid w:val="000833A0"/>
    <w:rsid w:val="0008377A"/>
    <w:rsid w:val="00084D10"/>
    <w:rsid w:val="000867F0"/>
    <w:rsid w:val="000871F8"/>
    <w:rsid w:val="000913CD"/>
    <w:rsid w:val="000916BB"/>
    <w:rsid w:val="00093EF5"/>
    <w:rsid w:val="000976EE"/>
    <w:rsid w:val="000A04C8"/>
    <w:rsid w:val="000A6AB2"/>
    <w:rsid w:val="000B0A1F"/>
    <w:rsid w:val="000B29F5"/>
    <w:rsid w:val="000C5D09"/>
    <w:rsid w:val="000C604E"/>
    <w:rsid w:val="000C6525"/>
    <w:rsid w:val="000D30A7"/>
    <w:rsid w:val="000D328D"/>
    <w:rsid w:val="000D488E"/>
    <w:rsid w:val="000D4CB1"/>
    <w:rsid w:val="000F081D"/>
    <w:rsid w:val="000F08C6"/>
    <w:rsid w:val="000F3912"/>
    <w:rsid w:val="000F5527"/>
    <w:rsid w:val="000F5691"/>
    <w:rsid w:val="000F5D57"/>
    <w:rsid w:val="00101810"/>
    <w:rsid w:val="00103E67"/>
    <w:rsid w:val="001053F7"/>
    <w:rsid w:val="00110C4C"/>
    <w:rsid w:val="001116DA"/>
    <w:rsid w:val="00112CB5"/>
    <w:rsid w:val="00113F64"/>
    <w:rsid w:val="00114427"/>
    <w:rsid w:val="00116255"/>
    <w:rsid w:val="0012056E"/>
    <w:rsid w:val="00122858"/>
    <w:rsid w:val="0012316F"/>
    <w:rsid w:val="0012578E"/>
    <w:rsid w:val="001259B3"/>
    <w:rsid w:val="0012619D"/>
    <w:rsid w:val="001304CB"/>
    <w:rsid w:val="00132E67"/>
    <w:rsid w:val="0013328A"/>
    <w:rsid w:val="00134030"/>
    <w:rsid w:val="00135F49"/>
    <w:rsid w:val="00136015"/>
    <w:rsid w:val="001400C2"/>
    <w:rsid w:val="001433D3"/>
    <w:rsid w:val="0014480F"/>
    <w:rsid w:val="001526B5"/>
    <w:rsid w:val="001536F1"/>
    <w:rsid w:val="00154BD0"/>
    <w:rsid w:val="001576B8"/>
    <w:rsid w:val="001607A8"/>
    <w:rsid w:val="00160A5A"/>
    <w:rsid w:val="00161EB9"/>
    <w:rsid w:val="001622C5"/>
    <w:rsid w:val="00163E52"/>
    <w:rsid w:val="001666A2"/>
    <w:rsid w:val="00166D1E"/>
    <w:rsid w:val="00167EB4"/>
    <w:rsid w:val="00177550"/>
    <w:rsid w:val="00184979"/>
    <w:rsid w:val="00184B95"/>
    <w:rsid w:val="0018681C"/>
    <w:rsid w:val="001923DC"/>
    <w:rsid w:val="001933D9"/>
    <w:rsid w:val="001938CC"/>
    <w:rsid w:val="001944BD"/>
    <w:rsid w:val="001954C9"/>
    <w:rsid w:val="001A01ED"/>
    <w:rsid w:val="001A4BA8"/>
    <w:rsid w:val="001A696C"/>
    <w:rsid w:val="001A6E9C"/>
    <w:rsid w:val="001B0996"/>
    <w:rsid w:val="001B7FDF"/>
    <w:rsid w:val="001C06EB"/>
    <w:rsid w:val="001C4472"/>
    <w:rsid w:val="001C7332"/>
    <w:rsid w:val="001D0403"/>
    <w:rsid w:val="001D0A2A"/>
    <w:rsid w:val="001D0A63"/>
    <w:rsid w:val="001D45EB"/>
    <w:rsid w:val="001D51CF"/>
    <w:rsid w:val="001E0E62"/>
    <w:rsid w:val="001E22E3"/>
    <w:rsid w:val="001E533C"/>
    <w:rsid w:val="001E5ABB"/>
    <w:rsid w:val="001F2D63"/>
    <w:rsid w:val="001F3DE0"/>
    <w:rsid w:val="001F532D"/>
    <w:rsid w:val="001F6014"/>
    <w:rsid w:val="00203ED7"/>
    <w:rsid w:val="00204BF3"/>
    <w:rsid w:val="00205198"/>
    <w:rsid w:val="0020522E"/>
    <w:rsid w:val="002111F0"/>
    <w:rsid w:val="00213A20"/>
    <w:rsid w:val="00214050"/>
    <w:rsid w:val="002175CE"/>
    <w:rsid w:val="00220C59"/>
    <w:rsid w:val="002215FB"/>
    <w:rsid w:val="00226501"/>
    <w:rsid w:val="00230512"/>
    <w:rsid w:val="002307A9"/>
    <w:rsid w:val="002335A0"/>
    <w:rsid w:val="00233AEA"/>
    <w:rsid w:val="002375FD"/>
    <w:rsid w:val="00243C1B"/>
    <w:rsid w:val="00243D15"/>
    <w:rsid w:val="00243E4C"/>
    <w:rsid w:val="002451BA"/>
    <w:rsid w:val="00251FB4"/>
    <w:rsid w:val="00252010"/>
    <w:rsid w:val="002539A7"/>
    <w:rsid w:val="00253C35"/>
    <w:rsid w:val="00253F7E"/>
    <w:rsid w:val="0025441D"/>
    <w:rsid w:val="002551B0"/>
    <w:rsid w:val="0026110E"/>
    <w:rsid w:val="002611ED"/>
    <w:rsid w:val="00261762"/>
    <w:rsid w:val="00262D4D"/>
    <w:rsid w:val="00262F86"/>
    <w:rsid w:val="002640EB"/>
    <w:rsid w:val="00267756"/>
    <w:rsid w:val="00270583"/>
    <w:rsid w:val="00273336"/>
    <w:rsid w:val="00273630"/>
    <w:rsid w:val="00275F74"/>
    <w:rsid w:val="0027622A"/>
    <w:rsid w:val="00277C64"/>
    <w:rsid w:val="00280410"/>
    <w:rsid w:val="00280698"/>
    <w:rsid w:val="002846FB"/>
    <w:rsid w:val="00286057"/>
    <w:rsid w:val="00286891"/>
    <w:rsid w:val="00286DC8"/>
    <w:rsid w:val="00293927"/>
    <w:rsid w:val="00293B1B"/>
    <w:rsid w:val="0029518A"/>
    <w:rsid w:val="00296294"/>
    <w:rsid w:val="002A0E70"/>
    <w:rsid w:val="002A1C70"/>
    <w:rsid w:val="002A2A25"/>
    <w:rsid w:val="002A4238"/>
    <w:rsid w:val="002A50DC"/>
    <w:rsid w:val="002A5F80"/>
    <w:rsid w:val="002A65B1"/>
    <w:rsid w:val="002B27D1"/>
    <w:rsid w:val="002B29C3"/>
    <w:rsid w:val="002B477E"/>
    <w:rsid w:val="002B5F6C"/>
    <w:rsid w:val="002B6310"/>
    <w:rsid w:val="002B7E7D"/>
    <w:rsid w:val="002C15EE"/>
    <w:rsid w:val="002C2F2E"/>
    <w:rsid w:val="002D03CD"/>
    <w:rsid w:val="002D0B30"/>
    <w:rsid w:val="002D2A34"/>
    <w:rsid w:val="002D30E1"/>
    <w:rsid w:val="002D4088"/>
    <w:rsid w:val="002D561B"/>
    <w:rsid w:val="002E0177"/>
    <w:rsid w:val="002E0BB0"/>
    <w:rsid w:val="002E38D5"/>
    <w:rsid w:val="002E40E0"/>
    <w:rsid w:val="002E62AE"/>
    <w:rsid w:val="002F1451"/>
    <w:rsid w:val="002F1D4F"/>
    <w:rsid w:val="002F302C"/>
    <w:rsid w:val="002F4616"/>
    <w:rsid w:val="002F4CCF"/>
    <w:rsid w:val="002F6C28"/>
    <w:rsid w:val="00300470"/>
    <w:rsid w:val="00300EA1"/>
    <w:rsid w:val="00304217"/>
    <w:rsid w:val="00304AD8"/>
    <w:rsid w:val="00311C87"/>
    <w:rsid w:val="00313532"/>
    <w:rsid w:val="0031366B"/>
    <w:rsid w:val="00314D99"/>
    <w:rsid w:val="0031541F"/>
    <w:rsid w:val="003166F9"/>
    <w:rsid w:val="0032016A"/>
    <w:rsid w:val="003203F3"/>
    <w:rsid w:val="00321118"/>
    <w:rsid w:val="00324BF7"/>
    <w:rsid w:val="00324E32"/>
    <w:rsid w:val="00337E96"/>
    <w:rsid w:val="00340312"/>
    <w:rsid w:val="00342673"/>
    <w:rsid w:val="0034608B"/>
    <w:rsid w:val="00346637"/>
    <w:rsid w:val="00355DBC"/>
    <w:rsid w:val="0036139A"/>
    <w:rsid w:val="00361F97"/>
    <w:rsid w:val="00362C44"/>
    <w:rsid w:val="00366A80"/>
    <w:rsid w:val="00367137"/>
    <w:rsid w:val="0037019E"/>
    <w:rsid w:val="00370AF0"/>
    <w:rsid w:val="00371022"/>
    <w:rsid w:val="0037270E"/>
    <w:rsid w:val="003739F1"/>
    <w:rsid w:val="00375D94"/>
    <w:rsid w:val="003813CD"/>
    <w:rsid w:val="003821B3"/>
    <w:rsid w:val="0038458F"/>
    <w:rsid w:val="00384BB6"/>
    <w:rsid w:val="00385DB6"/>
    <w:rsid w:val="003872FB"/>
    <w:rsid w:val="0038774A"/>
    <w:rsid w:val="003918D1"/>
    <w:rsid w:val="00391E3A"/>
    <w:rsid w:val="00393255"/>
    <w:rsid w:val="003A21F3"/>
    <w:rsid w:val="003A7E03"/>
    <w:rsid w:val="003B4DB7"/>
    <w:rsid w:val="003B50E6"/>
    <w:rsid w:val="003B54CA"/>
    <w:rsid w:val="003B5AB3"/>
    <w:rsid w:val="003C04F6"/>
    <w:rsid w:val="003C2129"/>
    <w:rsid w:val="003C238A"/>
    <w:rsid w:val="003C4217"/>
    <w:rsid w:val="003C53F6"/>
    <w:rsid w:val="003C5775"/>
    <w:rsid w:val="003C63B0"/>
    <w:rsid w:val="003C6FE1"/>
    <w:rsid w:val="003D2BDA"/>
    <w:rsid w:val="003E118B"/>
    <w:rsid w:val="003E4490"/>
    <w:rsid w:val="003F0BE9"/>
    <w:rsid w:val="003F0D6E"/>
    <w:rsid w:val="003F0DCE"/>
    <w:rsid w:val="003F1916"/>
    <w:rsid w:val="003F1DB3"/>
    <w:rsid w:val="003F2DA6"/>
    <w:rsid w:val="003F3347"/>
    <w:rsid w:val="003F348A"/>
    <w:rsid w:val="003F47EA"/>
    <w:rsid w:val="003F6A9E"/>
    <w:rsid w:val="003F6EE2"/>
    <w:rsid w:val="00401FC1"/>
    <w:rsid w:val="00402C37"/>
    <w:rsid w:val="00402E0B"/>
    <w:rsid w:val="004071AD"/>
    <w:rsid w:val="0041415A"/>
    <w:rsid w:val="00414420"/>
    <w:rsid w:val="004153F6"/>
    <w:rsid w:val="00415D69"/>
    <w:rsid w:val="00416EB8"/>
    <w:rsid w:val="00420C0A"/>
    <w:rsid w:val="00420F64"/>
    <w:rsid w:val="0042395C"/>
    <w:rsid w:val="00424485"/>
    <w:rsid w:val="004250CB"/>
    <w:rsid w:val="0042617D"/>
    <w:rsid w:val="0043039D"/>
    <w:rsid w:val="00431DA6"/>
    <w:rsid w:val="00437F0A"/>
    <w:rsid w:val="0044228B"/>
    <w:rsid w:val="004428EA"/>
    <w:rsid w:val="0044663F"/>
    <w:rsid w:val="00447DA3"/>
    <w:rsid w:val="004503B2"/>
    <w:rsid w:val="00451198"/>
    <w:rsid w:val="004539C1"/>
    <w:rsid w:val="00461DD2"/>
    <w:rsid w:val="00462B38"/>
    <w:rsid w:val="0046327A"/>
    <w:rsid w:val="00463636"/>
    <w:rsid w:val="004639AE"/>
    <w:rsid w:val="0046457E"/>
    <w:rsid w:val="0046475A"/>
    <w:rsid w:val="00464C1E"/>
    <w:rsid w:val="0046739A"/>
    <w:rsid w:val="004723CE"/>
    <w:rsid w:val="004757C1"/>
    <w:rsid w:val="004811CC"/>
    <w:rsid w:val="00482E60"/>
    <w:rsid w:val="00485C63"/>
    <w:rsid w:val="00486E73"/>
    <w:rsid w:val="00490E6C"/>
    <w:rsid w:val="00491BD3"/>
    <w:rsid w:val="0049408C"/>
    <w:rsid w:val="00494991"/>
    <w:rsid w:val="00494B78"/>
    <w:rsid w:val="0049701C"/>
    <w:rsid w:val="0049727C"/>
    <w:rsid w:val="00497F62"/>
    <w:rsid w:val="004A53C0"/>
    <w:rsid w:val="004A57B3"/>
    <w:rsid w:val="004A5A13"/>
    <w:rsid w:val="004A743D"/>
    <w:rsid w:val="004B099C"/>
    <w:rsid w:val="004B12CB"/>
    <w:rsid w:val="004B206F"/>
    <w:rsid w:val="004B20A1"/>
    <w:rsid w:val="004B2324"/>
    <w:rsid w:val="004B2A79"/>
    <w:rsid w:val="004B3603"/>
    <w:rsid w:val="004C48DC"/>
    <w:rsid w:val="004C4A65"/>
    <w:rsid w:val="004C4BA3"/>
    <w:rsid w:val="004C64CE"/>
    <w:rsid w:val="004C71CA"/>
    <w:rsid w:val="004C7F54"/>
    <w:rsid w:val="004D14FD"/>
    <w:rsid w:val="004D3BF6"/>
    <w:rsid w:val="004D75D0"/>
    <w:rsid w:val="004D7EA6"/>
    <w:rsid w:val="004E02C6"/>
    <w:rsid w:val="004E1FFA"/>
    <w:rsid w:val="004E2955"/>
    <w:rsid w:val="004E32D9"/>
    <w:rsid w:val="004E43ED"/>
    <w:rsid w:val="004E4F5C"/>
    <w:rsid w:val="004E62B7"/>
    <w:rsid w:val="004E64F3"/>
    <w:rsid w:val="004F0B65"/>
    <w:rsid w:val="004F3502"/>
    <w:rsid w:val="004F3670"/>
    <w:rsid w:val="004F749C"/>
    <w:rsid w:val="00500967"/>
    <w:rsid w:val="00502470"/>
    <w:rsid w:val="00503B7E"/>
    <w:rsid w:val="0050454C"/>
    <w:rsid w:val="00510A66"/>
    <w:rsid w:val="00511A8D"/>
    <w:rsid w:val="00513504"/>
    <w:rsid w:val="00513B7D"/>
    <w:rsid w:val="00513F55"/>
    <w:rsid w:val="005207F3"/>
    <w:rsid w:val="005262C9"/>
    <w:rsid w:val="00526475"/>
    <w:rsid w:val="0053104D"/>
    <w:rsid w:val="00532170"/>
    <w:rsid w:val="00532C86"/>
    <w:rsid w:val="005379B5"/>
    <w:rsid w:val="005416FD"/>
    <w:rsid w:val="00543291"/>
    <w:rsid w:val="00545BA6"/>
    <w:rsid w:val="005465BA"/>
    <w:rsid w:val="00550359"/>
    <w:rsid w:val="0055418A"/>
    <w:rsid w:val="005555D0"/>
    <w:rsid w:val="005563FC"/>
    <w:rsid w:val="00564A19"/>
    <w:rsid w:val="0057214E"/>
    <w:rsid w:val="00572A8E"/>
    <w:rsid w:val="00572A96"/>
    <w:rsid w:val="00575E55"/>
    <w:rsid w:val="00581744"/>
    <w:rsid w:val="005838B1"/>
    <w:rsid w:val="00583ACF"/>
    <w:rsid w:val="00585128"/>
    <w:rsid w:val="00585FCE"/>
    <w:rsid w:val="005877A6"/>
    <w:rsid w:val="00587B4D"/>
    <w:rsid w:val="00587E8B"/>
    <w:rsid w:val="00590B6E"/>
    <w:rsid w:val="005915D3"/>
    <w:rsid w:val="00594D2B"/>
    <w:rsid w:val="00595853"/>
    <w:rsid w:val="005A0DA4"/>
    <w:rsid w:val="005A178C"/>
    <w:rsid w:val="005A39FC"/>
    <w:rsid w:val="005A6DF4"/>
    <w:rsid w:val="005B1D8F"/>
    <w:rsid w:val="005B39B4"/>
    <w:rsid w:val="005B53E3"/>
    <w:rsid w:val="005B5F87"/>
    <w:rsid w:val="005C191D"/>
    <w:rsid w:val="005C31BD"/>
    <w:rsid w:val="005C4AF5"/>
    <w:rsid w:val="005C4DFD"/>
    <w:rsid w:val="005D40F8"/>
    <w:rsid w:val="005D5B6E"/>
    <w:rsid w:val="005F4AEB"/>
    <w:rsid w:val="005F5237"/>
    <w:rsid w:val="005F7149"/>
    <w:rsid w:val="005F7694"/>
    <w:rsid w:val="005F7712"/>
    <w:rsid w:val="00600599"/>
    <w:rsid w:val="00600D79"/>
    <w:rsid w:val="0060189D"/>
    <w:rsid w:val="00603925"/>
    <w:rsid w:val="00611790"/>
    <w:rsid w:val="0061391E"/>
    <w:rsid w:val="00617015"/>
    <w:rsid w:val="00620BE4"/>
    <w:rsid w:val="00620C3D"/>
    <w:rsid w:val="00624C85"/>
    <w:rsid w:val="006321AC"/>
    <w:rsid w:val="00632343"/>
    <w:rsid w:val="00633326"/>
    <w:rsid w:val="006343E8"/>
    <w:rsid w:val="00634C0F"/>
    <w:rsid w:val="0063523A"/>
    <w:rsid w:val="0063606C"/>
    <w:rsid w:val="00636DDC"/>
    <w:rsid w:val="00637AFF"/>
    <w:rsid w:val="00645E62"/>
    <w:rsid w:val="00650FC9"/>
    <w:rsid w:val="006524DD"/>
    <w:rsid w:val="0065386A"/>
    <w:rsid w:val="00653FCE"/>
    <w:rsid w:val="00657188"/>
    <w:rsid w:val="00660EBB"/>
    <w:rsid w:val="00660F2B"/>
    <w:rsid w:val="00662721"/>
    <w:rsid w:val="006654A4"/>
    <w:rsid w:val="00670D17"/>
    <w:rsid w:val="006710DA"/>
    <w:rsid w:val="0068180F"/>
    <w:rsid w:val="00682EF8"/>
    <w:rsid w:val="00683C68"/>
    <w:rsid w:val="0068474B"/>
    <w:rsid w:val="00685FA3"/>
    <w:rsid w:val="0068658E"/>
    <w:rsid w:val="00686FDE"/>
    <w:rsid w:val="00687696"/>
    <w:rsid w:val="00691345"/>
    <w:rsid w:val="006937D1"/>
    <w:rsid w:val="006953E5"/>
    <w:rsid w:val="006957ED"/>
    <w:rsid w:val="006A04E9"/>
    <w:rsid w:val="006A0A44"/>
    <w:rsid w:val="006A2378"/>
    <w:rsid w:val="006A3868"/>
    <w:rsid w:val="006A40D4"/>
    <w:rsid w:val="006A6861"/>
    <w:rsid w:val="006B3B38"/>
    <w:rsid w:val="006B47A9"/>
    <w:rsid w:val="006B4F19"/>
    <w:rsid w:val="006B543E"/>
    <w:rsid w:val="006B6E27"/>
    <w:rsid w:val="006B7FAB"/>
    <w:rsid w:val="006C0FF6"/>
    <w:rsid w:val="006C2AB3"/>
    <w:rsid w:val="006C2B29"/>
    <w:rsid w:val="006C2D8F"/>
    <w:rsid w:val="006C3FD7"/>
    <w:rsid w:val="006C5FB4"/>
    <w:rsid w:val="006C67F3"/>
    <w:rsid w:val="006C69C0"/>
    <w:rsid w:val="006C6EE4"/>
    <w:rsid w:val="006C718D"/>
    <w:rsid w:val="006C7EE7"/>
    <w:rsid w:val="006D0555"/>
    <w:rsid w:val="006D192F"/>
    <w:rsid w:val="006D2125"/>
    <w:rsid w:val="006D5E0B"/>
    <w:rsid w:val="006D711D"/>
    <w:rsid w:val="006D7E67"/>
    <w:rsid w:val="006E0A06"/>
    <w:rsid w:val="006E320C"/>
    <w:rsid w:val="006E34B3"/>
    <w:rsid w:val="006E3524"/>
    <w:rsid w:val="006E3CFE"/>
    <w:rsid w:val="006E433B"/>
    <w:rsid w:val="006F1985"/>
    <w:rsid w:val="006F7587"/>
    <w:rsid w:val="006F7DCD"/>
    <w:rsid w:val="00702FB7"/>
    <w:rsid w:val="00703EBB"/>
    <w:rsid w:val="00704027"/>
    <w:rsid w:val="00711A84"/>
    <w:rsid w:val="00717179"/>
    <w:rsid w:val="007179EB"/>
    <w:rsid w:val="00723A23"/>
    <w:rsid w:val="00725CFB"/>
    <w:rsid w:val="00725D6D"/>
    <w:rsid w:val="00726318"/>
    <w:rsid w:val="007269FD"/>
    <w:rsid w:val="00727E3D"/>
    <w:rsid w:val="00732879"/>
    <w:rsid w:val="007337CF"/>
    <w:rsid w:val="00733923"/>
    <w:rsid w:val="00743A64"/>
    <w:rsid w:val="00744384"/>
    <w:rsid w:val="00745E7C"/>
    <w:rsid w:val="00747160"/>
    <w:rsid w:val="00750F31"/>
    <w:rsid w:val="0075197B"/>
    <w:rsid w:val="00753192"/>
    <w:rsid w:val="00755963"/>
    <w:rsid w:val="007628D9"/>
    <w:rsid w:val="00763D22"/>
    <w:rsid w:val="0076570D"/>
    <w:rsid w:val="007663E1"/>
    <w:rsid w:val="00767517"/>
    <w:rsid w:val="00772E0C"/>
    <w:rsid w:val="00774C5C"/>
    <w:rsid w:val="007844B5"/>
    <w:rsid w:val="00785D7E"/>
    <w:rsid w:val="0078717A"/>
    <w:rsid w:val="00791B34"/>
    <w:rsid w:val="007921AE"/>
    <w:rsid w:val="00794621"/>
    <w:rsid w:val="00794E9F"/>
    <w:rsid w:val="00796978"/>
    <w:rsid w:val="007A1CE1"/>
    <w:rsid w:val="007A377C"/>
    <w:rsid w:val="007A4F73"/>
    <w:rsid w:val="007A52BA"/>
    <w:rsid w:val="007A541C"/>
    <w:rsid w:val="007B0D26"/>
    <w:rsid w:val="007B3BD7"/>
    <w:rsid w:val="007B5F96"/>
    <w:rsid w:val="007B604E"/>
    <w:rsid w:val="007B60CF"/>
    <w:rsid w:val="007C0205"/>
    <w:rsid w:val="007C29E1"/>
    <w:rsid w:val="007D41A8"/>
    <w:rsid w:val="007D735D"/>
    <w:rsid w:val="007D7BA7"/>
    <w:rsid w:val="007E05C0"/>
    <w:rsid w:val="007E11F4"/>
    <w:rsid w:val="007E1353"/>
    <w:rsid w:val="007E607A"/>
    <w:rsid w:val="007E698E"/>
    <w:rsid w:val="007F40F8"/>
    <w:rsid w:val="007F7213"/>
    <w:rsid w:val="0080005F"/>
    <w:rsid w:val="00801071"/>
    <w:rsid w:val="00802587"/>
    <w:rsid w:val="0080401D"/>
    <w:rsid w:val="00804BC2"/>
    <w:rsid w:val="00811EB1"/>
    <w:rsid w:val="00814AD9"/>
    <w:rsid w:val="00814C69"/>
    <w:rsid w:val="00816670"/>
    <w:rsid w:val="00821B5A"/>
    <w:rsid w:val="008235BE"/>
    <w:rsid w:val="008251FC"/>
    <w:rsid w:val="00825B00"/>
    <w:rsid w:val="00832B80"/>
    <w:rsid w:val="008361E1"/>
    <w:rsid w:val="008409A1"/>
    <w:rsid w:val="00840D91"/>
    <w:rsid w:val="00840D96"/>
    <w:rsid w:val="00841473"/>
    <w:rsid w:val="00842C67"/>
    <w:rsid w:val="00843517"/>
    <w:rsid w:val="00843C71"/>
    <w:rsid w:val="0084403E"/>
    <w:rsid w:val="008454D4"/>
    <w:rsid w:val="00846B72"/>
    <w:rsid w:val="00853845"/>
    <w:rsid w:val="00854A8B"/>
    <w:rsid w:val="00856BD2"/>
    <w:rsid w:val="00856C4D"/>
    <w:rsid w:val="008577B9"/>
    <w:rsid w:val="0086010D"/>
    <w:rsid w:val="00863A7F"/>
    <w:rsid w:val="00864A3E"/>
    <w:rsid w:val="00867821"/>
    <w:rsid w:val="00870371"/>
    <w:rsid w:val="00871DD5"/>
    <w:rsid w:val="008771F2"/>
    <w:rsid w:val="00880B73"/>
    <w:rsid w:val="008845A3"/>
    <w:rsid w:val="00884BF8"/>
    <w:rsid w:val="0088626B"/>
    <w:rsid w:val="0089004E"/>
    <w:rsid w:val="008909CC"/>
    <w:rsid w:val="008913AA"/>
    <w:rsid w:val="00893136"/>
    <w:rsid w:val="008943EC"/>
    <w:rsid w:val="00894CDB"/>
    <w:rsid w:val="00897AD7"/>
    <w:rsid w:val="008A03AE"/>
    <w:rsid w:val="008A20AA"/>
    <w:rsid w:val="008A5A8B"/>
    <w:rsid w:val="008B02B9"/>
    <w:rsid w:val="008B594C"/>
    <w:rsid w:val="008B612D"/>
    <w:rsid w:val="008B7AEB"/>
    <w:rsid w:val="008C24ED"/>
    <w:rsid w:val="008C50F4"/>
    <w:rsid w:val="008D23B4"/>
    <w:rsid w:val="008D2DE4"/>
    <w:rsid w:val="008D35A3"/>
    <w:rsid w:val="008D7B86"/>
    <w:rsid w:val="008E04BD"/>
    <w:rsid w:val="008E1CFD"/>
    <w:rsid w:val="008E4188"/>
    <w:rsid w:val="008E4C0D"/>
    <w:rsid w:val="008E4C73"/>
    <w:rsid w:val="008E5E97"/>
    <w:rsid w:val="008E6D77"/>
    <w:rsid w:val="008F3615"/>
    <w:rsid w:val="008F40E3"/>
    <w:rsid w:val="008F5128"/>
    <w:rsid w:val="008F5956"/>
    <w:rsid w:val="008F6410"/>
    <w:rsid w:val="0090236D"/>
    <w:rsid w:val="00903560"/>
    <w:rsid w:val="00905689"/>
    <w:rsid w:val="00911E56"/>
    <w:rsid w:val="009152D0"/>
    <w:rsid w:val="00915A7E"/>
    <w:rsid w:val="00923794"/>
    <w:rsid w:val="009254E1"/>
    <w:rsid w:val="00927503"/>
    <w:rsid w:val="0093206C"/>
    <w:rsid w:val="0093249D"/>
    <w:rsid w:val="00932D89"/>
    <w:rsid w:val="00937125"/>
    <w:rsid w:val="00937EED"/>
    <w:rsid w:val="00942698"/>
    <w:rsid w:val="00946C7D"/>
    <w:rsid w:val="00950942"/>
    <w:rsid w:val="00951A7A"/>
    <w:rsid w:val="009527EE"/>
    <w:rsid w:val="00955F2C"/>
    <w:rsid w:val="0096117A"/>
    <w:rsid w:val="0096128C"/>
    <w:rsid w:val="009643EC"/>
    <w:rsid w:val="009719C1"/>
    <w:rsid w:val="009722A9"/>
    <w:rsid w:val="009736B8"/>
    <w:rsid w:val="00973B37"/>
    <w:rsid w:val="009750CA"/>
    <w:rsid w:val="00977911"/>
    <w:rsid w:val="00982128"/>
    <w:rsid w:val="00982FEC"/>
    <w:rsid w:val="00983A51"/>
    <w:rsid w:val="00984C1B"/>
    <w:rsid w:val="00984CD6"/>
    <w:rsid w:val="00991FF9"/>
    <w:rsid w:val="00992A20"/>
    <w:rsid w:val="00992ED6"/>
    <w:rsid w:val="00993702"/>
    <w:rsid w:val="00994E88"/>
    <w:rsid w:val="00996F37"/>
    <w:rsid w:val="009970CF"/>
    <w:rsid w:val="009A09A2"/>
    <w:rsid w:val="009A0EDC"/>
    <w:rsid w:val="009A445E"/>
    <w:rsid w:val="009A5008"/>
    <w:rsid w:val="009A6433"/>
    <w:rsid w:val="009B18AD"/>
    <w:rsid w:val="009B3A34"/>
    <w:rsid w:val="009C3DFA"/>
    <w:rsid w:val="009C4A33"/>
    <w:rsid w:val="009C71C8"/>
    <w:rsid w:val="009D084B"/>
    <w:rsid w:val="009D27D4"/>
    <w:rsid w:val="009D3302"/>
    <w:rsid w:val="009D385E"/>
    <w:rsid w:val="009D5547"/>
    <w:rsid w:val="009D5554"/>
    <w:rsid w:val="009D556A"/>
    <w:rsid w:val="009D6FCF"/>
    <w:rsid w:val="009E00C6"/>
    <w:rsid w:val="009E6AD7"/>
    <w:rsid w:val="009E6ECF"/>
    <w:rsid w:val="009E79C2"/>
    <w:rsid w:val="009F09F2"/>
    <w:rsid w:val="009F14D1"/>
    <w:rsid w:val="009F18DE"/>
    <w:rsid w:val="009F3977"/>
    <w:rsid w:val="009F3B05"/>
    <w:rsid w:val="009F3DA6"/>
    <w:rsid w:val="009F41F8"/>
    <w:rsid w:val="009F63D6"/>
    <w:rsid w:val="00A01135"/>
    <w:rsid w:val="00A01966"/>
    <w:rsid w:val="00A03FE9"/>
    <w:rsid w:val="00A06D60"/>
    <w:rsid w:val="00A1366D"/>
    <w:rsid w:val="00A15495"/>
    <w:rsid w:val="00A21702"/>
    <w:rsid w:val="00A24BAA"/>
    <w:rsid w:val="00A25088"/>
    <w:rsid w:val="00A27530"/>
    <w:rsid w:val="00A301BD"/>
    <w:rsid w:val="00A32392"/>
    <w:rsid w:val="00A329B8"/>
    <w:rsid w:val="00A33C17"/>
    <w:rsid w:val="00A36056"/>
    <w:rsid w:val="00A3730C"/>
    <w:rsid w:val="00A41635"/>
    <w:rsid w:val="00A42EBF"/>
    <w:rsid w:val="00A47EA0"/>
    <w:rsid w:val="00A537F5"/>
    <w:rsid w:val="00A5472C"/>
    <w:rsid w:val="00A55F6C"/>
    <w:rsid w:val="00A64D6F"/>
    <w:rsid w:val="00A650AB"/>
    <w:rsid w:val="00A66168"/>
    <w:rsid w:val="00A671D3"/>
    <w:rsid w:val="00A710FB"/>
    <w:rsid w:val="00A72E4E"/>
    <w:rsid w:val="00A73F3A"/>
    <w:rsid w:val="00A74D79"/>
    <w:rsid w:val="00A753E0"/>
    <w:rsid w:val="00A774D7"/>
    <w:rsid w:val="00A777DD"/>
    <w:rsid w:val="00A81652"/>
    <w:rsid w:val="00A81BC7"/>
    <w:rsid w:val="00A82D4C"/>
    <w:rsid w:val="00A83B14"/>
    <w:rsid w:val="00A84A2A"/>
    <w:rsid w:val="00A87ECB"/>
    <w:rsid w:val="00A902D1"/>
    <w:rsid w:val="00A905A4"/>
    <w:rsid w:val="00A90CF9"/>
    <w:rsid w:val="00A91486"/>
    <w:rsid w:val="00A94A8E"/>
    <w:rsid w:val="00A97466"/>
    <w:rsid w:val="00A977C1"/>
    <w:rsid w:val="00AA17F1"/>
    <w:rsid w:val="00AA3DDB"/>
    <w:rsid w:val="00AA464E"/>
    <w:rsid w:val="00AA4F40"/>
    <w:rsid w:val="00AB0892"/>
    <w:rsid w:val="00AB2F92"/>
    <w:rsid w:val="00AC08F3"/>
    <w:rsid w:val="00AC2CDA"/>
    <w:rsid w:val="00AC6610"/>
    <w:rsid w:val="00AC70E9"/>
    <w:rsid w:val="00AD124F"/>
    <w:rsid w:val="00AD64C5"/>
    <w:rsid w:val="00AE1B80"/>
    <w:rsid w:val="00AE4999"/>
    <w:rsid w:val="00AF0014"/>
    <w:rsid w:val="00AF01B7"/>
    <w:rsid w:val="00AF2552"/>
    <w:rsid w:val="00AF6A6F"/>
    <w:rsid w:val="00AF75FA"/>
    <w:rsid w:val="00B01EA2"/>
    <w:rsid w:val="00B04F2A"/>
    <w:rsid w:val="00B051CD"/>
    <w:rsid w:val="00B053C7"/>
    <w:rsid w:val="00B06266"/>
    <w:rsid w:val="00B06503"/>
    <w:rsid w:val="00B066F4"/>
    <w:rsid w:val="00B06C4C"/>
    <w:rsid w:val="00B079B3"/>
    <w:rsid w:val="00B1003C"/>
    <w:rsid w:val="00B11E44"/>
    <w:rsid w:val="00B12505"/>
    <w:rsid w:val="00B12B58"/>
    <w:rsid w:val="00B1594A"/>
    <w:rsid w:val="00B16521"/>
    <w:rsid w:val="00B20B12"/>
    <w:rsid w:val="00B21AF0"/>
    <w:rsid w:val="00B232F1"/>
    <w:rsid w:val="00B23B60"/>
    <w:rsid w:val="00B321BA"/>
    <w:rsid w:val="00B341DE"/>
    <w:rsid w:val="00B34E1F"/>
    <w:rsid w:val="00B350C5"/>
    <w:rsid w:val="00B3766C"/>
    <w:rsid w:val="00B41327"/>
    <w:rsid w:val="00B45690"/>
    <w:rsid w:val="00B50B69"/>
    <w:rsid w:val="00B5137E"/>
    <w:rsid w:val="00B54744"/>
    <w:rsid w:val="00B56637"/>
    <w:rsid w:val="00B60343"/>
    <w:rsid w:val="00B60E10"/>
    <w:rsid w:val="00B61429"/>
    <w:rsid w:val="00B646B3"/>
    <w:rsid w:val="00B6525E"/>
    <w:rsid w:val="00B65FBF"/>
    <w:rsid w:val="00B71596"/>
    <w:rsid w:val="00B7291D"/>
    <w:rsid w:val="00B72CF2"/>
    <w:rsid w:val="00B74180"/>
    <w:rsid w:val="00B7677A"/>
    <w:rsid w:val="00B76CF8"/>
    <w:rsid w:val="00B77AFE"/>
    <w:rsid w:val="00B84AFF"/>
    <w:rsid w:val="00B85C74"/>
    <w:rsid w:val="00B85C7D"/>
    <w:rsid w:val="00B87A72"/>
    <w:rsid w:val="00B910D5"/>
    <w:rsid w:val="00B91B2D"/>
    <w:rsid w:val="00B920B6"/>
    <w:rsid w:val="00B927CE"/>
    <w:rsid w:val="00B928C5"/>
    <w:rsid w:val="00B92C38"/>
    <w:rsid w:val="00BA160D"/>
    <w:rsid w:val="00BA4136"/>
    <w:rsid w:val="00BA71A4"/>
    <w:rsid w:val="00BB0315"/>
    <w:rsid w:val="00BB1C54"/>
    <w:rsid w:val="00BB3674"/>
    <w:rsid w:val="00BB3AA3"/>
    <w:rsid w:val="00BB7D39"/>
    <w:rsid w:val="00BC2432"/>
    <w:rsid w:val="00BC3553"/>
    <w:rsid w:val="00BC4680"/>
    <w:rsid w:val="00BD0D2A"/>
    <w:rsid w:val="00BD0F4D"/>
    <w:rsid w:val="00BD1839"/>
    <w:rsid w:val="00BD73AB"/>
    <w:rsid w:val="00BD771B"/>
    <w:rsid w:val="00BE0D39"/>
    <w:rsid w:val="00BE177F"/>
    <w:rsid w:val="00BE225E"/>
    <w:rsid w:val="00BE41CD"/>
    <w:rsid w:val="00BF0696"/>
    <w:rsid w:val="00BF0AB2"/>
    <w:rsid w:val="00BF20FA"/>
    <w:rsid w:val="00BF60FA"/>
    <w:rsid w:val="00C03A05"/>
    <w:rsid w:val="00C05113"/>
    <w:rsid w:val="00C13EAE"/>
    <w:rsid w:val="00C14B11"/>
    <w:rsid w:val="00C15C2B"/>
    <w:rsid w:val="00C16AC7"/>
    <w:rsid w:val="00C17C93"/>
    <w:rsid w:val="00C23822"/>
    <w:rsid w:val="00C26AB2"/>
    <w:rsid w:val="00C32529"/>
    <w:rsid w:val="00C327EB"/>
    <w:rsid w:val="00C36396"/>
    <w:rsid w:val="00C37435"/>
    <w:rsid w:val="00C42D09"/>
    <w:rsid w:val="00C43670"/>
    <w:rsid w:val="00C440FB"/>
    <w:rsid w:val="00C45D47"/>
    <w:rsid w:val="00C517FA"/>
    <w:rsid w:val="00C535E0"/>
    <w:rsid w:val="00C6052F"/>
    <w:rsid w:val="00C62388"/>
    <w:rsid w:val="00C62EDB"/>
    <w:rsid w:val="00C63C3D"/>
    <w:rsid w:val="00C63CD6"/>
    <w:rsid w:val="00C73B04"/>
    <w:rsid w:val="00C760BD"/>
    <w:rsid w:val="00C83862"/>
    <w:rsid w:val="00C84B76"/>
    <w:rsid w:val="00C85B8B"/>
    <w:rsid w:val="00C87A7B"/>
    <w:rsid w:val="00C95770"/>
    <w:rsid w:val="00C95D1B"/>
    <w:rsid w:val="00C96DD3"/>
    <w:rsid w:val="00C973CF"/>
    <w:rsid w:val="00CA03DE"/>
    <w:rsid w:val="00CA0F22"/>
    <w:rsid w:val="00CA2507"/>
    <w:rsid w:val="00CA3780"/>
    <w:rsid w:val="00CA37B4"/>
    <w:rsid w:val="00CA7273"/>
    <w:rsid w:val="00CA75BE"/>
    <w:rsid w:val="00CA7A00"/>
    <w:rsid w:val="00CB011A"/>
    <w:rsid w:val="00CB17E9"/>
    <w:rsid w:val="00CB1DAA"/>
    <w:rsid w:val="00CB2061"/>
    <w:rsid w:val="00CB281D"/>
    <w:rsid w:val="00CB42A1"/>
    <w:rsid w:val="00CB4B7E"/>
    <w:rsid w:val="00CB4D95"/>
    <w:rsid w:val="00CB7A15"/>
    <w:rsid w:val="00CC0CBE"/>
    <w:rsid w:val="00CC12B1"/>
    <w:rsid w:val="00CC303E"/>
    <w:rsid w:val="00CC5D92"/>
    <w:rsid w:val="00CC5E78"/>
    <w:rsid w:val="00CC7E58"/>
    <w:rsid w:val="00CC7F82"/>
    <w:rsid w:val="00CD2E4B"/>
    <w:rsid w:val="00CD2F02"/>
    <w:rsid w:val="00CD4017"/>
    <w:rsid w:val="00CD4C8D"/>
    <w:rsid w:val="00CE2075"/>
    <w:rsid w:val="00CF4282"/>
    <w:rsid w:val="00CF565C"/>
    <w:rsid w:val="00CF7309"/>
    <w:rsid w:val="00D05775"/>
    <w:rsid w:val="00D0621A"/>
    <w:rsid w:val="00D068BC"/>
    <w:rsid w:val="00D073CE"/>
    <w:rsid w:val="00D1066C"/>
    <w:rsid w:val="00D1072A"/>
    <w:rsid w:val="00D122A5"/>
    <w:rsid w:val="00D13DC7"/>
    <w:rsid w:val="00D14CA2"/>
    <w:rsid w:val="00D16C9B"/>
    <w:rsid w:val="00D17A32"/>
    <w:rsid w:val="00D21515"/>
    <w:rsid w:val="00D250D0"/>
    <w:rsid w:val="00D32459"/>
    <w:rsid w:val="00D34418"/>
    <w:rsid w:val="00D36249"/>
    <w:rsid w:val="00D3690C"/>
    <w:rsid w:val="00D40C6D"/>
    <w:rsid w:val="00D45754"/>
    <w:rsid w:val="00D46073"/>
    <w:rsid w:val="00D479BB"/>
    <w:rsid w:val="00D507A9"/>
    <w:rsid w:val="00D52FEC"/>
    <w:rsid w:val="00D5318C"/>
    <w:rsid w:val="00D53517"/>
    <w:rsid w:val="00D539C4"/>
    <w:rsid w:val="00D57C7F"/>
    <w:rsid w:val="00D6010B"/>
    <w:rsid w:val="00D631F2"/>
    <w:rsid w:val="00D6370F"/>
    <w:rsid w:val="00D6373B"/>
    <w:rsid w:val="00D722B7"/>
    <w:rsid w:val="00D83216"/>
    <w:rsid w:val="00D83B89"/>
    <w:rsid w:val="00D84DE7"/>
    <w:rsid w:val="00D86EA2"/>
    <w:rsid w:val="00D86FDB"/>
    <w:rsid w:val="00D87DC9"/>
    <w:rsid w:val="00D90BFE"/>
    <w:rsid w:val="00D92CF8"/>
    <w:rsid w:val="00D94592"/>
    <w:rsid w:val="00D951E6"/>
    <w:rsid w:val="00D968A3"/>
    <w:rsid w:val="00DA3938"/>
    <w:rsid w:val="00DA6A1D"/>
    <w:rsid w:val="00DB0C40"/>
    <w:rsid w:val="00DB16F4"/>
    <w:rsid w:val="00DB2CCA"/>
    <w:rsid w:val="00DB58D6"/>
    <w:rsid w:val="00DC0F58"/>
    <w:rsid w:val="00DC2A1D"/>
    <w:rsid w:val="00DC4D38"/>
    <w:rsid w:val="00DC4F89"/>
    <w:rsid w:val="00DC6693"/>
    <w:rsid w:val="00DC6852"/>
    <w:rsid w:val="00DC70BA"/>
    <w:rsid w:val="00DC7CB5"/>
    <w:rsid w:val="00DD00F6"/>
    <w:rsid w:val="00DD0871"/>
    <w:rsid w:val="00DD2918"/>
    <w:rsid w:val="00DD36F3"/>
    <w:rsid w:val="00DE4C98"/>
    <w:rsid w:val="00DE68ED"/>
    <w:rsid w:val="00DE71A8"/>
    <w:rsid w:val="00DF19B3"/>
    <w:rsid w:val="00DF1AC0"/>
    <w:rsid w:val="00E01D08"/>
    <w:rsid w:val="00E01E0C"/>
    <w:rsid w:val="00E03070"/>
    <w:rsid w:val="00E0671F"/>
    <w:rsid w:val="00E072D3"/>
    <w:rsid w:val="00E07ADF"/>
    <w:rsid w:val="00E11CE2"/>
    <w:rsid w:val="00E13E97"/>
    <w:rsid w:val="00E141A0"/>
    <w:rsid w:val="00E149BB"/>
    <w:rsid w:val="00E2006C"/>
    <w:rsid w:val="00E23B16"/>
    <w:rsid w:val="00E25435"/>
    <w:rsid w:val="00E26F55"/>
    <w:rsid w:val="00E321EE"/>
    <w:rsid w:val="00E33E5B"/>
    <w:rsid w:val="00E34382"/>
    <w:rsid w:val="00E34465"/>
    <w:rsid w:val="00E42AC9"/>
    <w:rsid w:val="00E4394D"/>
    <w:rsid w:val="00E45B07"/>
    <w:rsid w:val="00E4616E"/>
    <w:rsid w:val="00E4653E"/>
    <w:rsid w:val="00E5005A"/>
    <w:rsid w:val="00E50761"/>
    <w:rsid w:val="00E55192"/>
    <w:rsid w:val="00E573C9"/>
    <w:rsid w:val="00E57C44"/>
    <w:rsid w:val="00E62AD7"/>
    <w:rsid w:val="00E6365F"/>
    <w:rsid w:val="00E658AE"/>
    <w:rsid w:val="00E6673D"/>
    <w:rsid w:val="00E7181F"/>
    <w:rsid w:val="00E7525E"/>
    <w:rsid w:val="00E76D1B"/>
    <w:rsid w:val="00E816F7"/>
    <w:rsid w:val="00E83340"/>
    <w:rsid w:val="00E84292"/>
    <w:rsid w:val="00E84D98"/>
    <w:rsid w:val="00E8552E"/>
    <w:rsid w:val="00E8605C"/>
    <w:rsid w:val="00E86577"/>
    <w:rsid w:val="00E86C55"/>
    <w:rsid w:val="00E91882"/>
    <w:rsid w:val="00E91D51"/>
    <w:rsid w:val="00E92DE5"/>
    <w:rsid w:val="00E95597"/>
    <w:rsid w:val="00EA3B1F"/>
    <w:rsid w:val="00EA50D5"/>
    <w:rsid w:val="00EA77CF"/>
    <w:rsid w:val="00EA78A6"/>
    <w:rsid w:val="00EB17A9"/>
    <w:rsid w:val="00EB257D"/>
    <w:rsid w:val="00EB56A2"/>
    <w:rsid w:val="00EB626E"/>
    <w:rsid w:val="00EB637F"/>
    <w:rsid w:val="00EB65DF"/>
    <w:rsid w:val="00EC1DE5"/>
    <w:rsid w:val="00ED0C01"/>
    <w:rsid w:val="00ED3008"/>
    <w:rsid w:val="00ED3679"/>
    <w:rsid w:val="00ED42D5"/>
    <w:rsid w:val="00ED46A1"/>
    <w:rsid w:val="00ED521F"/>
    <w:rsid w:val="00ED5387"/>
    <w:rsid w:val="00ED612F"/>
    <w:rsid w:val="00ED698A"/>
    <w:rsid w:val="00EE11DD"/>
    <w:rsid w:val="00EE353C"/>
    <w:rsid w:val="00EE3CF5"/>
    <w:rsid w:val="00EE674D"/>
    <w:rsid w:val="00EE6BD2"/>
    <w:rsid w:val="00EE7414"/>
    <w:rsid w:val="00EE7F27"/>
    <w:rsid w:val="00EF4316"/>
    <w:rsid w:val="00EF4821"/>
    <w:rsid w:val="00EF56D5"/>
    <w:rsid w:val="00EF6A07"/>
    <w:rsid w:val="00F0130A"/>
    <w:rsid w:val="00F06B72"/>
    <w:rsid w:val="00F06D94"/>
    <w:rsid w:val="00F110F1"/>
    <w:rsid w:val="00F115DF"/>
    <w:rsid w:val="00F128D7"/>
    <w:rsid w:val="00F12C41"/>
    <w:rsid w:val="00F13BF8"/>
    <w:rsid w:val="00F15684"/>
    <w:rsid w:val="00F16ECA"/>
    <w:rsid w:val="00F22502"/>
    <w:rsid w:val="00F26351"/>
    <w:rsid w:val="00F26E0F"/>
    <w:rsid w:val="00F270EF"/>
    <w:rsid w:val="00F27648"/>
    <w:rsid w:val="00F3204F"/>
    <w:rsid w:val="00F3396B"/>
    <w:rsid w:val="00F33A5C"/>
    <w:rsid w:val="00F33E5C"/>
    <w:rsid w:val="00F3689B"/>
    <w:rsid w:val="00F377CD"/>
    <w:rsid w:val="00F40D71"/>
    <w:rsid w:val="00F4569F"/>
    <w:rsid w:val="00F4697A"/>
    <w:rsid w:val="00F50D94"/>
    <w:rsid w:val="00F5119C"/>
    <w:rsid w:val="00F54B45"/>
    <w:rsid w:val="00F5515C"/>
    <w:rsid w:val="00F56566"/>
    <w:rsid w:val="00F56B0E"/>
    <w:rsid w:val="00F61E7A"/>
    <w:rsid w:val="00F6202C"/>
    <w:rsid w:val="00F625A8"/>
    <w:rsid w:val="00F62C27"/>
    <w:rsid w:val="00F63B12"/>
    <w:rsid w:val="00F65E5E"/>
    <w:rsid w:val="00F71A75"/>
    <w:rsid w:val="00F73664"/>
    <w:rsid w:val="00F777B3"/>
    <w:rsid w:val="00F81EEE"/>
    <w:rsid w:val="00F82B05"/>
    <w:rsid w:val="00F83800"/>
    <w:rsid w:val="00F9384B"/>
    <w:rsid w:val="00F972ED"/>
    <w:rsid w:val="00F97850"/>
    <w:rsid w:val="00FA0AE2"/>
    <w:rsid w:val="00FA2244"/>
    <w:rsid w:val="00FA6B21"/>
    <w:rsid w:val="00FA7384"/>
    <w:rsid w:val="00FB2115"/>
    <w:rsid w:val="00FB288D"/>
    <w:rsid w:val="00FB4D0F"/>
    <w:rsid w:val="00FC0258"/>
    <w:rsid w:val="00FC035D"/>
    <w:rsid w:val="00FC1B6B"/>
    <w:rsid w:val="00FD0377"/>
    <w:rsid w:val="00FD19C4"/>
    <w:rsid w:val="00FD45F5"/>
    <w:rsid w:val="00FD70BD"/>
    <w:rsid w:val="00FE4AB4"/>
    <w:rsid w:val="00FE69A6"/>
    <w:rsid w:val="00FE7684"/>
    <w:rsid w:val="00FF185D"/>
    <w:rsid w:val="00FF2840"/>
    <w:rsid w:val="00FF2906"/>
    <w:rsid w:val="00FF2FB0"/>
    <w:rsid w:val="00FF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E970E09"/>
  <w15:docId w15:val="{7BCD4387-FCE5-8049-B873-273DB6ED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2B05"/>
    <w:pPr>
      <w:suppressAutoHyphens/>
    </w:pPr>
    <w:rPr>
      <w:rFonts w:ascii="Calibri" w:hAnsi="Calibri" w:cs="Calibri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qFormat/>
    <w:rsid w:val="00955F2C"/>
    <w:pPr>
      <w:keepNext/>
      <w:numPr>
        <w:numId w:val="17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eastAsia="ar-SA" w:bidi="ar-SA"/>
    </w:rPr>
  </w:style>
  <w:style w:type="paragraph" w:styleId="2">
    <w:name w:val="heading 2"/>
    <w:basedOn w:val="a"/>
    <w:next w:val="a"/>
    <w:qFormat/>
    <w:rsid w:val="00955F2C"/>
    <w:pPr>
      <w:keepNext/>
      <w:tabs>
        <w:tab w:val="num" w:pos="851"/>
      </w:tabs>
      <w:spacing w:before="240" w:after="60"/>
      <w:ind w:left="510" w:hanging="150"/>
      <w:outlineLvl w:val="1"/>
    </w:pPr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paragraph" w:styleId="3">
    <w:name w:val="heading 3"/>
    <w:basedOn w:val="a"/>
    <w:next w:val="a"/>
    <w:qFormat/>
    <w:rsid w:val="00955F2C"/>
    <w:pPr>
      <w:keepNext/>
      <w:tabs>
        <w:tab w:val="num" w:pos="1701"/>
      </w:tabs>
      <w:spacing w:before="240" w:after="60"/>
      <w:ind w:left="1134" w:hanging="414"/>
      <w:outlineLvl w:val="2"/>
    </w:pPr>
    <w:rPr>
      <w:rFonts w:ascii="Cambria" w:hAnsi="Cambria" w:cs="Cambria"/>
      <w:b/>
      <w:bCs/>
      <w:sz w:val="26"/>
      <w:szCs w:val="26"/>
      <w:lang w:eastAsia="ar-SA" w:bidi="ar-SA"/>
    </w:rPr>
  </w:style>
  <w:style w:type="paragraph" w:styleId="4">
    <w:name w:val="heading 4"/>
    <w:basedOn w:val="a"/>
    <w:next w:val="a"/>
    <w:qFormat/>
    <w:rsid w:val="00955F2C"/>
    <w:pPr>
      <w:keepNext/>
      <w:tabs>
        <w:tab w:val="num" w:pos="2520"/>
      </w:tabs>
      <w:spacing w:before="240" w:after="60"/>
      <w:ind w:left="1728" w:hanging="648"/>
      <w:outlineLvl w:val="3"/>
    </w:pPr>
    <w:rPr>
      <w:b/>
      <w:bCs/>
      <w:sz w:val="28"/>
      <w:szCs w:val="28"/>
      <w:lang w:eastAsia="ar-SA" w:bidi="ar-SA"/>
    </w:rPr>
  </w:style>
  <w:style w:type="paragraph" w:styleId="5">
    <w:name w:val="heading 5"/>
    <w:basedOn w:val="a"/>
    <w:next w:val="a"/>
    <w:qFormat/>
    <w:rsid w:val="00955F2C"/>
    <w:pPr>
      <w:tabs>
        <w:tab w:val="num" w:pos="3240"/>
      </w:tabs>
      <w:spacing w:before="240" w:after="60"/>
      <w:ind w:left="2232" w:hanging="792"/>
      <w:outlineLvl w:val="4"/>
    </w:pPr>
    <w:rPr>
      <w:b/>
      <w:bCs/>
      <w:i/>
      <w:iCs/>
      <w:sz w:val="26"/>
      <w:szCs w:val="26"/>
      <w:lang w:eastAsia="ar-SA" w:bidi="ar-SA"/>
    </w:rPr>
  </w:style>
  <w:style w:type="paragraph" w:styleId="6">
    <w:name w:val="heading 6"/>
    <w:basedOn w:val="a"/>
    <w:next w:val="a"/>
    <w:qFormat/>
    <w:rsid w:val="00955F2C"/>
    <w:pPr>
      <w:tabs>
        <w:tab w:val="num" w:pos="3960"/>
      </w:tabs>
      <w:spacing w:before="240" w:after="60"/>
      <w:ind w:left="2736" w:hanging="936"/>
      <w:outlineLvl w:val="5"/>
    </w:pPr>
    <w:rPr>
      <w:b/>
      <w:bCs/>
      <w:sz w:val="20"/>
      <w:szCs w:val="20"/>
      <w:lang w:eastAsia="ar-SA" w:bidi="ar-SA"/>
    </w:rPr>
  </w:style>
  <w:style w:type="paragraph" w:styleId="7">
    <w:name w:val="heading 7"/>
    <w:basedOn w:val="a"/>
    <w:next w:val="a"/>
    <w:qFormat/>
    <w:rsid w:val="00955F2C"/>
    <w:pPr>
      <w:tabs>
        <w:tab w:val="num" w:pos="4680"/>
      </w:tabs>
      <w:spacing w:before="240" w:after="60"/>
      <w:ind w:left="3240" w:hanging="1080"/>
      <w:outlineLvl w:val="6"/>
    </w:pPr>
    <w:rPr>
      <w:lang w:eastAsia="ar-SA" w:bidi="ar-SA"/>
    </w:rPr>
  </w:style>
  <w:style w:type="paragraph" w:styleId="8">
    <w:name w:val="heading 8"/>
    <w:basedOn w:val="a"/>
    <w:next w:val="a"/>
    <w:qFormat/>
    <w:rsid w:val="00955F2C"/>
    <w:pPr>
      <w:tabs>
        <w:tab w:val="num" w:pos="5400"/>
      </w:tabs>
      <w:spacing w:before="240" w:after="60"/>
      <w:ind w:left="3744" w:hanging="1224"/>
      <w:outlineLvl w:val="7"/>
    </w:pPr>
    <w:rPr>
      <w:i/>
      <w:iCs/>
      <w:lang w:eastAsia="ar-SA" w:bidi="ar-SA"/>
    </w:rPr>
  </w:style>
  <w:style w:type="paragraph" w:styleId="9">
    <w:name w:val="heading 9"/>
    <w:basedOn w:val="a"/>
    <w:next w:val="a"/>
    <w:qFormat/>
    <w:rsid w:val="00955F2C"/>
    <w:pPr>
      <w:tabs>
        <w:tab w:val="num" w:pos="5760"/>
      </w:tabs>
      <w:spacing w:before="240" w:after="60"/>
      <w:ind w:left="4320" w:hanging="1440"/>
      <w:outlineLvl w:val="8"/>
    </w:pPr>
    <w:rPr>
      <w:rFonts w:ascii="Cambria" w:hAnsi="Cambria" w:cs="Cambria"/>
      <w:sz w:val="20"/>
      <w:szCs w:val="20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55F2C"/>
    <w:rPr>
      <w:rFonts w:cs="Times New Roman"/>
    </w:rPr>
  </w:style>
  <w:style w:type="character" w:customStyle="1" w:styleId="WW8Num1z1">
    <w:name w:val="WW8Num1z1"/>
    <w:rsid w:val="00955F2C"/>
    <w:rPr>
      <w:rFonts w:ascii="OpenSymbol" w:hAnsi="OpenSymbol" w:cs="OpenSymbol"/>
    </w:rPr>
  </w:style>
  <w:style w:type="character" w:customStyle="1" w:styleId="WW8Num1z2">
    <w:name w:val="WW8Num1z2"/>
    <w:rsid w:val="00955F2C"/>
  </w:style>
  <w:style w:type="character" w:customStyle="1" w:styleId="WW8Num1z3">
    <w:name w:val="WW8Num1z3"/>
    <w:rsid w:val="00955F2C"/>
  </w:style>
  <w:style w:type="character" w:customStyle="1" w:styleId="WW8Num1z4">
    <w:name w:val="WW8Num1z4"/>
    <w:rsid w:val="00955F2C"/>
  </w:style>
  <w:style w:type="character" w:customStyle="1" w:styleId="WW8Num1z5">
    <w:name w:val="WW8Num1z5"/>
    <w:rsid w:val="00955F2C"/>
  </w:style>
  <w:style w:type="character" w:customStyle="1" w:styleId="WW8Num1z6">
    <w:name w:val="WW8Num1z6"/>
    <w:rsid w:val="00955F2C"/>
  </w:style>
  <w:style w:type="character" w:customStyle="1" w:styleId="WW8Num1z7">
    <w:name w:val="WW8Num1z7"/>
    <w:rsid w:val="00955F2C"/>
  </w:style>
  <w:style w:type="character" w:customStyle="1" w:styleId="WW8Num1z8">
    <w:name w:val="WW8Num1z8"/>
    <w:rsid w:val="00955F2C"/>
  </w:style>
  <w:style w:type="character" w:customStyle="1" w:styleId="WW8Num2z0">
    <w:name w:val="WW8Num2z0"/>
    <w:rsid w:val="00955F2C"/>
    <w:rPr>
      <w:rFonts w:ascii="Wingdings" w:hAnsi="Wingdings" w:cs="Wingdings"/>
      <w:sz w:val="18"/>
    </w:rPr>
  </w:style>
  <w:style w:type="character" w:customStyle="1" w:styleId="WW8Num2z1">
    <w:name w:val="WW8Num2z1"/>
    <w:rsid w:val="00955F2C"/>
    <w:rPr>
      <w:rFonts w:ascii="Wingdings 2" w:hAnsi="Wingdings 2" w:cs="Wingdings 2"/>
      <w:sz w:val="18"/>
    </w:rPr>
  </w:style>
  <w:style w:type="character" w:customStyle="1" w:styleId="WW8Num2z2">
    <w:name w:val="WW8Num2z2"/>
    <w:rsid w:val="00955F2C"/>
    <w:rPr>
      <w:rFonts w:ascii="StarSymbol" w:eastAsia="StarSymbol" w:hAnsi="StarSymbol" w:cs="StarSymbol"/>
      <w:sz w:val="18"/>
    </w:rPr>
  </w:style>
  <w:style w:type="character" w:customStyle="1" w:styleId="WW8Num2z3">
    <w:name w:val="WW8Num2z3"/>
    <w:rsid w:val="00955F2C"/>
  </w:style>
  <w:style w:type="character" w:customStyle="1" w:styleId="WW8Num2z4">
    <w:name w:val="WW8Num2z4"/>
    <w:rsid w:val="00955F2C"/>
    <w:rPr>
      <w:rFonts w:ascii="Courier New" w:hAnsi="Courier New" w:cs="Courier New"/>
    </w:rPr>
  </w:style>
  <w:style w:type="character" w:customStyle="1" w:styleId="WW8Num2z5">
    <w:name w:val="WW8Num2z5"/>
    <w:rsid w:val="00955F2C"/>
  </w:style>
  <w:style w:type="character" w:customStyle="1" w:styleId="WW8Num2z6">
    <w:name w:val="WW8Num2z6"/>
    <w:rsid w:val="00955F2C"/>
    <w:rPr>
      <w:rFonts w:ascii="Symbol" w:hAnsi="Symbol" w:cs="Symbol"/>
    </w:rPr>
  </w:style>
  <w:style w:type="character" w:customStyle="1" w:styleId="WW8Num2z7">
    <w:name w:val="WW8Num2z7"/>
    <w:rsid w:val="00955F2C"/>
  </w:style>
  <w:style w:type="character" w:customStyle="1" w:styleId="WW8Num2z8">
    <w:name w:val="WW8Num2z8"/>
    <w:rsid w:val="00955F2C"/>
  </w:style>
  <w:style w:type="character" w:customStyle="1" w:styleId="WW8Num3z0">
    <w:name w:val="WW8Num3z0"/>
    <w:rsid w:val="00955F2C"/>
    <w:rPr>
      <w:rFonts w:ascii="Wingdings" w:hAnsi="Wingdings" w:cs="Wingdings"/>
    </w:rPr>
  </w:style>
  <w:style w:type="character" w:customStyle="1" w:styleId="WW8Num4z0">
    <w:name w:val="WW8Num4z0"/>
    <w:rsid w:val="00955F2C"/>
    <w:rPr>
      <w:rFonts w:ascii="Symbol" w:hAnsi="Symbol" w:cs="Symbol"/>
      <w:lang w:val="ru-RU"/>
    </w:rPr>
  </w:style>
  <w:style w:type="character" w:customStyle="1" w:styleId="WW8Num5z0">
    <w:name w:val="WW8Num5z0"/>
    <w:rsid w:val="00955F2C"/>
    <w:rPr>
      <w:rFonts w:ascii="Tahoma" w:eastAsia="Arial Unicode MS" w:hAnsi="Tahoma" w:cs="Times New Roman"/>
      <w:lang w:val="ru-RU"/>
    </w:rPr>
  </w:style>
  <w:style w:type="character" w:customStyle="1" w:styleId="WW8Num6z0">
    <w:name w:val="WW8Num6z0"/>
    <w:rsid w:val="00955F2C"/>
    <w:rPr>
      <w:rFonts w:ascii="Tahoma" w:hAnsi="Tahoma" w:cs="Times New Roman"/>
    </w:rPr>
  </w:style>
  <w:style w:type="character" w:customStyle="1" w:styleId="WW8Num7z0">
    <w:name w:val="WW8Num7z0"/>
    <w:rsid w:val="00955F2C"/>
    <w:rPr>
      <w:rFonts w:ascii="Tahoma" w:hAnsi="Tahoma" w:cs="Times New Roman"/>
      <w:shd w:val="clear" w:color="auto" w:fill="FFFF00"/>
      <w:lang w:val="ru-RU" w:eastAsia="ar-SA" w:bidi="ar-SA"/>
    </w:rPr>
  </w:style>
  <w:style w:type="character" w:customStyle="1" w:styleId="WW8Num8z0">
    <w:name w:val="WW8Num8z0"/>
    <w:rsid w:val="00955F2C"/>
    <w:rPr>
      <w:rFonts w:ascii="Wingdings" w:hAnsi="Wingdings" w:cs="Wingdings"/>
      <w:lang w:eastAsia="ar-SA" w:bidi="ar-SA"/>
    </w:rPr>
  </w:style>
  <w:style w:type="character" w:customStyle="1" w:styleId="WW8Num9z0">
    <w:name w:val="WW8Num9z0"/>
    <w:rsid w:val="00955F2C"/>
    <w:rPr>
      <w:rFonts w:cs="Times New Roman"/>
    </w:rPr>
  </w:style>
  <w:style w:type="character" w:customStyle="1" w:styleId="WW8Num10z0">
    <w:name w:val="WW8Num10z0"/>
    <w:rsid w:val="00955F2C"/>
    <w:rPr>
      <w:rFonts w:ascii="Symbol" w:hAnsi="Symbol" w:cs="Symbol"/>
      <w:sz w:val="20"/>
      <w:shd w:val="clear" w:color="auto" w:fill="FFFF00"/>
      <w:lang w:val="ru-RU"/>
    </w:rPr>
  </w:style>
  <w:style w:type="character" w:customStyle="1" w:styleId="WW8Num10z1">
    <w:name w:val="WW8Num10z1"/>
    <w:rsid w:val="00955F2C"/>
    <w:rPr>
      <w:rFonts w:ascii="Courier New" w:hAnsi="Courier New" w:cs="Courier New"/>
      <w:sz w:val="20"/>
      <w:lang w:val="ru-RU"/>
    </w:rPr>
  </w:style>
  <w:style w:type="character" w:customStyle="1" w:styleId="WW8Num10z2">
    <w:name w:val="WW8Num10z2"/>
    <w:rsid w:val="00955F2C"/>
    <w:rPr>
      <w:rFonts w:ascii="Wingdings" w:hAnsi="Wingdings" w:cs="Wingdings"/>
      <w:sz w:val="20"/>
    </w:rPr>
  </w:style>
  <w:style w:type="character" w:customStyle="1" w:styleId="WW8Num11z0">
    <w:name w:val="WW8Num11z0"/>
    <w:rsid w:val="00955F2C"/>
    <w:rPr>
      <w:rFonts w:ascii="Wingdings" w:hAnsi="Wingdings" w:cs="Wingdings"/>
      <w:lang w:val="ru-RU" w:eastAsia="ar-SA" w:bidi="ar-SA"/>
    </w:rPr>
  </w:style>
  <w:style w:type="character" w:customStyle="1" w:styleId="WW8Num11z1">
    <w:name w:val="WW8Num11z1"/>
    <w:rsid w:val="00955F2C"/>
    <w:rPr>
      <w:rFonts w:ascii="Courier New" w:hAnsi="Courier New" w:cs="Courier New"/>
      <w:lang w:val="ru-RU"/>
    </w:rPr>
  </w:style>
  <w:style w:type="character" w:customStyle="1" w:styleId="WW8Num11z2">
    <w:name w:val="WW8Num11z2"/>
    <w:rsid w:val="00955F2C"/>
    <w:rPr>
      <w:rFonts w:ascii="StarSymbol" w:hAnsi="StarSymbol" w:cs="StarSymbol"/>
      <w:sz w:val="14"/>
      <w:szCs w:val="17"/>
    </w:rPr>
  </w:style>
  <w:style w:type="character" w:customStyle="1" w:styleId="WW8Num12z0">
    <w:name w:val="WW8Num12z0"/>
    <w:rsid w:val="00955F2C"/>
    <w:rPr>
      <w:rFonts w:ascii="Times New Roman" w:eastAsia="Times New Roman" w:hAnsi="Times New Roman" w:cs="Times New Roman"/>
      <w:lang w:val="ru-RU"/>
    </w:rPr>
  </w:style>
  <w:style w:type="character" w:customStyle="1" w:styleId="WW8Num13z0">
    <w:name w:val="WW8Num13z0"/>
    <w:rsid w:val="00955F2C"/>
    <w:rPr>
      <w:rFonts w:ascii="Symbol" w:eastAsia="Arial Unicode MS" w:hAnsi="Symbol" w:cs="Symbol"/>
      <w:sz w:val="20"/>
      <w:lang w:val="en-US"/>
    </w:rPr>
  </w:style>
  <w:style w:type="character" w:customStyle="1" w:styleId="WW8Num13z1">
    <w:name w:val="WW8Num13z1"/>
    <w:rsid w:val="00955F2C"/>
    <w:rPr>
      <w:rFonts w:ascii="Courier New" w:hAnsi="Courier New" w:cs="Courier New"/>
      <w:sz w:val="20"/>
    </w:rPr>
  </w:style>
  <w:style w:type="character" w:customStyle="1" w:styleId="WW8Num13z2">
    <w:name w:val="WW8Num13z2"/>
    <w:rsid w:val="00955F2C"/>
    <w:rPr>
      <w:rFonts w:ascii="Wingdings" w:hAnsi="Wingdings" w:cs="Wingdings"/>
      <w:sz w:val="20"/>
    </w:rPr>
  </w:style>
  <w:style w:type="character" w:customStyle="1" w:styleId="WW8Num13z3">
    <w:name w:val="WW8Num13z3"/>
    <w:rsid w:val="00955F2C"/>
    <w:rPr>
      <w:rFonts w:ascii="Symbol" w:hAnsi="Symbol" w:cs="Symbol"/>
    </w:rPr>
  </w:style>
  <w:style w:type="character" w:customStyle="1" w:styleId="WW8Num13z4">
    <w:name w:val="WW8Num13z4"/>
    <w:rsid w:val="00955F2C"/>
  </w:style>
  <w:style w:type="character" w:customStyle="1" w:styleId="WW8Num13z5">
    <w:name w:val="WW8Num13z5"/>
    <w:rsid w:val="00955F2C"/>
  </w:style>
  <w:style w:type="character" w:customStyle="1" w:styleId="WW8Num13z6">
    <w:name w:val="WW8Num13z6"/>
    <w:rsid w:val="00955F2C"/>
  </w:style>
  <w:style w:type="character" w:customStyle="1" w:styleId="WW8Num13z7">
    <w:name w:val="WW8Num13z7"/>
    <w:rsid w:val="00955F2C"/>
  </w:style>
  <w:style w:type="character" w:customStyle="1" w:styleId="WW8Num13z8">
    <w:name w:val="WW8Num13z8"/>
    <w:rsid w:val="00955F2C"/>
  </w:style>
  <w:style w:type="character" w:customStyle="1" w:styleId="WW8Num14z0">
    <w:name w:val="WW8Num14z0"/>
    <w:rsid w:val="00955F2C"/>
    <w:rPr>
      <w:rFonts w:ascii="Tahoma" w:hAnsi="Tahoma" w:cs="Times New Roman"/>
      <w:lang w:val="ru-RU"/>
    </w:rPr>
  </w:style>
  <w:style w:type="character" w:customStyle="1" w:styleId="WW8Num15z0">
    <w:name w:val="WW8Num15z0"/>
    <w:rsid w:val="00955F2C"/>
    <w:rPr>
      <w:rFonts w:ascii="Wingdings" w:hAnsi="Wingdings" w:cs="Wingdings"/>
    </w:rPr>
  </w:style>
  <w:style w:type="character" w:customStyle="1" w:styleId="WW8Num16z0">
    <w:name w:val="WW8Num16z0"/>
    <w:rsid w:val="00955F2C"/>
    <w:rPr>
      <w:rFonts w:ascii="Symbol" w:hAnsi="Symbol" w:cs="Symbol"/>
      <w:sz w:val="20"/>
      <w:lang w:val="ru-RU" w:eastAsia="ar-SA" w:bidi="ar-SA"/>
    </w:rPr>
  </w:style>
  <w:style w:type="character" w:customStyle="1" w:styleId="WW8Num17z0">
    <w:name w:val="WW8Num17z0"/>
    <w:rsid w:val="00955F2C"/>
    <w:rPr>
      <w:rFonts w:ascii="Wingdings" w:hAnsi="Wingdings" w:cs="Wingdings"/>
    </w:rPr>
  </w:style>
  <w:style w:type="character" w:customStyle="1" w:styleId="WW8Num18z0">
    <w:name w:val="WW8Num18z0"/>
    <w:rsid w:val="00955F2C"/>
    <w:rPr>
      <w:rFonts w:ascii="Symbol" w:hAnsi="Symbol" w:cs="Symbol"/>
      <w:sz w:val="20"/>
    </w:rPr>
  </w:style>
  <w:style w:type="character" w:customStyle="1" w:styleId="WW8Num19z0">
    <w:name w:val="WW8Num19z0"/>
    <w:rsid w:val="00955F2C"/>
    <w:rPr>
      <w:rFonts w:ascii="Symbol" w:eastAsia="Arial Unicode MS" w:hAnsi="Symbol" w:cs="Symbol"/>
      <w:sz w:val="20"/>
      <w:lang w:val="en-US"/>
    </w:rPr>
  </w:style>
  <w:style w:type="character" w:customStyle="1" w:styleId="WW8Num20z0">
    <w:name w:val="WW8Num20z0"/>
    <w:rsid w:val="00955F2C"/>
    <w:rPr>
      <w:rFonts w:ascii="Wingdings" w:hAnsi="Wingdings" w:cs="Wingdings"/>
      <w:sz w:val="24"/>
      <w:lang w:val="ru-RU"/>
    </w:rPr>
  </w:style>
  <w:style w:type="character" w:customStyle="1" w:styleId="WW8Num21z0">
    <w:name w:val="WW8Num21z0"/>
    <w:rsid w:val="00955F2C"/>
    <w:rPr>
      <w:rFonts w:eastAsia="Arial Unicode MS" w:cs="Times New Roman"/>
    </w:rPr>
  </w:style>
  <w:style w:type="character" w:customStyle="1" w:styleId="WW8Num22z0">
    <w:name w:val="WW8Num22z0"/>
    <w:rsid w:val="00955F2C"/>
    <w:rPr>
      <w:rFonts w:ascii="Tahoma" w:hAnsi="Tahoma" w:cs="Times New Roman"/>
      <w:lang w:val="ru-RU"/>
    </w:rPr>
  </w:style>
  <w:style w:type="character" w:customStyle="1" w:styleId="WW8Num22z1">
    <w:name w:val="WW8Num22z1"/>
    <w:rsid w:val="00955F2C"/>
    <w:rPr>
      <w:rFonts w:ascii="Courier New" w:hAnsi="Courier New" w:cs="Courier New"/>
      <w:lang w:val="ru-RU"/>
    </w:rPr>
  </w:style>
  <w:style w:type="character" w:customStyle="1" w:styleId="WW8Num22z2">
    <w:name w:val="WW8Num22z2"/>
    <w:rsid w:val="00955F2C"/>
    <w:rPr>
      <w:rFonts w:ascii="Wingdings" w:hAnsi="Wingdings" w:cs="Wingdings"/>
    </w:rPr>
  </w:style>
  <w:style w:type="character" w:customStyle="1" w:styleId="WW8Num23z0">
    <w:name w:val="WW8Num23z0"/>
    <w:rsid w:val="00955F2C"/>
    <w:rPr>
      <w:rFonts w:ascii="Wingdings" w:hAnsi="Wingdings" w:cs="Wingdings"/>
    </w:rPr>
  </w:style>
  <w:style w:type="character" w:customStyle="1" w:styleId="WW8Num24z0">
    <w:name w:val="WW8Num24z0"/>
    <w:rsid w:val="00955F2C"/>
    <w:rPr>
      <w:rFonts w:ascii="Wingdings" w:hAnsi="Wingdings" w:cs="Wingdings"/>
    </w:rPr>
  </w:style>
  <w:style w:type="character" w:customStyle="1" w:styleId="WW8Num25z0">
    <w:name w:val="WW8Num25z0"/>
    <w:rsid w:val="00955F2C"/>
    <w:rPr>
      <w:rFonts w:ascii="Symbol" w:hAnsi="Symbol" w:cs="Symbol"/>
      <w:sz w:val="20"/>
      <w:lang w:val="ru-RU"/>
    </w:rPr>
  </w:style>
  <w:style w:type="character" w:customStyle="1" w:styleId="WW8Num26z0">
    <w:name w:val="WW8Num26z0"/>
    <w:rsid w:val="00955F2C"/>
    <w:rPr>
      <w:rFonts w:ascii="Wingdings" w:eastAsia="Arial Unicode MS" w:hAnsi="Wingdings" w:cs="Wingdings"/>
      <w:kern w:val="1"/>
      <w:shd w:val="clear" w:color="auto" w:fill="FFFF00"/>
      <w:lang w:val="ru-RU"/>
    </w:rPr>
  </w:style>
  <w:style w:type="character" w:customStyle="1" w:styleId="WW8Num27z0">
    <w:name w:val="WW8Num27z0"/>
    <w:rsid w:val="00955F2C"/>
    <w:rPr>
      <w:rFonts w:ascii="Tahoma" w:hAnsi="Tahoma" w:cs="Times New Roman"/>
      <w:strike/>
      <w:shd w:val="clear" w:color="auto" w:fill="FFFF00"/>
      <w:lang w:val="ru-RU"/>
    </w:rPr>
  </w:style>
  <w:style w:type="character" w:customStyle="1" w:styleId="WW8Num28z0">
    <w:name w:val="WW8Num28z0"/>
    <w:rsid w:val="00955F2C"/>
    <w:rPr>
      <w:rFonts w:ascii="Symbol" w:hAnsi="Symbol" w:cs="Symbol"/>
      <w:color w:val="auto"/>
      <w:sz w:val="20"/>
      <w:lang w:val="en-US"/>
    </w:rPr>
  </w:style>
  <w:style w:type="character" w:customStyle="1" w:styleId="WW8Num29z0">
    <w:name w:val="WW8Num29z0"/>
    <w:rsid w:val="00955F2C"/>
    <w:rPr>
      <w:rFonts w:ascii="Tahoma" w:hAnsi="Tahoma" w:cs="Times New Roman"/>
      <w:lang w:val="ru-RU"/>
    </w:rPr>
  </w:style>
  <w:style w:type="character" w:customStyle="1" w:styleId="WW8Num30z0">
    <w:name w:val="WW8Num30z0"/>
    <w:rsid w:val="00955F2C"/>
    <w:rPr>
      <w:rFonts w:ascii="Symbol" w:hAnsi="Symbol" w:cs="Symbol"/>
      <w:lang w:val="ru-RU"/>
    </w:rPr>
  </w:style>
  <w:style w:type="character" w:customStyle="1" w:styleId="WW8Num30z1">
    <w:name w:val="WW8Num30z1"/>
    <w:rsid w:val="00955F2C"/>
    <w:rPr>
      <w:rFonts w:ascii="Courier New" w:hAnsi="Courier New" w:cs="Courier New"/>
    </w:rPr>
  </w:style>
  <w:style w:type="character" w:customStyle="1" w:styleId="WW8Num30z2">
    <w:name w:val="WW8Num30z2"/>
    <w:rsid w:val="00955F2C"/>
    <w:rPr>
      <w:rFonts w:ascii="Wingdings" w:hAnsi="Wingdings" w:cs="Wingdings"/>
      <w:lang w:val="en-US"/>
    </w:rPr>
  </w:style>
  <w:style w:type="character" w:customStyle="1" w:styleId="WW8Num30z3">
    <w:name w:val="WW8Num30z3"/>
    <w:rsid w:val="00955F2C"/>
    <w:rPr>
      <w:rFonts w:ascii="Symbol" w:hAnsi="Symbol" w:cs="Symbol"/>
    </w:rPr>
  </w:style>
  <w:style w:type="character" w:customStyle="1" w:styleId="WW8Num30z4">
    <w:name w:val="WW8Num30z4"/>
    <w:rsid w:val="00955F2C"/>
  </w:style>
  <w:style w:type="character" w:customStyle="1" w:styleId="WW8Num30z5">
    <w:name w:val="WW8Num30z5"/>
    <w:rsid w:val="00955F2C"/>
  </w:style>
  <w:style w:type="character" w:customStyle="1" w:styleId="WW8Num30z6">
    <w:name w:val="WW8Num30z6"/>
    <w:rsid w:val="00955F2C"/>
  </w:style>
  <w:style w:type="character" w:customStyle="1" w:styleId="WW8Num30z7">
    <w:name w:val="WW8Num30z7"/>
    <w:rsid w:val="00955F2C"/>
  </w:style>
  <w:style w:type="character" w:customStyle="1" w:styleId="WW8Num30z8">
    <w:name w:val="WW8Num30z8"/>
    <w:rsid w:val="00955F2C"/>
  </w:style>
  <w:style w:type="character" w:customStyle="1" w:styleId="WW8Num31z0">
    <w:name w:val="WW8Num31z0"/>
    <w:rsid w:val="00955F2C"/>
    <w:rPr>
      <w:rFonts w:ascii="Wingdings" w:hAnsi="Wingdings" w:cs="Wingdings"/>
      <w:lang w:val="ru-RU"/>
    </w:rPr>
  </w:style>
  <w:style w:type="character" w:customStyle="1" w:styleId="WW8Num32z0">
    <w:name w:val="WW8Num32z0"/>
    <w:rsid w:val="00955F2C"/>
    <w:rPr>
      <w:rFonts w:ascii="Wingdings" w:eastAsia="Arial Unicode MS" w:hAnsi="Wingdings" w:cs="Wingdings"/>
      <w:lang w:val="ru-RU"/>
    </w:rPr>
  </w:style>
  <w:style w:type="character" w:customStyle="1" w:styleId="WW8Num33z0">
    <w:name w:val="WW8Num33z0"/>
    <w:rsid w:val="00955F2C"/>
    <w:rPr>
      <w:rFonts w:ascii="Wingdings" w:hAnsi="Wingdings" w:cs="Wingdings"/>
    </w:rPr>
  </w:style>
  <w:style w:type="character" w:customStyle="1" w:styleId="WW8Num34z0">
    <w:name w:val="WW8Num34z0"/>
    <w:rsid w:val="00955F2C"/>
    <w:rPr>
      <w:rFonts w:ascii="Wingdings" w:eastAsia="Arial Unicode MS" w:hAnsi="Wingdings" w:cs="Wingdings"/>
    </w:rPr>
  </w:style>
  <w:style w:type="character" w:customStyle="1" w:styleId="WW8Num35z0">
    <w:name w:val="WW8Num35z0"/>
    <w:rsid w:val="00955F2C"/>
    <w:rPr>
      <w:rFonts w:eastAsia="Arial Unicode MS" w:cs="Times New Roman"/>
    </w:rPr>
  </w:style>
  <w:style w:type="character" w:customStyle="1" w:styleId="WW8Num36z0">
    <w:name w:val="WW8Num36z0"/>
    <w:rsid w:val="00955F2C"/>
    <w:rPr>
      <w:rFonts w:ascii="Tahoma" w:hAnsi="Tahoma" w:cs="Times New Roman"/>
      <w:lang w:val="ru-RU"/>
    </w:rPr>
  </w:style>
  <w:style w:type="character" w:customStyle="1" w:styleId="WW8Num37z0">
    <w:name w:val="WW8Num37z0"/>
    <w:rsid w:val="00955F2C"/>
    <w:rPr>
      <w:rFonts w:ascii="Symbol" w:hAnsi="Symbol" w:cs="Symbol"/>
      <w:sz w:val="20"/>
      <w:lang w:val="ru-RU"/>
    </w:rPr>
  </w:style>
  <w:style w:type="character" w:customStyle="1" w:styleId="WW8Num38z0">
    <w:name w:val="WW8Num38z0"/>
    <w:rsid w:val="00955F2C"/>
    <w:rPr>
      <w:rFonts w:ascii="Symbol" w:hAnsi="Symbol" w:cs="Symbol"/>
      <w:sz w:val="20"/>
      <w:shd w:val="clear" w:color="auto" w:fill="FFFF00"/>
      <w:lang w:val="ru-RU" w:eastAsia="ar-SA" w:bidi="ar-SA"/>
    </w:rPr>
  </w:style>
  <w:style w:type="character" w:customStyle="1" w:styleId="WW8Num39z0">
    <w:name w:val="WW8Num39z0"/>
    <w:rsid w:val="00955F2C"/>
    <w:rPr>
      <w:rFonts w:ascii="Wingdings" w:hAnsi="Wingdings" w:cs="Wingdings"/>
      <w:sz w:val="20"/>
    </w:rPr>
  </w:style>
  <w:style w:type="character" w:customStyle="1" w:styleId="WW8Num40z0">
    <w:name w:val="WW8Num40z0"/>
    <w:rsid w:val="00955F2C"/>
    <w:rPr>
      <w:rFonts w:ascii="Wingdings" w:eastAsia="Arial Unicode MS" w:hAnsi="Wingdings" w:cs="Times New Roman"/>
      <w:shd w:val="clear" w:color="auto" w:fill="FFFF00"/>
      <w:lang w:val="ru-RU" w:eastAsia="ar-SA" w:bidi="ar-SA"/>
    </w:rPr>
  </w:style>
  <w:style w:type="character" w:customStyle="1" w:styleId="WW8Num41z0">
    <w:name w:val="WW8Num41z0"/>
    <w:rsid w:val="00955F2C"/>
    <w:rPr>
      <w:rFonts w:ascii="Wingdings" w:hAnsi="Wingdings" w:cs="Wingdings"/>
      <w:lang w:val="ru-RU"/>
    </w:rPr>
  </w:style>
  <w:style w:type="character" w:customStyle="1" w:styleId="WW8Num41z1">
    <w:name w:val="WW8Num41z1"/>
    <w:rsid w:val="00955F2C"/>
    <w:rPr>
      <w:rFonts w:ascii="Wingdings 2" w:hAnsi="Wingdings 2" w:cs="Wingdings 2"/>
    </w:rPr>
  </w:style>
  <w:style w:type="character" w:customStyle="1" w:styleId="WW8Num41z2">
    <w:name w:val="WW8Num41z2"/>
    <w:rsid w:val="00955F2C"/>
    <w:rPr>
      <w:rFonts w:ascii="StarSymbol" w:hAnsi="StarSymbol" w:cs="StarSymbol"/>
      <w:sz w:val="14"/>
      <w:szCs w:val="17"/>
    </w:rPr>
  </w:style>
  <w:style w:type="character" w:customStyle="1" w:styleId="WW8Num42z0">
    <w:name w:val="WW8Num42z0"/>
    <w:rsid w:val="00955F2C"/>
    <w:rPr>
      <w:rFonts w:ascii="Wingdings" w:hAnsi="Wingdings" w:cs="Times New Roman"/>
      <w:lang w:val="ru-RU" w:eastAsia="ar-SA" w:bidi="ar-SA"/>
    </w:rPr>
  </w:style>
  <w:style w:type="character" w:customStyle="1" w:styleId="WW8Num42z1">
    <w:name w:val="WW8Num42z1"/>
    <w:rsid w:val="00955F2C"/>
    <w:rPr>
      <w:rFonts w:ascii="Wingdings 2" w:hAnsi="Wingdings 2" w:cs="StarSymbol"/>
      <w:sz w:val="14"/>
      <w:szCs w:val="17"/>
    </w:rPr>
  </w:style>
  <w:style w:type="character" w:customStyle="1" w:styleId="WW8Num42z2">
    <w:name w:val="WW8Num42z2"/>
    <w:rsid w:val="00955F2C"/>
    <w:rPr>
      <w:rFonts w:ascii="StarSymbol" w:hAnsi="StarSymbol" w:cs="StarSymbol"/>
      <w:sz w:val="14"/>
      <w:szCs w:val="17"/>
    </w:rPr>
  </w:style>
  <w:style w:type="character" w:customStyle="1" w:styleId="WW8Num42z3">
    <w:name w:val="WW8Num42z3"/>
    <w:rsid w:val="00955F2C"/>
  </w:style>
  <w:style w:type="character" w:customStyle="1" w:styleId="WW8Num42z4">
    <w:name w:val="WW8Num42z4"/>
    <w:rsid w:val="00955F2C"/>
  </w:style>
  <w:style w:type="character" w:customStyle="1" w:styleId="WW8Num42z5">
    <w:name w:val="WW8Num42z5"/>
    <w:rsid w:val="00955F2C"/>
  </w:style>
  <w:style w:type="character" w:customStyle="1" w:styleId="WW8Num42z6">
    <w:name w:val="WW8Num42z6"/>
    <w:rsid w:val="00955F2C"/>
  </w:style>
  <w:style w:type="character" w:customStyle="1" w:styleId="WW8Num42z7">
    <w:name w:val="WW8Num42z7"/>
    <w:rsid w:val="00955F2C"/>
  </w:style>
  <w:style w:type="character" w:customStyle="1" w:styleId="WW8Num42z8">
    <w:name w:val="WW8Num42z8"/>
    <w:rsid w:val="00955F2C"/>
  </w:style>
  <w:style w:type="character" w:customStyle="1" w:styleId="WW8Num43z0">
    <w:name w:val="WW8Num43z0"/>
    <w:rsid w:val="00955F2C"/>
    <w:rPr>
      <w:rFonts w:ascii="Symbol" w:hAnsi="Symbol" w:cs="Symbol"/>
      <w:lang w:val="ru-RU"/>
    </w:rPr>
  </w:style>
  <w:style w:type="character" w:customStyle="1" w:styleId="WW8Num44z0">
    <w:name w:val="WW8Num44z0"/>
    <w:rsid w:val="00955F2C"/>
    <w:rPr>
      <w:rFonts w:ascii="Symbol" w:hAnsi="Symbol" w:cs="Symbol"/>
      <w:shd w:val="clear" w:color="auto" w:fill="FFFF00"/>
      <w:lang w:val="ru-RU"/>
    </w:rPr>
  </w:style>
  <w:style w:type="character" w:customStyle="1" w:styleId="WW8Num44z1">
    <w:name w:val="WW8Num44z1"/>
    <w:rsid w:val="00955F2C"/>
    <w:rPr>
      <w:rFonts w:ascii="Courier New" w:hAnsi="Courier New" w:cs="Courier New"/>
    </w:rPr>
  </w:style>
  <w:style w:type="character" w:customStyle="1" w:styleId="WW8Num44z2">
    <w:name w:val="WW8Num44z2"/>
    <w:rsid w:val="00955F2C"/>
    <w:rPr>
      <w:rFonts w:ascii="Wingdings" w:eastAsia="Arial Unicode MS" w:hAnsi="Wingdings" w:cs="Wingdings"/>
    </w:rPr>
  </w:style>
  <w:style w:type="character" w:customStyle="1" w:styleId="WW8Num45z0">
    <w:name w:val="WW8Num45z0"/>
    <w:rsid w:val="00955F2C"/>
    <w:rPr>
      <w:rFonts w:ascii="Symbol" w:hAnsi="Symbol" w:cs="Symbol"/>
      <w:shd w:val="clear" w:color="auto" w:fill="FFFF00"/>
      <w:lang w:val="ru-RU"/>
    </w:rPr>
  </w:style>
  <w:style w:type="character" w:customStyle="1" w:styleId="WW8Num46z0">
    <w:name w:val="WW8Num46z0"/>
    <w:rsid w:val="00955F2C"/>
    <w:rPr>
      <w:rFonts w:ascii="StarSymbol" w:eastAsia="StarSymbol" w:hAnsi="StarSymbol" w:cs="StarSymbol"/>
      <w:sz w:val="14"/>
      <w:szCs w:val="17"/>
      <w:lang w:val="en-US"/>
    </w:rPr>
  </w:style>
  <w:style w:type="character" w:customStyle="1" w:styleId="WW8Num47z0">
    <w:name w:val="WW8Num47z0"/>
    <w:rsid w:val="00955F2C"/>
    <w:rPr>
      <w:rFonts w:ascii="Symbol" w:hAnsi="Symbol" w:cs="Symbol"/>
      <w:lang w:val="ru-RU"/>
    </w:rPr>
  </w:style>
  <w:style w:type="character" w:customStyle="1" w:styleId="WW8Num48z0">
    <w:name w:val="WW8Num48z0"/>
    <w:rsid w:val="00955F2C"/>
    <w:rPr>
      <w:rFonts w:ascii="Symbol" w:hAnsi="Symbol" w:cs="Symbol"/>
      <w:lang w:val="ru-RU"/>
    </w:rPr>
  </w:style>
  <w:style w:type="character" w:customStyle="1" w:styleId="WW8Num31z1">
    <w:name w:val="WW8Num31z1"/>
    <w:rsid w:val="00955F2C"/>
    <w:rPr>
      <w:rFonts w:ascii="Courier New" w:hAnsi="Courier New" w:cs="Courier New"/>
      <w:lang w:val="ru-RU"/>
    </w:rPr>
  </w:style>
  <w:style w:type="character" w:customStyle="1" w:styleId="WW8Num31z2">
    <w:name w:val="WW8Num31z2"/>
    <w:rsid w:val="00955F2C"/>
    <w:rPr>
      <w:rFonts w:ascii="Wingdings" w:eastAsia="Arial Unicode MS" w:hAnsi="Wingdings" w:cs="Wingdings"/>
      <w:shd w:val="clear" w:color="auto" w:fill="FFFF00"/>
      <w:lang w:val="en-US"/>
    </w:rPr>
  </w:style>
  <w:style w:type="character" w:customStyle="1" w:styleId="WW8Num31z3">
    <w:name w:val="WW8Num31z3"/>
    <w:rsid w:val="00955F2C"/>
    <w:rPr>
      <w:rFonts w:ascii="Symbol" w:hAnsi="Symbol" w:cs="Symbol"/>
    </w:rPr>
  </w:style>
  <w:style w:type="character" w:customStyle="1" w:styleId="WW8Num31z4">
    <w:name w:val="WW8Num31z4"/>
    <w:rsid w:val="00955F2C"/>
  </w:style>
  <w:style w:type="character" w:customStyle="1" w:styleId="WW8Num31z5">
    <w:name w:val="WW8Num31z5"/>
    <w:rsid w:val="00955F2C"/>
  </w:style>
  <w:style w:type="character" w:customStyle="1" w:styleId="WW8Num31z6">
    <w:name w:val="WW8Num31z6"/>
    <w:rsid w:val="00955F2C"/>
  </w:style>
  <w:style w:type="character" w:customStyle="1" w:styleId="WW8Num31z7">
    <w:name w:val="WW8Num31z7"/>
    <w:rsid w:val="00955F2C"/>
  </w:style>
  <w:style w:type="character" w:customStyle="1" w:styleId="WW8Num31z8">
    <w:name w:val="WW8Num31z8"/>
    <w:rsid w:val="00955F2C"/>
  </w:style>
  <w:style w:type="character" w:customStyle="1" w:styleId="WW8Num43z1">
    <w:name w:val="WW8Num43z1"/>
    <w:rsid w:val="00955F2C"/>
    <w:rPr>
      <w:rFonts w:ascii="Courier New" w:eastAsia="Arial Unicode MS" w:hAnsi="Courier New" w:cs="Courier New"/>
      <w:lang w:val="ru-RU"/>
    </w:rPr>
  </w:style>
  <w:style w:type="character" w:customStyle="1" w:styleId="WW8Num43z2">
    <w:name w:val="WW8Num43z2"/>
    <w:rsid w:val="00955F2C"/>
    <w:rPr>
      <w:rFonts w:ascii="Wingdings" w:eastAsia="Times New Roman" w:hAnsi="Wingdings" w:cs="Wingdings"/>
      <w:kern w:val="1"/>
      <w:lang w:val="en-US" w:eastAsia="en-US" w:bidi="en-US"/>
    </w:rPr>
  </w:style>
  <w:style w:type="character" w:customStyle="1" w:styleId="WW8Num44z3">
    <w:name w:val="WW8Num44z3"/>
    <w:rsid w:val="00955F2C"/>
  </w:style>
  <w:style w:type="character" w:customStyle="1" w:styleId="WW8Num44z4">
    <w:name w:val="WW8Num44z4"/>
    <w:rsid w:val="00955F2C"/>
  </w:style>
  <w:style w:type="character" w:customStyle="1" w:styleId="WW8Num44z5">
    <w:name w:val="WW8Num44z5"/>
    <w:rsid w:val="00955F2C"/>
  </w:style>
  <w:style w:type="character" w:customStyle="1" w:styleId="WW8Num44z6">
    <w:name w:val="WW8Num44z6"/>
    <w:rsid w:val="00955F2C"/>
  </w:style>
  <w:style w:type="character" w:customStyle="1" w:styleId="WW8Num44z7">
    <w:name w:val="WW8Num44z7"/>
    <w:rsid w:val="00955F2C"/>
  </w:style>
  <w:style w:type="character" w:customStyle="1" w:styleId="WW8Num44z8">
    <w:name w:val="WW8Num44z8"/>
    <w:rsid w:val="00955F2C"/>
  </w:style>
  <w:style w:type="character" w:customStyle="1" w:styleId="WW8Num46z1">
    <w:name w:val="WW8Num46z1"/>
    <w:rsid w:val="00955F2C"/>
    <w:rPr>
      <w:rFonts w:ascii="Courier New" w:eastAsia="Arial Unicode MS" w:hAnsi="Courier New" w:cs="Courier New"/>
    </w:rPr>
  </w:style>
  <w:style w:type="character" w:customStyle="1" w:styleId="WW8Num46z2">
    <w:name w:val="WW8Num46z2"/>
    <w:rsid w:val="00955F2C"/>
    <w:rPr>
      <w:rFonts w:ascii="Wingdings" w:hAnsi="Wingdings" w:cs="Wingdings"/>
    </w:rPr>
  </w:style>
  <w:style w:type="character" w:customStyle="1" w:styleId="WW8Num49z0">
    <w:name w:val="WW8Num49z0"/>
    <w:rsid w:val="00955F2C"/>
    <w:rPr>
      <w:rFonts w:ascii="Symbol" w:hAnsi="Symbol" w:cs="Symbol"/>
    </w:rPr>
  </w:style>
  <w:style w:type="character" w:customStyle="1" w:styleId="WW8Num50z0">
    <w:name w:val="WW8Num50z0"/>
    <w:rsid w:val="00955F2C"/>
    <w:rPr>
      <w:rFonts w:ascii="Symbol" w:hAnsi="Symbol" w:cs="Symbol"/>
    </w:rPr>
  </w:style>
  <w:style w:type="character" w:customStyle="1" w:styleId="WW8Num50z1">
    <w:name w:val="WW8Num50z1"/>
    <w:rsid w:val="00955F2C"/>
    <w:rPr>
      <w:rFonts w:ascii="Courier New" w:hAnsi="Courier New" w:cs="Courier New"/>
    </w:rPr>
  </w:style>
  <w:style w:type="character" w:customStyle="1" w:styleId="WW8Num50z2">
    <w:name w:val="WW8Num50z2"/>
    <w:rsid w:val="00955F2C"/>
    <w:rPr>
      <w:rFonts w:ascii="Wingdings" w:hAnsi="Wingdings" w:cs="Wingdings"/>
    </w:rPr>
  </w:style>
  <w:style w:type="character" w:customStyle="1" w:styleId="WW8Num50z3">
    <w:name w:val="WW8Num50z3"/>
    <w:rsid w:val="00955F2C"/>
  </w:style>
  <w:style w:type="character" w:customStyle="1" w:styleId="WW8Num50z4">
    <w:name w:val="WW8Num50z4"/>
    <w:rsid w:val="00955F2C"/>
  </w:style>
  <w:style w:type="character" w:customStyle="1" w:styleId="WW8Num50z5">
    <w:name w:val="WW8Num50z5"/>
    <w:rsid w:val="00955F2C"/>
  </w:style>
  <w:style w:type="character" w:customStyle="1" w:styleId="WW8Num50z6">
    <w:name w:val="WW8Num50z6"/>
    <w:rsid w:val="00955F2C"/>
  </w:style>
  <w:style w:type="character" w:customStyle="1" w:styleId="WW8Num50z7">
    <w:name w:val="WW8Num50z7"/>
    <w:rsid w:val="00955F2C"/>
  </w:style>
  <w:style w:type="character" w:customStyle="1" w:styleId="WW8Num50z8">
    <w:name w:val="WW8Num50z8"/>
    <w:rsid w:val="00955F2C"/>
  </w:style>
  <w:style w:type="character" w:customStyle="1" w:styleId="WW8Num51z0">
    <w:name w:val="WW8Num51z0"/>
    <w:rsid w:val="00955F2C"/>
    <w:rPr>
      <w:rFonts w:ascii="OpenSymbol" w:eastAsia="OpenSymbol" w:hAnsi="OpenSymbol" w:cs="OpenSymbol"/>
      <w:lang w:val="ru-RU"/>
    </w:rPr>
  </w:style>
  <w:style w:type="character" w:customStyle="1" w:styleId="WW8Num51z1">
    <w:name w:val="WW8Num51z1"/>
    <w:rsid w:val="00955F2C"/>
    <w:rPr>
      <w:rFonts w:ascii="Courier New" w:hAnsi="Courier New" w:cs="Courier New"/>
    </w:rPr>
  </w:style>
  <w:style w:type="character" w:customStyle="1" w:styleId="WW8Num51z2">
    <w:name w:val="WW8Num51z2"/>
    <w:rsid w:val="00955F2C"/>
    <w:rPr>
      <w:rFonts w:ascii="Wingdings" w:hAnsi="Wingdings" w:cs="Wingdings"/>
    </w:rPr>
  </w:style>
  <w:style w:type="character" w:customStyle="1" w:styleId="WW8Num52z0">
    <w:name w:val="WW8Num52z0"/>
    <w:rsid w:val="00955F2C"/>
    <w:rPr>
      <w:rFonts w:ascii="Symbol" w:hAnsi="Symbol" w:cs="Symbol"/>
      <w:shd w:val="clear" w:color="auto" w:fill="FFFF00"/>
      <w:lang w:val="ru-RU"/>
    </w:rPr>
  </w:style>
  <w:style w:type="character" w:customStyle="1" w:styleId="WW8Num52z1">
    <w:name w:val="WW8Num52z1"/>
    <w:rsid w:val="00955F2C"/>
    <w:rPr>
      <w:rFonts w:ascii="Courier New" w:hAnsi="Courier New" w:cs="Courier New"/>
    </w:rPr>
  </w:style>
  <w:style w:type="character" w:customStyle="1" w:styleId="WW8Num52z2">
    <w:name w:val="WW8Num52z2"/>
    <w:rsid w:val="00955F2C"/>
    <w:rPr>
      <w:rFonts w:ascii="Wingdings" w:eastAsia="Arial Unicode MS" w:hAnsi="Wingdings" w:cs="Wingdings"/>
    </w:rPr>
  </w:style>
  <w:style w:type="character" w:customStyle="1" w:styleId="10">
    <w:name w:val="Основной шрифт абзаца10"/>
    <w:rsid w:val="00955F2C"/>
  </w:style>
  <w:style w:type="character" w:customStyle="1" w:styleId="WW8Num49z1">
    <w:name w:val="WW8Num49z1"/>
    <w:rsid w:val="00955F2C"/>
    <w:rPr>
      <w:rFonts w:ascii="Courier New" w:hAnsi="Courier New" w:cs="Courier New"/>
    </w:rPr>
  </w:style>
  <w:style w:type="character" w:customStyle="1" w:styleId="WW8Num49z2">
    <w:name w:val="WW8Num49z2"/>
    <w:rsid w:val="00955F2C"/>
    <w:rPr>
      <w:rFonts w:ascii="Wingdings" w:hAnsi="Wingdings" w:cs="Wingdings"/>
    </w:rPr>
  </w:style>
  <w:style w:type="character" w:customStyle="1" w:styleId="90">
    <w:name w:val="Основной шрифт абзаца9"/>
    <w:rsid w:val="00955F2C"/>
  </w:style>
  <w:style w:type="character" w:customStyle="1" w:styleId="WW8Num3z1">
    <w:name w:val="WW8Num3z1"/>
    <w:rsid w:val="00955F2C"/>
    <w:rPr>
      <w:rFonts w:ascii="Courier New" w:hAnsi="Courier New" w:cs="Courier New"/>
    </w:rPr>
  </w:style>
  <w:style w:type="character" w:customStyle="1" w:styleId="WW8Num3z3">
    <w:name w:val="WW8Num3z3"/>
    <w:rsid w:val="00955F2C"/>
    <w:rPr>
      <w:rFonts w:ascii="Symbol" w:hAnsi="Symbol" w:cs="Symbol"/>
    </w:rPr>
  </w:style>
  <w:style w:type="character" w:customStyle="1" w:styleId="WW8Num4z1">
    <w:name w:val="WW8Num4z1"/>
    <w:rsid w:val="00955F2C"/>
    <w:rPr>
      <w:rFonts w:ascii="Courier New" w:hAnsi="Courier New" w:cs="Courier New"/>
    </w:rPr>
  </w:style>
  <w:style w:type="character" w:customStyle="1" w:styleId="WW8Num4z2">
    <w:name w:val="WW8Num4z2"/>
    <w:rsid w:val="00955F2C"/>
    <w:rPr>
      <w:rFonts w:ascii="Wingdings" w:hAnsi="Wingdings" w:cs="Wingdings"/>
    </w:rPr>
  </w:style>
  <w:style w:type="character" w:customStyle="1" w:styleId="WW8Num5z1">
    <w:name w:val="WW8Num5z1"/>
    <w:rsid w:val="00955F2C"/>
    <w:rPr>
      <w:rFonts w:ascii="OpenSymbol" w:hAnsi="OpenSymbol" w:cs="StarSymbol"/>
      <w:sz w:val="14"/>
      <w:szCs w:val="17"/>
    </w:rPr>
  </w:style>
  <w:style w:type="character" w:customStyle="1" w:styleId="WW8Num5z2">
    <w:name w:val="WW8Num5z2"/>
    <w:rsid w:val="00955F2C"/>
    <w:rPr>
      <w:rFonts w:ascii="Wingdings" w:hAnsi="Wingdings" w:cs="Wingdings"/>
    </w:rPr>
  </w:style>
  <w:style w:type="character" w:customStyle="1" w:styleId="WW8Num6z1">
    <w:name w:val="WW8Num6z1"/>
    <w:rsid w:val="00955F2C"/>
    <w:rPr>
      <w:rFonts w:ascii="OpenSymbol" w:hAnsi="OpenSymbol" w:cs="StarSymbol"/>
      <w:sz w:val="14"/>
      <w:szCs w:val="17"/>
    </w:rPr>
  </w:style>
  <w:style w:type="character" w:customStyle="1" w:styleId="WW8Num6z2">
    <w:name w:val="WW8Num6z2"/>
    <w:rsid w:val="00955F2C"/>
    <w:rPr>
      <w:rFonts w:ascii="StarSymbol" w:hAnsi="StarSymbol" w:cs="StarSymbol"/>
      <w:sz w:val="14"/>
      <w:szCs w:val="17"/>
    </w:rPr>
  </w:style>
  <w:style w:type="character" w:customStyle="1" w:styleId="WW8Num6z3">
    <w:name w:val="WW8Num6z3"/>
    <w:rsid w:val="00955F2C"/>
  </w:style>
  <w:style w:type="character" w:customStyle="1" w:styleId="WW8Num6z4">
    <w:name w:val="WW8Num6z4"/>
    <w:rsid w:val="00955F2C"/>
    <w:rPr>
      <w:rFonts w:ascii="Courier New" w:hAnsi="Courier New" w:cs="Courier New"/>
    </w:rPr>
  </w:style>
  <w:style w:type="character" w:customStyle="1" w:styleId="WW8Num6z5">
    <w:name w:val="WW8Num6z5"/>
    <w:rsid w:val="00955F2C"/>
  </w:style>
  <w:style w:type="character" w:customStyle="1" w:styleId="WW8Num6z6">
    <w:name w:val="WW8Num6z6"/>
    <w:rsid w:val="00955F2C"/>
    <w:rPr>
      <w:rFonts w:ascii="Symbol" w:hAnsi="Symbol" w:cs="Symbol"/>
    </w:rPr>
  </w:style>
  <w:style w:type="character" w:customStyle="1" w:styleId="WW8Num6z7">
    <w:name w:val="WW8Num6z7"/>
    <w:rsid w:val="00955F2C"/>
  </w:style>
  <w:style w:type="character" w:customStyle="1" w:styleId="WW8Num6z8">
    <w:name w:val="WW8Num6z8"/>
    <w:rsid w:val="00955F2C"/>
  </w:style>
  <w:style w:type="character" w:customStyle="1" w:styleId="WW8Num16z1">
    <w:name w:val="WW8Num16z1"/>
    <w:rsid w:val="00955F2C"/>
    <w:rPr>
      <w:rFonts w:cs="Times New Roman"/>
    </w:rPr>
  </w:style>
  <w:style w:type="character" w:customStyle="1" w:styleId="WW8Num16z2">
    <w:name w:val="WW8Num16z2"/>
    <w:rsid w:val="00955F2C"/>
    <w:rPr>
      <w:rFonts w:ascii="Wingdings" w:hAnsi="Wingdings" w:cs="Wingdings"/>
      <w:sz w:val="20"/>
    </w:rPr>
  </w:style>
  <w:style w:type="character" w:customStyle="1" w:styleId="WW8Num21z1">
    <w:name w:val="WW8Num21z1"/>
    <w:rsid w:val="00955F2C"/>
    <w:rPr>
      <w:rFonts w:ascii="Courier New" w:hAnsi="Courier New" w:cs="Courier New"/>
    </w:rPr>
  </w:style>
  <w:style w:type="character" w:customStyle="1" w:styleId="WW8Num21z2">
    <w:name w:val="WW8Num21z2"/>
    <w:rsid w:val="00955F2C"/>
    <w:rPr>
      <w:rFonts w:ascii="Wingdings" w:hAnsi="Wingdings" w:cs="Wingdings"/>
    </w:rPr>
  </w:style>
  <w:style w:type="character" w:customStyle="1" w:styleId="WW8Num27z1">
    <w:name w:val="WW8Num27z1"/>
    <w:rsid w:val="00955F2C"/>
    <w:rPr>
      <w:rFonts w:ascii="Wingdings 2" w:hAnsi="Wingdings 2" w:cs="Wingdings 2"/>
      <w:sz w:val="20"/>
    </w:rPr>
  </w:style>
  <w:style w:type="character" w:customStyle="1" w:styleId="WW8Num27z2">
    <w:name w:val="WW8Num27z2"/>
    <w:rsid w:val="00955F2C"/>
    <w:rPr>
      <w:rFonts w:ascii="StarSymbol" w:hAnsi="StarSymbol" w:cs="StarSymbol"/>
      <w:sz w:val="20"/>
    </w:rPr>
  </w:style>
  <w:style w:type="character" w:customStyle="1" w:styleId="WW8Num28z1">
    <w:name w:val="WW8Num28z1"/>
    <w:rsid w:val="00955F2C"/>
    <w:rPr>
      <w:rFonts w:ascii="Courier New" w:hAnsi="Courier New" w:cs="Courier New"/>
      <w:sz w:val="20"/>
    </w:rPr>
  </w:style>
  <w:style w:type="character" w:customStyle="1" w:styleId="WW8Num28z2">
    <w:name w:val="WW8Num28z2"/>
    <w:rsid w:val="00955F2C"/>
    <w:rPr>
      <w:rFonts w:ascii="Wingdings" w:hAnsi="Wingdings" w:cs="Wingdings"/>
      <w:sz w:val="20"/>
    </w:rPr>
  </w:style>
  <w:style w:type="character" w:customStyle="1" w:styleId="WW8Num29z1">
    <w:name w:val="WW8Num29z1"/>
    <w:rsid w:val="00955F2C"/>
    <w:rPr>
      <w:rFonts w:ascii="Courier New" w:hAnsi="Courier New" w:cs="Times New Roman"/>
    </w:rPr>
  </w:style>
  <w:style w:type="character" w:customStyle="1" w:styleId="WW8Num29z2">
    <w:name w:val="WW8Num29z2"/>
    <w:rsid w:val="00955F2C"/>
    <w:rPr>
      <w:rFonts w:ascii="Wingdings" w:hAnsi="Wingdings" w:cs="Wingdings"/>
      <w:sz w:val="20"/>
    </w:rPr>
  </w:style>
  <w:style w:type="character" w:customStyle="1" w:styleId="WW8Num32z1">
    <w:name w:val="WW8Num32z1"/>
    <w:rsid w:val="00955F2C"/>
    <w:rPr>
      <w:rFonts w:ascii="Courier New" w:hAnsi="Courier New" w:cs="Courier New"/>
      <w:lang w:val="ru-RU"/>
    </w:rPr>
  </w:style>
  <w:style w:type="character" w:customStyle="1" w:styleId="WW8Num32z2">
    <w:name w:val="WW8Num32z2"/>
    <w:rsid w:val="00955F2C"/>
    <w:rPr>
      <w:rFonts w:ascii="Wingdings" w:hAnsi="Wingdings" w:cs="Wingdings"/>
    </w:rPr>
  </w:style>
  <w:style w:type="character" w:customStyle="1" w:styleId="WW8Num33z1">
    <w:name w:val="WW8Num33z1"/>
    <w:rsid w:val="00955F2C"/>
    <w:rPr>
      <w:rFonts w:ascii="Courier New" w:hAnsi="Courier New" w:cs="Courier New"/>
    </w:rPr>
  </w:style>
  <w:style w:type="character" w:customStyle="1" w:styleId="WW8Num33z2">
    <w:name w:val="WW8Num33z2"/>
    <w:rsid w:val="00955F2C"/>
    <w:rPr>
      <w:rFonts w:ascii="StarSymbol" w:hAnsi="StarSymbol" w:cs="StarSymbol"/>
      <w:sz w:val="14"/>
      <w:szCs w:val="17"/>
    </w:rPr>
  </w:style>
  <w:style w:type="character" w:customStyle="1" w:styleId="WW8Num34z1">
    <w:name w:val="WW8Num34z1"/>
    <w:rsid w:val="00955F2C"/>
    <w:rPr>
      <w:rFonts w:ascii="Courier New" w:hAnsi="Courier New" w:cs="Courier New"/>
    </w:rPr>
  </w:style>
  <w:style w:type="character" w:customStyle="1" w:styleId="WW8Num34z2">
    <w:name w:val="WW8Num34z2"/>
    <w:rsid w:val="00955F2C"/>
    <w:rPr>
      <w:rFonts w:ascii="Wingdings" w:hAnsi="Wingdings" w:cs="Wingdings"/>
    </w:rPr>
  </w:style>
  <w:style w:type="character" w:customStyle="1" w:styleId="WW8Num34z3">
    <w:name w:val="WW8Num34z3"/>
    <w:rsid w:val="00955F2C"/>
    <w:rPr>
      <w:rFonts w:ascii="Symbol" w:hAnsi="Symbol" w:cs="Symbol"/>
    </w:rPr>
  </w:style>
  <w:style w:type="character" w:customStyle="1" w:styleId="WW8Num34z4">
    <w:name w:val="WW8Num34z4"/>
    <w:rsid w:val="00955F2C"/>
  </w:style>
  <w:style w:type="character" w:customStyle="1" w:styleId="WW8Num34z5">
    <w:name w:val="WW8Num34z5"/>
    <w:rsid w:val="00955F2C"/>
  </w:style>
  <w:style w:type="character" w:customStyle="1" w:styleId="WW8Num34z6">
    <w:name w:val="WW8Num34z6"/>
    <w:rsid w:val="00955F2C"/>
  </w:style>
  <w:style w:type="character" w:customStyle="1" w:styleId="WW8Num34z7">
    <w:name w:val="WW8Num34z7"/>
    <w:rsid w:val="00955F2C"/>
  </w:style>
  <w:style w:type="character" w:customStyle="1" w:styleId="WW8Num34z8">
    <w:name w:val="WW8Num34z8"/>
    <w:rsid w:val="00955F2C"/>
  </w:style>
  <w:style w:type="character" w:customStyle="1" w:styleId="WW8Num35z1">
    <w:name w:val="WW8Num35z1"/>
    <w:rsid w:val="00955F2C"/>
    <w:rPr>
      <w:rFonts w:ascii="Courier New" w:hAnsi="Courier New" w:cs="Courier New"/>
    </w:rPr>
  </w:style>
  <w:style w:type="character" w:customStyle="1" w:styleId="WW8Num35z2">
    <w:name w:val="WW8Num35z2"/>
    <w:rsid w:val="00955F2C"/>
    <w:rPr>
      <w:rFonts w:ascii="Wingdings" w:hAnsi="Wingdings" w:cs="Wingdings"/>
    </w:rPr>
  </w:style>
  <w:style w:type="character" w:customStyle="1" w:styleId="WW8Num36z1">
    <w:name w:val="WW8Num36z1"/>
    <w:rsid w:val="00955F2C"/>
    <w:rPr>
      <w:rFonts w:ascii="Wingdings 2" w:hAnsi="Wingdings 2" w:cs="StarSymbol"/>
      <w:sz w:val="14"/>
      <w:szCs w:val="17"/>
    </w:rPr>
  </w:style>
  <w:style w:type="character" w:customStyle="1" w:styleId="WW8Num36z2">
    <w:name w:val="WW8Num36z2"/>
    <w:rsid w:val="00955F2C"/>
    <w:rPr>
      <w:rFonts w:ascii="StarSymbol" w:hAnsi="StarSymbol" w:cs="StarSymbol"/>
      <w:sz w:val="14"/>
      <w:szCs w:val="17"/>
    </w:rPr>
  </w:style>
  <w:style w:type="character" w:customStyle="1" w:styleId="WW8Num37z1">
    <w:name w:val="WW8Num37z1"/>
    <w:rsid w:val="00955F2C"/>
    <w:rPr>
      <w:rFonts w:cs="Times New Roman"/>
    </w:rPr>
  </w:style>
  <w:style w:type="character" w:customStyle="1" w:styleId="WW8Num37z2">
    <w:name w:val="WW8Num37z2"/>
    <w:rsid w:val="00955F2C"/>
    <w:rPr>
      <w:rFonts w:ascii="Wingdings" w:hAnsi="Wingdings" w:cs="Wingdings"/>
      <w:sz w:val="20"/>
    </w:rPr>
  </w:style>
  <w:style w:type="character" w:customStyle="1" w:styleId="WW8Num38z1">
    <w:name w:val="WW8Num38z1"/>
    <w:rsid w:val="00955F2C"/>
    <w:rPr>
      <w:rFonts w:ascii="Courier New" w:hAnsi="Courier New" w:cs="Courier New"/>
      <w:sz w:val="20"/>
    </w:rPr>
  </w:style>
  <w:style w:type="character" w:customStyle="1" w:styleId="WW8Num38z2">
    <w:name w:val="WW8Num38z2"/>
    <w:rsid w:val="00955F2C"/>
    <w:rPr>
      <w:rFonts w:ascii="Wingdings" w:hAnsi="Wingdings" w:cs="Wingdings"/>
      <w:sz w:val="20"/>
    </w:rPr>
  </w:style>
  <w:style w:type="character" w:customStyle="1" w:styleId="WW8Num39z1">
    <w:name w:val="WW8Num39z1"/>
    <w:rsid w:val="00955F2C"/>
    <w:rPr>
      <w:b/>
      <w:color w:val="auto"/>
      <w:sz w:val="28"/>
      <w:szCs w:val="28"/>
    </w:rPr>
  </w:style>
  <w:style w:type="character" w:customStyle="1" w:styleId="WW8Num39z2">
    <w:name w:val="WW8Num39z2"/>
    <w:rsid w:val="00955F2C"/>
    <w:rPr>
      <w:b/>
      <w:sz w:val="28"/>
      <w:szCs w:val="28"/>
    </w:rPr>
  </w:style>
  <w:style w:type="character" w:customStyle="1" w:styleId="WW8Num39z3">
    <w:name w:val="WW8Num39z3"/>
    <w:rsid w:val="00955F2C"/>
  </w:style>
  <w:style w:type="character" w:customStyle="1" w:styleId="WW8Num39z4">
    <w:name w:val="WW8Num39z4"/>
    <w:rsid w:val="00955F2C"/>
  </w:style>
  <w:style w:type="character" w:customStyle="1" w:styleId="WW8Num39z5">
    <w:name w:val="WW8Num39z5"/>
    <w:rsid w:val="00955F2C"/>
  </w:style>
  <w:style w:type="character" w:customStyle="1" w:styleId="WW8Num39z6">
    <w:name w:val="WW8Num39z6"/>
    <w:rsid w:val="00955F2C"/>
  </w:style>
  <w:style w:type="character" w:customStyle="1" w:styleId="WW8Num39z7">
    <w:name w:val="WW8Num39z7"/>
    <w:rsid w:val="00955F2C"/>
  </w:style>
  <w:style w:type="character" w:customStyle="1" w:styleId="WW8Num39z8">
    <w:name w:val="WW8Num39z8"/>
    <w:rsid w:val="00955F2C"/>
  </w:style>
  <w:style w:type="character" w:customStyle="1" w:styleId="WW8Num40z1">
    <w:name w:val="WW8Num40z1"/>
    <w:rsid w:val="00955F2C"/>
    <w:rPr>
      <w:rFonts w:ascii="Wingdings 2" w:hAnsi="Wingdings 2" w:cs="StarSymbol"/>
      <w:sz w:val="14"/>
      <w:szCs w:val="17"/>
    </w:rPr>
  </w:style>
  <w:style w:type="character" w:customStyle="1" w:styleId="WW8Num40z2">
    <w:name w:val="WW8Num40z2"/>
    <w:rsid w:val="00955F2C"/>
    <w:rPr>
      <w:rFonts w:ascii="StarSymbol" w:hAnsi="StarSymbol" w:cs="StarSymbol"/>
      <w:sz w:val="14"/>
      <w:szCs w:val="17"/>
    </w:rPr>
  </w:style>
  <w:style w:type="character" w:customStyle="1" w:styleId="WW8Num45z1">
    <w:name w:val="WW8Num45z1"/>
    <w:rsid w:val="00955F2C"/>
    <w:rPr>
      <w:rFonts w:ascii="Courier New" w:hAnsi="Courier New" w:cs="Courier New"/>
    </w:rPr>
  </w:style>
  <w:style w:type="character" w:customStyle="1" w:styleId="WW8Num45z2">
    <w:name w:val="WW8Num45z2"/>
    <w:rsid w:val="00955F2C"/>
    <w:rPr>
      <w:rFonts w:ascii="Wingdings" w:hAnsi="Wingdings" w:cs="Wingdings"/>
    </w:rPr>
  </w:style>
  <w:style w:type="character" w:customStyle="1" w:styleId="WW8Num45z3">
    <w:name w:val="WW8Num45z3"/>
    <w:rsid w:val="00955F2C"/>
  </w:style>
  <w:style w:type="character" w:customStyle="1" w:styleId="WW8Num45z4">
    <w:name w:val="WW8Num45z4"/>
    <w:rsid w:val="00955F2C"/>
  </w:style>
  <w:style w:type="character" w:customStyle="1" w:styleId="WW8Num45z5">
    <w:name w:val="WW8Num45z5"/>
    <w:rsid w:val="00955F2C"/>
  </w:style>
  <w:style w:type="character" w:customStyle="1" w:styleId="WW8Num45z6">
    <w:name w:val="WW8Num45z6"/>
    <w:rsid w:val="00955F2C"/>
  </w:style>
  <w:style w:type="character" w:customStyle="1" w:styleId="WW8Num45z7">
    <w:name w:val="WW8Num45z7"/>
    <w:rsid w:val="00955F2C"/>
  </w:style>
  <w:style w:type="character" w:customStyle="1" w:styleId="WW8Num45z8">
    <w:name w:val="WW8Num45z8"/>
    <w:rsid w:val="00955F2C"/>
  </w:style>
  <w:style w:type="character" w:customStyle="1" w:styleId="WW8Num47z1">
    <w:name w:val="WW8Num47z1"/>
    <w:rsid w:val="00955F2C"/>
    <w:rPr>
      <w:rFonts w:ascii="Courier New" w:hAnsi="Courier New" w:cs="Courier New"/>
    </w:rPr>
  </w:style>
  <w:style w:type="character" w:customStyle="1" w:styleId="WW8Num47z2">
    <w:name w:val="WW8Num47z2"/>
    <w:rsid w:val="00955F2C"/>
    <w:rPr>
      <w:rFonts w:ascii="Wingdings" w:hAnsi="Wingdings" w:cs="Wingdings"/>
    </w:rPr>
  </w:style>
  <w:style w:type="character" w:customStyle="1" w:styleId="WW8Num48z1">
    <w:name w:val="WW8Num48z1"/>
    <w:rsid w:val="00955F2C"/>
    <w:rPr>
      <w:rFonts w:ascii="Courier New" w:hAnsi="Courier New" w:cs="Courier New"/>
    </w:rPr>
  </w:style>
  <w:style w:type="character" w:customStyle="1" w:styleId="WW8Num48z2">
    <w:name w:val="WW8Num48z2"/>
    <w:rsid w:val="00955F2C"/>
    <w:rPr>
      <w:rFonts w:ascii="Wingdings" w:hAnsi="Wingdings" w:cs="Wingdings"/>
    </w:rPr>
  </w:style>
  <w:style w:type="character" w:customStyle="1" w:styleId="WW8Num52z3">
    <w:name w:val="WW8Num52z3"/>
    <w:rsid w:val="00955F2C"/>
  </w:style>
  <w:style w:type="character" w:customStyle="1" w:styleId="WW8Num52z4">
    <w:name w:val="WW8Num52z4"/>
    <w:rsid w:val="00955F2C"/>
  </w:style>
  <w:style w:type="character" w:customStyle="1" w:styleId="WW8Num52z5">
    <w:name w:val="WW8Num52z5"/>
    <w:rsid w:val="00955F2C"/>
  </w:style>
  <w:style w:type="character" w:customStyle="1" w:styleId="WW8Num52z6">
    <w:name w:val="WW8Num52z6"/>
    <w:rsid w:val="00955F2C"/>
  </w:style>
  <w:style w:type="character" w:customStyle="1" w:styleId="WW8Num52z7">
    <w:name w:val="WW8Num52z7"/>
    <w:rsid w:val="00955F2C"/>
  </w:style>
  <w:style w:type="character" w:customStyle="1" w:styleId="WW8Num52z8">
    <w:name w:val="WW8Num52z8"/>
    <w:rsid w:val="00955F2C"/>
  </w:style>
  <w:style w:type="character" w:customStyle="1" w:styleId="WW8Num53z0">
    <w:name w:val="WW8Num53z0"/>
    <w:rsid w:val="00955F2C"/>
    <w:rPr>
      <w:rFonts w:ascii="Symbol" w:eastAsia="Arial Unicode MS" w:hAnsi="Symbol" w:cs="Symbol"/>
    </w:rPr>
  </w:style>
  <w:style w:type="character" w:customStyle="1" w:styleId="WW8Num53z1">
    <w:name w:val="WW8Num53z1"/>
    <w:rsid w:val="00955F2C"/>
    <w:rPr>
      <w:rFonts w:ascii="Courier New" w:hAnsi="Courier New" w:cs="Courier New"/>
    </w:rPr>
  </w:style>
  <w:style w:type="character" w:customStyle="1" w:styleId="WW8Num53z2">
    <w:name w:val="WW8Num53z2"/>
    <w:rsid w:val="00955F2C"/>
    <w:rPr>
      <w:rFonts w:ascii="Wingdings" w:hAnsi="Wingdings" w:cs="Wingdings"/>
    </w:rPr>
  </w:style>
  <w:style w:type="character" w:customStyle="1" w:styleId="WW8Num54z0">
    <w:name w:val="WW8Num54z0"/>
    <w:rsid w:val="00955F2C"/>
    <w:rPr>
      <w:rFonts w:ascii="Symbol" w:hAnsi="Symbol" w:cs="Symbol"/>
    </w:rPr>
  </w:style>
  <w:style w:type="character" w:customStyle="1" w:styleId="WW8Num54z1">
    <w:name w:val="WW8Num54z1"/>
    <w:rsid w:val="00955F2C"/>
    <w:rPr>
      <w:rFonts w:ascii="Courier New" w:hAnsi="Courier New" w:cs="Courier New"/>
    </w:rPr>
  </w:style>
  <w:style w:type="character" w:customStyle="1" w:styleId="WW8Num54z2">
    <w:name w:val="WW8Num54z2"/>
    <w:rsid w:val="00955F2C"/>
    <w:rPr>
      <w:rFonts w:ascii="Wingdings" w:hAnsi="Wingdings" w:cs="Wingdings"/>
    </w:rPr>
  </w:style>
  <w:style w:type="character" w:customStyle="1" w:styleId="WW8Num55z0">
    <w:name w:val="WW8Num55z0"/>
    <w:rsid w:val="00955F2C"/>
    <w:rPr>
      <w:rFonts w:ascii="Symbol" w:hAnsi="Symbol" w:cs="Symbol"/>
    </w:rPr>
  </w:style>
  <w:style w:type="character" w:customStyle="1" w:styleId="WW8Num55z1">
    <w:name w:val="WW8Num55z1"/>
    <w:rsid w:val="00955F2C"/>
    <w:rPr>
      <w:rFonts w:ascii="Courier New" w:hAnsi="Courier New" w:cs="Courier New"/>
    </w:rPr>
  </w:style>
  <w:style w:type="character" w:customStyle="1" w:styleId="WW8Num55z2">
    <w:name w:val="WW8Num55z2"/>
    <w:rsid w:val="00955F2C"/>
    <w:rPr>
      <w:rFonts w:ascii="Wingdings" w:hAnsi="Wingdings" w:cs="Wingdings"/>
    </w:rPr>
  </w:style>
  <w:style w:type="character" w:customStyle="1" w:styleId="WW8Num56z0">
    <w:name w:val="WW8Num56z0"/>
    <w:rsid w:val="00955F2C"/>
    <w:rPr>
      <w:rFonts w:ascii="Symbol" w:hAnsi="Symbol" w:cs="Symbol"/>
    </w:rPr>
  </w:style>
  <w:style w:type="character" w:customStyle="1" w:styleId="WW8Num56z1">
    <w:name w:val="WW8Num56z1"/>
    <w:rsid w:val="00955F2C"/>
    <w:rPr>
      <w:rFonts w:ascii="Courier New" w:hAnsi="Courier New" w:cs="Courier New"/>
    </w:rPr>
  </w:style>
  <w:style w:type="character" w:customStyle="1" w:styleId="WW8Num56z2">
    <w:name w:val="WW8Num56z2"/>
    <w:rsid w:val="00955F2C"/>
    <w:rPr>
      <w:rFonts w:ascii="Wingdings" w:hAnsi="Wingdings" w:cs="Wingdings"/>
    </w:rPr>
  </w:style>
  <w:style w:type="character" w:customStyle="1" w:styleId="WW8Num57z0">
    <w:name w:val="WW8Num57z0"/>
    <w:rsid w:val="00955F2C"/>
    <w:rPr>
      <w:rFonts w:ascii="Wingdings" w:hAnsi="Wingdings" w:cs="Wingdings"/>
    </w:rPr>
  </w:style>
  <w:style w:type="character" w:customStyle="1" w:styleId="WW8Num57z1">
    <w:name w:val="WW8Num57z1"/>
    <w:rsid w:val="00955F2C"/>
    <w:rPr>
      <w:rFonts w:ascii="Courier New" w:hAnsi="Courier New" w:cs="Courier New"/>
    </w:rPr>
  </w:style>
  <w:style w:type="character" w:customStyle="1" w:styleId="WW8Num57z2">
    <w:name w:val="WW8Num57z2"/>
    <w:rsid w:val="00955F2C"/>
    <w:rPr>
      <w:rFonts w:ascii="Wingdings" w:hAnsi="Wingdings" w:cs="Wingdings" w:hint="default"/>
    </w:rPr>
  </w:style>
  <w:style w:type="character" w:customStyle="1" w:styleId="WW8Num58z0">
    <w:name w:val="WW8Num58z0"/>
    <w:rsid w:val="00955F2C"/>
    <w:rPr>
      <w:rFonts w:ascii="Symbol" w:hAnsi="Symbol" w:cs="Symbol"/>
    </w:rPr>
  </w:style>
  <w:style w:type="character" w:customStyle="1" w:styleId="WW8Num58z1">
    <w:name w:val="WW8Num58z1"/>
    <w:rsid w:val="00955F2C"/>
    <w:rPr>
      <w:rFonts w:ascii="Courier New" w:hAnsi="Courier New" w:cs="Courier New"/>
    </w:rPr>
  </w:style>
  <w:style w:type="character" w:customStyle="1" w:styleId="WW8Num58z2">
    <w:name w:val="WW8Num58z2"/>
    <w:rsid w:val="00955F2C"/>
    <w:rPr>
      <w:rFonts w:ascii="Wingdings" w:hAnsi="Wingdings" w:cs="Wingdings"/>
    </w:rPr>
  </w:style>
  <w:style w:type="character" w:customStyle="1" w:styleId="WW8Num59z0">
    <w:name w:val="WW8Num59z0"/>
    <w:rsid w:val="00955F2C"/>
    <w:rPr>
      <w:rFonts w:ascii="Symbol" w:hAnsi="Symbol" w:cs="Symbol"/>
      <w:lang w:val="ru-RU" w:eastAsia="ar-SA" w:bidi="ar-SA"/>
    </w:rPr>
  </w:style>
  <w:style w:type="character" w:customStyle="1" w:styleId="WW8Num59z1">
    <w:name w:val="WW8Num59z1"/>
    <w:rsid w:val="00955F2C"/>
    <w:rPr>
      <w:rFonts w:ascii="Courier New" w:hAnsi="Courier New" w:cs="Courier New"/>
    </w:rPr>
  </w:style>
  <w:style w:type="character" w:customStyle="1" w:styleId="WW8Num59z2">
    <w:name w:val="WW8Num59z2"/>
    <w:rsid w:val="00955F2C"/>
    <w:rPr>
      <w:rFonts w:ascii="Wingdings" w:hAnsi="Wingdings" w:cs="Wingdings"/>
    </w:rPr>
  </w:style>
  <w:style w:type="character" w:customStyle="1" w:styleId="WW8Num60z0">
    <w:name w:val="WW8Num60z0"/>
    <w:rsid w:val="00955F2C"/>
    <w:rPr>
      <w:rFonts w:ascii="Symbol" w:hAnsi="Symbol" w:cs="Symbol"/>
    </w:rPr>
  </w:style>
  <w:style w:type="character" w:customStyle="1" w:styleId="WW8Num60z1">
    <w:name w:val="WW8Num60z1"/>
    <w:rsid w:val="00955F2C"/>
    <w:rPr>
      <w:rFonts w:ascii="Courier New" w:hAnsi="Courier New" w:cs="Courier New"/>
    </w:rPr>
  </w:style>
  <w:style w:type="character" w:customStyle="1" w:styleId="WW8Num60z2">
    <w:name w:val="WW8Num60z2"/>
    <w:rsid w:val="00955F2C"/>
    <w:rPr>
      <w:rFonts w:ascii="Wingdings" w:hAnsi="Wingdings" w:cs="Wingdings"/>
    </w:rPr>
  </w:style>
  <w:style w:type="character" w:customStyle="1" w:styleId="WW8Num61z0">
    <w:name w:val="WW8Num61z0"/>
    <w:rsid w:val="00955F2C"/>
    <w:rPr>
      <w:rFonts w:ascii="Symbol" w:hAnsi="Symbol" w:cs="Symbol"/>
      <w:lang w:val="ru-RU"/>
    </w:rPr>
  </w:style>
  <w:style w:type="character" w:customStyle="1" w:styleId="WW8Num61z1">
    <w:name w:val="WW8Num61z1"/>
    <w:rsid w:val="00955F2C"/>
    <w:rPr>
      <w:rFonts w:ascii="Courier New" w:hAnsi="Courier New" w:cs="Courier New"/>
    </w:rPr>
  </w:style>
  <w:style w:type="character" w:customStyle="1" w:styleId="WW8Num61z2">
    <w:name w:val="WW8Num61z2"/>
    <w:rsid w:val="00955F2C"/>
    <w:rPr>
      <w:rFonts w:ascii="Wingdings" w:hAnsi="Wingdings" w:cs="Wingdings"/>
    </w:rPr>
  </w:style>
  <w:style w:type="character" w:customStyle="1" w:styleId="WW8Num62z0">
    <w:name w:val="WW8Num62z0"/>
    <w:rsid w:val="00955F2C"/>
    <w:rPr>
      <w:rFonts w:ascii="Wingdings" w:hAnsi="Wingdings" w:cs="Wingdings"/>
    </w:rPr>
  </w:style>
  <w:style w:type="character" w:customStyle="1" w:styleId="WW8Num62z1">
    <w:name w:val="WW8Num62z1"/>
    <w:rsid w:val="00955F2C"/>
    <w:rPr>
      <w:rFonts w:ascii="Courier New" w:hAnsi="Courier New" w:cs="Courier New"/>
    </w:rPr>
  </w:style>
  <w:style w:type="character" w:customStyle="1" w:styleId="WW8Num62z2">
    <w:name w:val="WW8Num62z2"/>
    <w:rsid w:val="00955F2C"/>
    <w:rPr>
      <w:rFonts w:ascii="Wingdings" w:hAnsi="Wingdings" w:cs="Wingdings" w:hint="default"/>
    </w:rPr>
  </w:style>
  <w:style w:type="character" w:customStyle="1" w:styleId="WW8Num63z0">
    <w:name w:val="WW8Num63z0"/>
    <w:rsid w:val="00955F2C"/>
    <w:rPr>
      <w:rFonts w:ascii="Symbol" w:hAnsi="Symbol" w:cs="Symbol" w:hint="default"/>
      <w:lang w:eastAsia="ar-SA" w:bidi="ar-SA"/>
    </w:rPr>
  </w:style>
  <w:style w:type="character" w:customStyle="1" w:styleId="WW8Num63z1">
    <w:name w:val="WW8Num63z1"/>
    <w:rsid w:val="00955F2C"/>
    <w:rPr>
      <w:rFonts w:ascii="Courier New" w:hAnsi="Courier New" w:cs="Courier New" w:hint="default"/>
    </w:rPr>
  </w:style>
  <w:style w:type="character" w:customStyle="1" w:styleId="WW8Num63z2">
    <w:name w:val="WW8Num63z2"/>
    <w:rsid w:val="00955F2C"/>
    <w:rPr>
      <w:rFonts w:ascii="Wingdings" w:hAnsi="Wingdings" w:cs="Wingdings" w:hint="default"/>
    </w:rPr>
  </w:style>
  <w:style w:type="character" w:customStyle="1" w:styleId="WW8Num64z0">
    <w:name w:val="WW8Num64z0"/>
    <w:rsid w:val="00955F2C"/>
    <w:rPr>
      <w:rFonts w:ascii="Symbol" w:eastAsia="Arial Unicode MS" w:hAnsi="Symbol" w:cs="Symbol"/>
    </w:rPr>
  </w:style>
  <w:style w:type="character" w:customStyle="1" w:styleId="WW8Num64z1">
    <w:name w:val="WW8Num64z1"/>
    <w:rsid w:val="00955F2C"/>
    <w:rPr>
      <w:rFonts w:ascii="Courier New" w:eastAsia="Arial Unicode MS" w:hAnsi="Courier New" w:cs="Courier New"/>
    </w:rPr>
  </w:style>
  <w:style w:type="character" w:customStyle="1" w:styleId="WW8Num64z2">
    <w:name w:val="WW8Num64z2"/>
    <w:rsid w:val="00955F2C"/>
    <w:rPr>
      <w:rFonts w:ascii="Wingdings" w:eastAsia="Arial Unicode MS" w:hAnsi="Wingdings" w:cs="Wingdings"/>
    </w:rPr>
  </w:style>
  <w:style w:type="character" w:customStyle="1" w:styleId="WW8Num65z0">
    <w:name w:val="WW8Num65z0"/>
    <w:rsid w:val="00955F2C"/>
    <w:rPr>
      <w:rFonts w:ascii="Symbol" w:hAnsi="Symbol" w:cs="Symbol"/>
    </w:rPr>
  </w:style>
  <w:style w:type="character" w:customStyle="1" w:styleId="WW8Num65z1">
    <w:name w:val="WW8Num65z1"/>
    <w:rsid w:val="00955F2C"/>
    <w:rPr>
      <w:rFonts w:ascii="Courier New" w:hAnsi="Courier New" w:cs="Courier New"/>
    </w:rPr>
  </w:style>
  <w:style w:type="character" w:customStyle="1" w:styleId="WW8Num65z2">
    <w:name w:val="WW8Num65z2"/>
    <w:rsid w:val="00955F2C"/>
    <w:rPr>
      <w:rFonts w:ascii="Wingdings" w:eastAsia="Arial Unicode MS" w:hAnsi="Wingdings" w:cs="Wingdings"/>
    </w:rPr>
  </w:style>
  <w:style w:type="character" w:customStyle="1" w:styleId="WW8Num65z3">
    <w:name w:val="WW8Num65z3"/>
    <w:rsid w:val="00955F2C"/>
  </w:style>
  <w:style w:type="character" w:customStyle="1" w:styleId="WW8Num65z4">
    <w:name w:val="WW8Num65z4"/>
    <w:rsid w:val="00955F2C"/>
  </w:style>
  <w:style w:type="character" w:customStyle="1" w:styleId="WW8Num65z5">
    <w:name w:val="WW8Num65z5"/>
    <w:rsid w:val="00955F2C"/>
  </w:style>
  <w:style w:type="character" w:customStyle="1" w:styleId="WW8Num65z6">
    <w:name w:val="WW8Num65z6"/>
    <w:rsid w:val="00955F2C"/>
  </w:style>
  <w:style w:type="character" w:customStyle="1" w:styleId="WW8Num65z7">
    <w:name w:val="WW8Num65z7"/>
    <w:rsid w:val="00955F2C"/>
  </w:style>
  <w:style w:type="character" w:customStyle="1" w:styleId="WW8Num65z8">
    <w:name w:val="WW8Num65z8"/>
    <w:rsid w:val="00955F2C"/>
  </w:style>
  <w:style w:type="character" w:customStyle="1" w:styleId="WW8Num66z0">
    <w:name w:val="WW8Num66z0"/>
    <w:rsid w:val="00955F2C"/>
    <w:rPr>
      <w:rFonts w:ascii="Symbol" w:hAnsi="Symbol" w:cs="Symbol" w:hint="default"/>
      <w:lang w:val="ru-RU"/>
    </w:rPr>
  </w:style>
  <w:style w:type="character" w:customStyle="1" w:styleId="WW8Num66z1">
    <w:name w:val="WW8Num66z1"/>
    <w:rsid w:val="00955F2C"/>
    <w:rPr>
      <w:rFonts w:ascii="Courier New" w:hAnsi="Courier New" w:cs="Courier New" w:hint="default"/>
    </w:rPr>
  </w:style>
  <w:style w:type="character" w:customStyle="1" w:styleId="WW8Num66z2">
    <w:name w:val="WW8Num66z2"/>
    <w:rsid w:val="00955F2C"/>
    <w:rPr>
      <w:rFonts w:ascii="Wingdings" w:hAnsi="Wingdings" w:cs="Wingdings" w:hint="default"/>
    </w:rPr>
  </w:style>
  <w:style w:type="character" w:customStyle="1" w:styleId="WW8Num67z0">
    <w:name w:val="WW8Num67z0"/>
    <w:rsid w:val="00955F2C"/>
    <w:rPr>
      <w:rFonts w:ascii="Symbol" w:eastAsia="Arial Unicode MS" w:hAnsi="Symbol" w:cs="Symbol" w:hint="default"/>
    </w:rPr>
  </w:style>
  <w:style w:type="character" w:customStyle="1" w:styleId="WW8Num67z1">
    <w:name w:val="WW8Num67z1"/>
    <w:rsid w:val="00955F2C"/>
    <w:rPr>
      <w:rFonts w:ascii="Courier New" w:eastAsia="Arial Unicode MS" w:hAnsi="Courier New" w:cs="Courier New" w:hint="default"/>
    </w:rPr>
  </w:style>
  <w:style w:type="character" w:customStyle="1" w:styleId="WW8Num67z2">
    <w:name w:val="WW8Num67z2"/>
    <w:rsid w:val="00955F2C"/>
    <w:rPr>
      <w:rFonts w:ascii="Wingdings" w:hAnsi="Wingdings" w:cs="Wingdings" w:hint="default"/>
    </w:rPr>
  </w:style>
  <w:style w:type="character" w:customStyle="1" w:styleId="WW8Num68z0">
    <w:name w:val="WW8Num68z0"/>
    <w:rsid w:val="00955F2C"/>
    <w:rPr>
      <w:rFonts w:ascii="Symbol" w:hAnsi="Symbol" w:cs="Symbol"/>
    </w:rPr>
  </w:style>
  <w:style w:type="character" w:customStyle="1" w:styleId="WW8Num68z1">
    <w:name w:val="WW8Num68z1"/>
    <w:rsid w:val="00955F2C"/>
    <w:rPr>
      <w:rFonts w:ascii="Courier New" w:hAnsi="Courier New" w:cs="Courier New"/>
    </w:rPr>
  </w:style>
  <w:style w:type="character" w:customStyle="1" w:styleId="WW8Num68z2">
    <w:name w:val="WW8Num68z2"/>
    <w:rsid w:val="00955F2C"/>
    <w:rPr>
      <w:rFonts w:ascii="Wingdings" w:hAnsi="Wingdings" w:cs="Wingdings"/>
    </w:rPr>
  </w:style>
  <w:style w:type="character" w:customStyle="1" w:styleId="WW8Num69z0">
    <w:name w:val="WW8Num69z0"/>
    <w:rsid w:val="00955F2C"/>
    <w:rPr>
      <w:rFonts w:ascii="Tahoma" w:hAnsi="Tahoma" w:cs="Tahoma"/>
      <w:b/>
      <w:lang w:val="ru-RU"/>
    </w:rPr>
  </w:style>
  <w:style w:type="character" w:customStyle="1" w:styleId="WW8Num69z1">
    <w:name w:val="WW8Num69z1"/>
    <w:rsid w:val="00955F2C"/>
    <w:rPr>
      <w:b w:val="0"/>
    </w:rPr>
  </w:style>
  <w:style w:type="character" w:customStyle="1" w:styleId="WW8Num69z2">
    <w:name w:val="WW8Num69z2"/>
    <w:rsid w:val="00955F2C"/>
    <w:rPr>
      <w:rFonts w:ascii="Wingdings" w:hAnsi="Wingdings" w:cs="Wingdings" w:hint="default"/>
    </w:rPr>
  </w:style>
  <w:style w:type="character" w:customStyle="1" w:styleId="80">
    <w:name w:val="Основной шрифт абзаца8"/>
    <w:rsid w:val="00955F2C"/>
  </w:style>
  <w:style w:type="character" w:customStyle="1" w:styleId="Absatz-Standardschriftart">
    <w:name w:val="Absatz-Standardschriftart"/>
    <w:rsid w:val="00955F2C"/>
  </w:style>
  <w:style w:type="character" w:customStyle="1" w:styleId="WW8Num7z1">
    <w:name w:val="WW8Num7z1"/>
    <w:rsid w:val="00955F2C"/>
    <w:rPr>
      <w:rFonts w:ascii="Wingdings 2" w:hAnsi="Wingdings 2" w:cs="StarSymbol"/>
      <w:sz w:val="14"/>
      <w:szCs w:val="17"/>
    </w:rPr>
  </w:style>
  <w:style w:type="character" w:customStyle="1" w:styleId="WW8Num23z2">
    <w:name w:val="WW8Num23z2"/>
    <w:rsid w:val="00955F2C"/>
    <w:rPr>
      <w:rFonts w:ascii="Wingdings" w:hAnsi="Wingdings" w:cs="Wingdings"/>
    </w:rPr>
  </w:style>
  <w:style w:type="character" w:customStyle="1" w:styleId="WW8Num23z3">
    <w:name w:val="WW8Num23z3"/>
    <w:rsid w:val="00955F2C"/>
    <w:rPr>
      <w:rFonts w:ascii="Symbol" w:hAnsi="Symbol" w:cs="Symbol"/>
    </w:rPr>
  </w:style>
  <w:style w:type="character" w:customStyle="1" w:styleId="WW8Num24z1">
    <w:name w:val="WW8Num24z1"/>
    <w:rsid w:val="00955F2C"/>
    <w:rPr>
      <w:rFonts w:ascii="Courier New" w:hAnsi="Courier New" w:cs="Courier New"/>
    </w:rPr>
  </w:style>
  <w:style w:type="character" w:customStyle="1" w:styleId="WW8Num24z2">
    <w:name w:val="WW8Num24z2"/>
    <w:rsid w:val="00955F2C"/>
    <w:rPr>
      <w:rFonts w:ascii="Wingdings" w:hAnsi="Wingdings" w:cs="Wingdings"/>
    </w:rPr>
  </w:style>
  <w:style w:type="character" w:customStyle="1" w:styleId="WW8Num25z2">
    <w:name w:val="WW8Num25z2"/>
    <w:rsid w:val="00955F2C"/>
    <w:rPr>
      <w:rFonts w:ascii="Wingdings" w:hAnsi="Wingdings" w:cs="Wingdings"/>
    </w:rPr>
  </w:style>
  <w:style w:type="character" w:customStyle="1" w:styleId="WW8Num25z3">
    <w:name w:val="WW8Num25z3"/>
    <w:rsid w:val="00955F2C"/>
    <w:rPr>
      <w:rFonts w:ascii="Wingdings" w:hAnsi="Wingdings" w:cs="Wingdings"/>
      <w:sz w:val="20"/>
    </w:rPr>
  </w:style>
  <w:style w:type="character" w:customStyle="1" w:styleId="WW8Num26z1">
    <w:name w:val="WW8Num26z1"/>
    <w:rsid w:val="00955F2C"/>
    <w:rPr>
      <w:rFonts w:ascii="Courier New" w:hAnsi="Courier New" w:cs="Courier New"/>
    </w:rPr>
  </w:style>
  <w:style w:type="character" w:customStyle="1" w:styleId="WW8Num26z2">
    <w:name w:val="WW8Num26z2"/>
    <w:rsid w:val="00955F2C"/>
    <w:rPr>
      <w:rFonts w:ascii="StarSymbol" w:hAnsi="StarSymbol" w:cs="StarSymbol"/>
      <w:sz w:val="20"/>
    </w:rPr>
  </w:style>
  <w:style w:type="character" w:customStyle="1" w:styleId="WW8Num27z3">
    <w:name w:val="WW8Num27z3"/>
    <w:rsid w:val="00955F2C"/>
    <w:rPr>
      <w:rFonts w:ascii="Symbol" w:hAnsi="Symbol" w:cs="Symbol"/>
    </w:rPr>
  </w:style>
  <w:style w:type="character" w:customStyle="1" w:styleId="WW8Num28z3">
    <w:name w:val="WW8Num28z3"/>
    <w:rsid w:val="00955F2C"/>
    <w:rPr>
      <w:rFonts w:ascii="Symbol" w:hAnsi="Symbol" w:cs="Symbol"/>
    </w:rPr>
  </w:style>
  <w:style w:type="character" w:customStyle="1" w:styleId="WW8Num35z3">
    <w:name w:val="WW8Num35z3"/>
    <w:rsid w:val="00955F2C"/>
    <w:rPr>
      <w:rFonts w:ascii="Symbol" w:hAnsi="Symbol" w:cs="Symbol"/>
    </w:rPr>
  </w:style>
  <w:style w:type="character" w:customStyle="1" w:styleId="70">
    <w:name w:val="Основной шрифт абзаца7"/>
    <w:rsid w:val="00955F2C"/>
  </w:style>
  <w:style w:type="character" w:customStyle="1" w:styleId="WW-Absatz-Standardschriftart">
    <w:name w:val="WW-Absatz-Standardschriftart"/>
    <w:rsid w:val="00955F2C"/>
  </w:style>
  <w:style w:type="character" w:customStyle="1" w:styleId="WW8Num19z1">
    <w:name w:val="WW8Num19z1"/>
    <w:rsid w:val="00955F2C"/>
    <w:rPr>
      <w:rFonts w:ascii="Courier New" w:hAnsi="Courier New" w:cs="Courier New"/>
      <w:sz w:val="20"/>
    </w:rPr>
  </w:style>
  <w:style w:type="character" w:customStyle="1" w:styleId="WW8Num19z2">
    <w:name w:val="WW8Num19z2"/>
    <w:rsid w:val="00955F2C"/>
    <w:rPr>
      <w:rFonts w:ascii="Wingdings" w:hAnsi="Wingdings" w:cs="Wingdings"/>
      <w:sz w:val="20"/>
    </w:rPr>
  </w:style>
  <w:style w:type="character" w:customStyle="1" w:styleId="WW8Num20z1">
    <w:name w:val="WW8Num20z1"/>
    <w:rsid w:val="00955F2C"/>
    <w:rPr>
      <w:rFonts w:ascii="Wingdings 2" w:hAnsi="Wingdings 2" w:cs="Wingdings 2"/>
      <w:sz w:val="18"/>
    </w:rPr>
  </w:style>
  <w:style w:type="character" w:customStyle="1" w:styleId="WW8Num20z2">
    <w:name w:val="WW8Num20z2"/>
    <w:rsid w:val="00955F2C"/>
    <w:rPr>
      <w:rFonts w:ascii="StarSymbol" w:eastAsia="StarSymbol" w:hAnsi="StarSymbol" w:cs="StarSymbol"/>
      <w:sz w:val="18"/>
    </w:rPr>
  </w:style>
  <w:style w:type="character" w:customStyle="1" w:styleId="WW8Num23z1">
    <w:name w:val="WW8Num23z1"/>
    <w:rsid w:val="00955F2C"/>
    <w:rPr>
      <w:rFonts w:ascii="Courier New" w:hAnsi="Courier New" w:cs="Courier New"/>
    </w:rPr>
  </w:style>
  <w:style w:type="character" w:customStyle="1" w:styleId="WW8Num25z1">
    <w:name w:val="WW8Num25z1"/>
    <w:rsid w:val="00955F2C"/>
    <w:rPr>
      <w:rFonts w:cs="Times New Roman"/>
    </w:rPr>
  </w:style>
  <w:style w:type="character" w:customStyle="1" w:styleId="WW8Num26z3">
    <w:name w:val="WW8Num26z3"/>
    <w:rsid w:val="00955F2C"/>
    <w:rPr>
      <w:rFonts w:ascii="Symbol" w:hAnsi="Symbol" w:cs="Symbol"/>
    </w:rPr>
  </w:style>
  <w:style w:type="character" w:customStyle="1" w:styleId="60">
    <w:name w:val="Основной шрифт абзаца6"/>
    <w:rsid w:val="00955F2C"/>
  </w:style>
  <w:style w:type="character" w:customStyle="1" w:styleId="WW-Absatz-Standardschriftart1">
    <w:name w:val="WW-Absatz-Standardschriftart1"/>
    <w:rsid w:val="00955F2C"/>
  </w:style>
  <w:style w:type="character" w:customStyle="1" w:styleId="WW8Num18z1">
    <w:name w:val="WW8Num18z1"/>
    <w:rsid w:val="00955F2C"/>
    <w:rPr>
      <w:rFonts w:ascii="Courier New" w:hAnsi="Courier New" w:cs="Courier New"/>
      <w:sz w:val="20"/>
    </w:rPr>
  </w:style>
  <w:style w:type="character" w:customStyle="1" w:styleId="WW8Num18z2">
    <w:name w:val="WW8Num18z2"/>
    <w:rsid w:val="00955F2C"/>
    <w:rPr>
      <w:rFonts w:ascii="Wingdings" w:hAnsi="Wingdings" w:cs="Wingdings"/>
      <w:sz w:val="20"/>
    </w:rPr>
  </w:style>
  <w:style w:type="character" w:customStyle="1" w:styleId="50">
    <w:name w:val="Основной шрифт абзаца5"/>
    <w:rsid w:val="00955F2C"/>
  </w:style>
  <w:style w:type="character" w:customStyle="1" w:styleId="WW8Num3z2">
    <w:name w:val="WW8Num3z2"/>
    <w:rsid w:val="00955F2C"/>
    <w:rPr>
      <w:rFonts w:ascii="Wingdings" w:hAnsi="Wingdings" w:cs="Wingdings"/>
    </w:rPr>
  </w:style>
  <w:style w:type="character" w:customStyle="1" w:styleId="WW8Num7z2">
    <w:name w:val="WW8Num7z2"/>
    <w:rsid w:val="00955F2C"/>
    <w:rPr>
      <w:rFonts w:ascii="StarSymbol" w:hAnsi="StarSymbol" w:cs="StarSymbol"/>
      <w:sz w:val="14"/>
      <w:szCs w:val="17"/>
    </w:rPr>
  </w:style>
  <w:style w:type="character" w:customStyle="1" w:styleId="WW8Num8z1">
    <w:name w:val="WW8Num8z1"/>
    <w:rsid w:val="00955F2C"/>
    <w:rPr>
      <w:rFonts w:ascii="Courier New" w:hAnsi="Courier New" w:cs="Courier New"/>
    </w:rPr>
  </w:style>
  <w:style w:type="character" w:customStyle="1" w:styleId="WW8Num8z2">
    <w:name w:val="WW8Num8z2"/>
    <w:rsid w:val="00955F2C"/>
    <w:rPr>
      <w:rFonts w:ascii="StarSymbol" w:hAnsi="StarSymbol" w:cs="StarSymbol"/>
      <w:sz w:val="14"/>
      <w:szCs w:val="17"/>
    </w:rPr>
  </w:style>
  <w:style w:type="character" w:customStyle="1" w:styleId="WW8Num9z1">
    <w:name w:val="WW8Num9z1"/>
    <w:rsid w:val="00955F2C"/>
    <w:rPr>
      <w:rFonts w:ascii="Wingdings 2" w:hAnsi="Wingdings 2" w:cs="StarSymbol"/>
      <w:sz w:val="14"/>
      <w:szCs w:val="17"/>
    </w:rPr>
  </w:style>
  <w:style w:type="character" w:customStyle="1" w:styleId="WW8Num9z2">
    <w:name w:val="WW8Num9z2"/>
    <w:rsid w:val="00955F2C"/>
    <w:rPr>
      <w:rFonts w:ascii="StarSymbol" w:hAnsi="StarSymbol" w:cs="StarSymbol"/>
      <w:sz w:val="14"/>
      <w:szCs w:val="17"/>
    </w:rPr>
  </w:style>
  <w:style w:type="character" w:customStyle="1" w:styleId="WW8Num12z1">
    <w:name w:val="WW8Num12z1"/>
    <w:rsid w:val="00955F2C"/>
    <w:rPr>
      <w:rFonts w:ascii="Courier New" w:hAnsi="Courier New" w:cs="Courier New"/>
    </w:rPr>
  </w:style>
  <w:style w:type="character" w:customStyle="1" w:styleId="WW8Num12z2">
    <w:name w:val="WW8Num12z2"/>
    <w:rsid w:val="00955F2C"/>
    <w:rPr>
      <w:rFonts w:ascii="Wingdings" w:hAnsi="Wingdings" w:cs="Wingdings"/>
    </w:rPr>
  </w:style>
  <w:style w:type="character" w:customStyle="1" w:styleId="WW8Num14z1">
    <w:name w:val="WW8Num14z1"/>
    <w:rsid w:val="00955F2C"/>
    <w:rPr>
      <w:rFonts w:ascii="Courier New" w:hAnsi="Courier New" w:cs="Courier New"/>
    </w:rPr>
  </w:style>
  <w:style w:type="character" w:customStyle="1" w:styleId="WW8Num14z2">
    <w:name w:val="WW8Num14z2"/>
    <w:rsid w:val="00955F2C"/>
    <w:rPr>
      <w:rFonts w:ascii="Wingdings" w:hAnsi="Wingdings" w:cs="Wingdings"/>
    </w:rPr>
  </w:style>
  <w:style w:type="character" w:customStyle="1" w:styleId="WW8Num15z1">
    <w:name w:val="WW8Num15z1"/>
    <w:rsid w:val="00955F2C"/>
    <w:rPr>
      <w:rFonts w:ascii="Courier New" w:hAnsi="Courier New" w:cs="Courier New"/>
    </w:rPr>
  </w:style>
  <w:style w:type="character" w:customStyle="1" w:styleId="WW8Num15z2">
    <w:name w:val="WW8Num15z2"/>
    <w:rsid w:val="00955F2C"/>
    <w:rPr>
      <w:rFonts w:ascii="Wingdings" w:hAnsi="Wingdings" w:cs="Wingdings"/>
    </w:rPr>
  </w:style>
  <w:style w:type="character" w:customStyle="1" w:styleId="WW8Num17z1">
    <w:name w:val="WW8Num17z1"/>
    <w:rsid w:val="00955F2C"/>
    <w:rPr>
      <w:rFonts w:ascii="Courier New" w:hAnsi="Courier New" w:cs="Courier New"/>
    </w:rPr>
  </w:style>
  <w:style w:type="character" w:customStyle="1" w:styleId="WW8Num17z2">
    <w:name w:val="WW8Num17z2"/>
    <w:rsid w:val="00955F2C"/>
    <w:rPr>
      <w:rFonts w:ascii="Wingdings" w:hAnsi="Wingdings" w:cs="Wingdings"/>
    </w:rPr>
  </w:style>
  <w:style w:type="character" w:customStyle="1" w:styleId="WW8Num18z3">
    <w:name w:val="WW8Num18z3"/>
    <w:rsid w:val="00955F2C"/>
    <w:rPr>
      <w:rFonts w:ascii="Symbol" w:hAnsi="Symbol" w:cs="Symbol"/>
    </w:rPr>
  </w:style>
  <w:style w:type="character" w:customStyle="1" w:styleId="WW8Num38z3">
    <w:name w:val="WW8Num38z3"/>
    <w:rsid w:val="00955F2C"/>
    <w:rPr>
      <w:rFonts w:ascii="Symbol" w:hAnsi="Symbol" w:cs="Symbol"/>
    </w:rPr>
  </w:style>
  <w:style w:type="character" w:customStyle="1" w:styleId="WW8Num57z3">
    <w:name w:val="WW8Num57z3"/>
    <w:rsid w:val="00955F2C"/>
    <w:rPr>
      <w:rFonts w:ascii="Symbol" w:hAnsi="Symbol" w:cs="Symbol"/>
    </w:rPr>
  </w:style>
  <w:style w:type="character" w:customStyle="1" w:styleId="WW8Num62z3">
    <w:name w:val="WW8Num62z3"/>
    <w:rsid w:val="00955F2C"/>
    <w:rPr>
      <w:rFonts w:ascii="Symbol" w:hAnsi="Symbol" w:cs="Symbol"/>
    </w:rPr>
  </w:style>
  <w:style w:type="character" w:customStyle="1" w:styleId="WW8Num71z0">
    <w:name w:val="WW8Num71z0"/>
    <w:rsid w:val="00955F2C"/>
    <w:rPr>
      <w:rFonts w:ascii="Symbol" w:hAnsi="Symbol" w:cs="Symbol"/>
    </w:rPr>
  </w:style>
  <w:style w:type="character" w:customStyle="1" w:styleId="WW8Num72z0">
    <w:name w:val="WW8Num72z0"/>
    <w:rsid w:val="00955F2C"/>
    <w:rPr>
      <w:rFonts w:ascii="Symbol" w:hAnsi="Symbol" w:cs="Symbol"/>
    </w:rPr>
  </w:style>
  <w:style w:type="character" w:customStyle="1" w:styleId="WW8Num72z1">
    <w:name w:val="WW8Num72z1"/>
    <w:rsid w:val="00955F2C"/>
    <w:rPr>
      <w:rFonts w:ascii="Courier New" w:hAnsi="Courier New" w:cs="Courier New"/>
    </w:rPr>
  </w:style>
  <w:style w:type="character" w:customStyle="1" w:styleId="WW8Num72z2">
    <w:name w:val="WW8Num72z2"/>
    <w:rsid w:val="00955F2C"/>
    <w:rPr>
      <w:rFonts w:ascii="Wingdings" w:hAnsi="Wingdings" w:cs="Wingdings"/>
    </w:rPr>
  </w:style>
  <w:style w:type="character" w:customStyle="1" w:styleId="WW8Num73z0">
    <w:name w:val="WW8Num73z0"/>
    <w:rsid w:val="00955F2C"/>
    <w:rPr>
      <w:b/>
    </w:rPr>
  </w:style>
  <w:style w:type="character" w:customStyle="1" w:styleId="WW8Num73z1">
    <w:name w:val="WW8Num73z1"/>
    <w:rsid w:val="00955F2C"/>
    <w:rPr>
      <w:rFonts w:ascii="Symbol" w:hAnsi="Symbol" w:cs="Symbol"/>
      <w:b w:val="0"/>
    </w:rPr>
  </w:style>
  <w:style w:type="character" w:customStyle="1" w:styleId="WW8Num73z2">
    <w:name w:val="WW8Num73z2"/>
    <w:rsid w:val="00955F2C"/>
    <w:rPr>
      <w:b w:val="0"/>
    </w:rPr>
  </w:style>
  <w:style w:type="character" w:customStyle="1" w:styleId="WW8Num74z0">
    <w:name w:val="WW8Num74z0"/>
    <w:rsid w:val="00955F2C"/>
    <w:rPr>
      <w:b/>
    </w:rPr>
  </w:style>
  <w:style w:type="character" w:customStyle="1" w:styleId="WW8Num74z1">
    <w:name w:val="WW8Num74z1"/>
    <w:rsid w:val="00955F2C"/>
    <w:rPr>
      <w:rFonts w:ascii="Symbol" w:hAnsi="Symbol" w:cs="Symbol"/>
      <w:b w:val="0"/>
    </w:rPr>
  </w:style>
  <w:style w:type="character" w:customStyle="1" w:styleId="WW8Num74z2">
    <w:name w:val="WW8Num74z2"/>
    <w:rsid w:val="00955F2C"/>
    <w:rPr>
      <w:b w:val="0"/>
    </w:rPr>
  </w:style>
  <w:style w:type="character" w:customStyle="1" w:styleId="WW8Num75z0">
    <w:name w:val="WW8Num75z0"/>
    <w:rsid w:val="00955F2C"/>
    <w:rPr>
      <w:rFonts w:ascii="Wingdings" w:hAnsi="Wingdings" w:cs="Wingdings"/>
    </w:rPr>
  </w:style>
  <w:style w:type="character" w:customStyle="1" w:styleId="WW8Num75z1">
    <w:name w:val="WW8Num75z1"/>
    <w:rsid w:val="00955F2C"/>
    <w:rPr>
      <w:rFonts w:ascii="Courier New" w:hAnsi="Courier New" w:cs="Courier New"/>
    </w:rPr>
  </w:style>
  <w:style w:type="character" w:customStyle="1" w:styleId="WW8Num75z3">
    <w:name w:val="WW8Num75z3"/>
    <w:rsid w:val="00955F2C"/>
    <w:rPr>
      <w:rFonts w:ascii="Symbol" w:hAnsi="Symbol" w:cs="Symbol"/>
    </w:rPr>
  </w:style>
  <w:style w:type="character" w:customStyle="1" w:styleId="WW8Num76z0">
    <w:name w:val="WW8Num76z0"/>
    <w:rsid w:val="00955F2C"/>
    <w:rPr>
      <w:b/>
    </w:rPr>
  </w:style>
  <w:style w:type="character" w:customStyle="1" w:styleId="WW8Num76z1">
    <w:name w:val="WW8Num76z1"/>
    <w:rsid w:val="00955F2C"/>
    <w:rPr>
      <w:b w:val="0"/>
    </w:rPr>
  </w:style>
  <w:style w:type="character" w:customStyle="1" w:styleId="WW8Num77z0">
    <w:name w:val="WW8Num77z0"/>
    <w:rsid w:val="00955F2C"/>
    <w:rPr>
      <w:rFonts w:ascii="Symbol" w:hAnsi="Symbol" w:cs="Symbol"/>
    </w:rPr>
  </w:style>
  <w:style w:type="character" w:customStyle="1" w:styleId="40">
    <w:name w:val="Основной шрифт абзаца4"/>
    <w:rsid w:val="00955F2C"/>
  </w:style>
  <w:style w:type="character" w:customStyle="1" w:styleId="WW8Num24z3">
    <w:name w:val="WW8Num24z3"/>
    <w:rsid w:val="00955F2C"/>
    <w:rPr>
      <w:rFonts w:ascii="Symbol" w:hAnsi="Symbol" w:cs="Symbol"/>
    </w:rPr>
  </w:style>
  <w:style w:type="character" w:customStyle="1" w:styleId="30">
    <w:name w:val="Основной шрифт абзаца3"/>
    <w:rsid w:val="00955F2C"/>
  </w:style>
  <w:style w:type="character" w:customStyle="1" w:styleId="WW8Num3z4">
    <w:name w:val="WW8Num3z4"/>
    <w:rsid w:val="00955F2C"/>
    <w:rPr>
      <w:rFonts w:ascii="Courier New" w:hAnsi="Courier New" w:cs="Courier New"/>
    </w:rPr>
  </w:style>
  <w:style w:type="character" w:customStyle="1" w:styleId="WW8Num3z6">
    <w:name w:val="WW8Num3z6"/>
    <w:rsid w:val="00955F2C"/>
    <w:rPr>
      <w:rFonts w:ascii="Symbol" w:hAnsi="Symbol" w:cs="Symbol"/>
    </w:rPr>
  </w:style>
  <w:style w:type="character" w:customStyle="1" w:styleId="WW8Num5z3">
    <w:name w:val="WW8Num5z3"/>
    <w:rsid w:val="00955F2C"/>
    <w:rPr>
      <w:rFonts w:ascii="Symbol" w:hAnsi="Symbol" w:cs="StarSymbol"/>
      <w:sz w:val="14"/>
      <w:szCs w:val="17"/>
    </w:rPr>
  </w:style>
  <w:style w:type="character" w:customStyle="1" w:styleId="WW-Absatz-Standardschriftart11">
    <w:name w:val="WW-Absatz-Standardschriftart11"/>
    <w:rsid w:val="00955F2C"/>
  </w:style>
  <w:style w:type="character" w:customStyle="1" w:styleId="WW-Absatz-Standardschriftart111">
    <w:name w:val="WW-Absatz-Standardschriftart111"/>
    <w:rsid w:val="00955F2C"/>
  </w:style>
  <w:style w:type="character" w:customStyle="1" w:styleId="WW-Absatz-Standardschriftart1111">
    <w:name w:val="WW-Absatz-Standardschriftart1111"/>
    <w:rsid w:val="00955F2C"/>
  </w:style>
  <w:style w:type="character" w:customStyle="1" w:styleId="20">
    <w:name w:val="Основной шрифт абзаца2"/>
    <w:rsid w:val="00955F2C"/>
  </w:style>
  <w:style w:type="character" w:customStyle="1" w:styleId="11">
    <w:name w:val="Основной шрифт абзаца1"/>
    <w:rsid w:val="00955F2C"/>
  </w:style>
  <w:style w:type="character" w:customStyle="1" w:styleId="12">
    <w:name w:val="Номер страницы1"/>
    <w:rsid w:val="00955F2C"/>
    <w:rPr>
      <w:rFonts w:cs="Times New Roman"/>
    </w:rPr>
  </w:style>
  <w:style w:type="character" w:customStyle="1" w:styleId="NumberingSymbols">
    <w:name w:val="Numbering Symbols"/>
    <w:rsid w:val="00955F2C"/>
  </w:style>
  <w:style w:type="character" w:customStyle="1" w:styleId="BulletSymbols">
    <w:name w:val="Bullet Symbols"/>
    <w:rsid w:val="00955F2C"/>
    <w:rPr>
      <w:rFonts w:ascii="StarSymbol" w:eastAsia="StarSymbol" w:hAnsi="StarSymbol" w:cs="StarSymbol"/>
      <w:sz w:val="14"/>
      <w:szCs w:val="17"/>
    </w:rPr>
  </w:style>
  <w:style w:type="character" w:customStyle="1" w:styleId="Internetlink">
    <w:name w:val="Internet link"/>
    <w:rsid w:val="00955F2C"/>
    <w:rPr>
      <w:rFonts w:cs="Times New Roman"/>
      <w:color w:val="000080"/>
      <w:u w:val="single"/>
    </w:rPr>
  </w:style>
  <w:style w:type="character" w:customStyle="1" w:styleId="VisitedInternetLink">
    <w:name w:val="Visited Internet Link"/>
    <w:rsid w:val="00955F2C"/>
    <w:rPr>
      <w:rFonts w:cs="Times New Roman"/>
      <w:color w:val="800080"/>
      <w:u w:val="single"/>
    </w:rPr>
  </w:style>
  <w:style w:type="character" w:styleId="a3">
    <w:name w:val="Emphasis"/>
    <w:qFormat/>
    <w:rsid w:val="00955F2C"/>
    <w:rPr>
      <w:rFonts w:ascii="Calibri" w:hAnsi="Calibri" w:cs="Calibri"/>
      <w:b/>
      <w:i/>
      <w:iCs/>
    </w:rPr>
  </w:style>
  <w:style w:type="character" w:customStyle="1" w:styleId="StrongEmphasis">
    <w:name w:val="Strong Emphasis"/>
    <w:rsid w:val="00955F2C"/>
    <w:rPr>
      <w:rFonts w:cs="Times New Roman"/>
      <w:b/>
      <w:bCs/>
    </w:rPr>
  </w:style>
  <w:style w:type="character" w:customStyle="1" w:styleId="WW8Num8z3">
    <w:name w:val="WW8Num8z3"/>
    <w:rsid w:val="00955F2C"/>
    <w:rPr>
      <w:rFonts w:ascii="Symbol" w:hAnsi="Symbol" w:cs="Symbol"/>
    </w:rPr>
  </w:style>
  <w:style w:type="character" w:customStyle="1" w:styleId="WW8Num11z3">
    <w:name w:val="WW8Num11z3"/>
    <w:rsid w:val="00955F2C"/>
    <w:rPr>
      <w:rFonts w:ascii="Symbol" w:hAnsi="Symbol" w:cs="Symbol"/>
    </w:rPr>
  </w:style>
  <w:style w:type="character" w:customStyle="1" w:styleId="WW8Num12z3">
    <w:name w:val="WW8Num12z3"/>
    <w:rsid w:val="00955F2C"/>
    <w:rPr>
      <w:rFonts w:ascii="Symbol" w:hAnsi="Symbol" w:cs="Symbol"/>
    </w:rPr>
  </w:style>
  <w:style w:type="character" w:customStyle="1" w:styleId="WW8Num15z3">
    <w:name w:val="WW8Num15z3"/>
    <w:rsid w:val="00955F2C"/>
    <w:rPr>
      <w:rFonts w:ascii="Symbol" w:hAnsi="Symbol" w:cs="Symbol"/>
    </w:rPr>
  </w:style>
  <w:style w:type="character" w:customStyle="1" w:styleId="WW8Num17z3">
    <w:name w:val="WW8Num17z3"/>
    <w:rsid w:val="00955F2C"/>
    <w:rPr>
      <w:rFonts w:ascii="Symbol" w:hAnsi="Symbol" w:cs="Symbol"/>
    </w:rPr>
  </w:style>
  <w:style w:type="character" w:customStyle="1" w:styleId="WW8Num23z4">
    <w:name w:val="WW8Num23z4"/>
    <w:rsid w:val="00955F2C"/>
    <w:rPr>
      <w:rFonts w:ascii="Courier New" w:hAnsi="Courier New" w:cs="Courier New"/>
    </w:rPr>
  </w:style>
  <w:style w:type="character" w:customStyle="1" w:styleId="WW8Num32z3">
    <w:name w:val="WW8Num32z3"/>
    <w:rsid w:val="00955F2C"/>
    <w:rPr>
      <w:rFonts w:ascii="Symbol" w:hAnsi="Symbol" w:cs="Symbol"/>
    </w:rPr>
  </w:style>
  <w:style w:type="character" w:customStyle="1" w:styleId="WW8Num33z3">
    <w:name w:val="WW8Num33z3"/>
    <w:rsid w:val="00955F2C"/>
    <w:rPr>
      <w:rFonts w:ascii="Symbol" w:hAnsi="Symbol" w:cs="Symbol"/>
    </w:rPr>
  </w:style>
  <w:style w:type="character" w:customStyle="1" w:styleId="120">
    <w:name w:val="Знак Знак12"/>
    <w:rsid w:val="00955F2C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110">
    <w:name w:val="Знак Знак11"/>
    <w:rsid w:val="00955F2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0">
    <w:name w:val="Знак Знак10"/>
    <w:rsid w:val="00955F2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91">
    <w:name w:val="Знак Знак9"/>
    <w:rsid w:val="00955F2C"/>
    <w:rPr>
      <w:rFonts w:cs="Times New Roman"/>
      <w:b/>
      <w:bCs/>
      <w:sz w:val="28"/>
      <w:szCs w:val="28"/>
    </w:rPr>
  </w:style>
  <w:style w:type="character" w:customStyle="1" w:styleId="81">
    <w:name w:val="Знак Знак8"/>
    <w:rsid w:val="00955F2C"/>
    <w:rPr>
      <w:rFonts w:cs="Times New Roman"/>
      <w:b/>
      <w:bCs/>
      <w:i/>
      <w:iCs/>
      <w:sz w:val="26"/>
      <w:szCs w:val="26"/>
    </w:rPr>
  </w:style>
  <w:style w:type="character" w:customStyle="1" w:styleId="71">
    <w:name w:val="Знак Знак7"/>
    <w:rsid w:val="00955F2C"/>
    <w:rPr>
      <w:rFonts w:cs="Times New Roman"/>
      <w:b/>
      <w:bCs/>
    </w:rPr>
  </w:style>
  <w:style w:type="character" w:customStyle="1" w:styleId="61">
    <w:name w:val="Знак Знак6"/>
    <w:rsid w:val="00955F2C"/>
    <w:rPr>
      <w:rFonts w:cs="Times New Roman"/>
      <w:sz w:val="24"/>
      <w:szCs w:val="24"/>
    </w:rPr>
  </w:style>
  <w:style w:type="character" w:customStyle="1" w:styleId="51">
    <w:name w:val="Знак Знак5"/>
    <w:rsid w:val="00955F2C"/>
    <w:rPr>
      <w:rFonts w:cs="Times New Roman"/>
      <w:i/>
      <w:iCs/>
      <w:sz w:val="24"/>
      <w:szCs w:val="24"/>
    </w:rPr>
  </w:style>
  <w:style w:type="character" w:customStyle="1" w:styleId="41">
    <w:name w:val="Знак Знак4"/>
    <w:rsid w:val="00955F2C"/>
    <w:rPr>
      <w:rFonts w:ascii="Cambria" w:eastAsia="Times New Roman" w:hAnsi="Cambria" w:cs="Times New Roman"/>
    </w:rPr>
  </w:style>
  <w:style w:type="character" w:customStyle="1" w:styleId="a4">
    <w:name w:val="Верхний колонтитул Знак"/>
    <w:rsid w:val="00955F2C"/>
    <w:rPr>
      <w:rFonts w:ascii="Arial" w:hAnsi="Arial" w:cs="Times New Roman"/>
      <w:sz w:val="24"/>
      <w:szCs w:val="24"/>
    </w:rPr>
  </w:style>
  <w:style w:type="character" w:customStyle="1" w:styleId="a5">
    <w:name w:val="Нижний колонтитул Знак"/>
    <w:rsid w:val="00955F2C"/>
    <w:rPr>
      <w:rFonts w:ascii="Arial" w:hAnsi="Arial" w:cs="Times New Roman"/>
      <w:sz w:val="24"/>
      <w:szCs w:val="24"/>
    </w:rPr>
  </w:style>
  <w:style w:type="character" w:customStyle="1" w:styleId="HTML">
    <w:name w:val="Стандартный HTML Знак"/>
    <w:rsid w:val="00955F2C"/>
    <w:rPr>
      <w:rFonts w:ascii="Courier New" w:hAnsi="Courier New" w:cs="Courier New"/>
    </w:rPr>
  </w:style>
  <w:style w:type="character" w:customStyle="1" w:styleId="a6">
    <w:name w:val="Основной текст с отступом Знак"/>
    <w:rsid w:val="00955F2C"/>
    <w:rPr>
      <w:rFonts w:ascii="Arial" w:hAnsi="Arial" w:cs="Times New Roman"/>
      <w:sz w:val="24"/>
      <w:szCs w:val="24"/>
    </w:rPr>
  </w:style>
  <w:style w:type="character" w:customStyle="1" w:styleId="21">
    <w:name w:val="Основной текст с отступом 2 Знак"/>
    <w:rsid w:val="00955F2C"/>
    <w:rPr>
      <w:rFonts w:ascii="Arial" w:hAnsi="Arial" w:cs="Times New Roman"/>
      <w:sz w:val="24"/>
      <w:szCs w:val="24"/>
    </w:rPr>
  </w:style>
  <w:style w:type="character" w:customStyle="1" w:styleId="31">
    <w:name w:val="Основной текст с отступом 3 Знак"/>
    <w:rsid w:val="00955F2C"/>
    <w:rPr>
      <w:rFonts w:ascii="Arial" w:hAnsi="Arial" w:cs="Times New Roman"/>
      <w:sz w:val="16"/>
      <w:szCs w:val="16"/>
    </w:rPr>
  </w:style>
  <w:style w:type="character" w:customStyle="1" w:styleId="text">
    <w:name w:val="text"/>
    <w:rsid w:val="00955F2C"/>
    <w:rPr>
      <w:rFonts w:cs="Times New Roman"/>
    </w:rPr>
  </w:style>
  <w:style w:type="character" w:customStyle="1" w:styleId="label">
    <w:name w:val="label"/>
    <w:rsid w:val="00955F2C"/>
    <w:rPr>
      <w:rFonts w:cs="Times New Roman"/>
    </w:rPr>
  </w:style>
  <w:style w:type="character" w:customStyle="1" w:styleId="a7">
    <w:name w:val="Основной текст Знак"/>
    <w:rsid w:val="00955F2C"/>
    <w:rPr>
      <w:rFonts w:ascii="Arial" w:eastAsia="Arial Unicode MS" w:hAnsi="Arial" w:cs="Times New Roman"/>
      <w:sz w:val="24"/>
      <w:szCs w:val="24"/>
    </w:rPr>
  </w:style>
  <w:style w:type="character" w:customStyle="1" w:styleId="32">
    <w:name w:val="Знак Знак3"/>
    <w:rsid w:val="00955F2C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22">
    <w:name w:val="Знак Знак2"/>
    <w:rsid w:val="00955F2C"/>
    <w:rPr>
      <w:rFonts w:ascii="Cambria" w:eastAsia="Times New Roman" w:hAnsi="Cambria" w:cs="Times New Roman"/>
      <w:sz w:val="24"/>
      <w:szCs w:val="24"/>
    </w:rPr>
  </w:style>
  <w:style w:type="character" w:customStyle="1" w:styleId="a8">
    <w:name w:val="Без интервала Знак"/>
    <w:rsid w:val="00955F2C"/>
    <w:rPr>
      <w:rFonts w:cs="Times New Roman"/>
      <w:sz w:val="24"/>
      <w:szCs w:val="24"/>
    </w:rPr>
  </w:style>
  <w:style w:type="character" w:customStyle="1" w:styleId="23">
    <w:name w:val="Цитата 2 Знак"/>
    <w:rsid w:val="00955F2C"/>
    <w:rPr>
      <w:i/>
      <w:sz w:val="24"/>
      <w:szCs w:val="24"/>
    </w:rPr>
  </w:style>
  <w:style w:type="character" w:customStyle="1" w:styleId="a9">
    <w:name w:val="Выделенная цитата Знак"/>
    <w:rsid w:val="00955F2C"/>
    <w:rPr>
      <w:b/>
      <w:i/>
      <w:sz w:val="24"/>
    </w:rPr>
  </w:style>
  <w:style w:type="character" w:customStyle="1" w:styleId="310">
    <w:name w:val="Таблица простая 31"/>
    <w:qFormat/>
    <w:rsid w:val="00955F2C"/>
    <w:rPr>
      <w:i/>
      <w:color w:val="5A5A5A"/>
    </w:rPr>
  </w:style>
  <w:style w:type="character" w:customStyle="1" w:styleId="410">
    <w:name w:val="Таблица простая 41"/>
    <w:qFormat/>
    <w:rsid w:val="00955F2C"/>
    <w:rPr>
      <w:b/>
      <w:i/>
      <w:sz w:val="24"/>
      <w:szCs w:val="24"/>
      <w:u w:val="single"/>
    </w:rPr>
  </w:style>
  <w:style w:type="character" w:customStyle="1" w:styleId="510">
    <w:name w:val="Таблица простая 51"/>
    <w:qFormat/>
    <w:rsid w:val="00955F2C"/>
    <w:rPr>
      <w:sz w:val="24"/>
      <w:szCs w:val="24"/>
      <w:u w:val="single"/>
    </w:rPr>
  </w:style>
  <w:style w:type="character" w:customStyle="1" w:styleId="13">
    <w:name w:val="Сетка таблицы светлая1"/>
    <w:qFormat/>
    <w:rsid w:val="00955F2C"/>
    <w:rPr>
      <w:b/>
      <w:sz w:val="24"/>
      <w:u w:val="single"/>
    </w:rPr>
  </w:style>
  <w:style w:type="character" w:customStyle="1" w:styleId="-11">
    <w:name w:val="Таблица-сетка 1 светлая1"/>
    <w:qFormat/>
    <w:rsid w:val="00955F2C"/>
    <w:rPr>
      <w:rFonts w:ascii="Cambria" w:eastAsia="Times New Roman" w:hAnsi="Cambria" w:cs="Cambria"/>
      <w:b/>
      <w:i/>
      <w:sz w:val="24"/>
      <w:szCs w:val="24"/>
    </w:rPr>
  </w:style>
  <w:style w:type="character" w:customStyle="1" w:styleId="EndnoteSymbol">
    <w:name w:val="Endnote Symbol"/>
    <w:rsid w:val="00955F2C"/>
  </w:style>
  <w:style w:type="character" w:customStyle="1" w:styleId="14">
    <w:name w:val="Знак концевой сноски1"/>
    <w:rsid w:val="00955F2C"/>
    <w:rPr>
      <w:vertAlign w:val="superscript"/>
    </w:rPr>
  </w:style>
  <w:style w:type="character" w:customStyle="1" w:styleId="FootnoteSymbol">
    <w:name w:val="Footnote Symbol"/>
    <w:rsid w:val="00955F2C"/>
  </w:style>
  <w:style w:type="character" w:customStyle="1" w:styleId="15">
    <w:name w:val="Знак сноски1"/>
    <w:rsid w:val="00955F2C"/>
    <w:rPr>
      <w:vertAlign w:val="superscript"/>
    </w:rPr>
  </w:style>
  <w:style w:type="character" w:customStyle="1" w:styleId="catnumdata">
    <w:name w:val="catnumdata"/>
    <w:basedOn w:val="20"/>
    <w:rsid w:val="00955F2C"/>
  </w:style>
  <w:style w:type="character" w:customStyle="1" w:styleId="aa">
    <w:name w:val="Символ сноски"/>
    <w:rsid w:val="00955F2C"/>
    <w:rPr>
      <w:vertAlign w:val="superscript"/>
    </w:rPr>
  </w:style>
  <w:style w:type="character" w:customStyle="1" w:styleId="ab">
    <w:name w:val="Символы концевой сноски"/>
    <w:rsid w:val="00955F2C"/>
    <w:rPr>
      <w:vertAlign w:val="superscript"/>
    </w:rPr>
  </w:style>
  <w:style w:type="character" w:customStyle="1" w:styleId="Footnoteanchor">
    <w:name w:val="Footnote anchor"/>
    <w:rsid w:val="00955F2C"/>
    <w:rPr>
      <w:vertAlign w:val="superscript"/>
    </w:rPr>
  </w:style>
  <w:style w:type="character" w:customStyle="1" w:styleId="ListLabel1">
    <w:name w:val="ListLabel 1"/>
    <w:rsid w:val="00955F2C"/>
    <w:rPr>
      <w:rFonts w:cs="Courier New"/>
    </w:rPr>
  </w:style>
  <w:style w:type="character" w:customStyle="1" w:styleId="16">
    <w:name w:val="Нижний колонтитул Знак1"/>
    <w:basedOn w:val="30"/>
    <w:rsid w:val="00955F2C"/>
  </w:style>
  <w:style w:type="character" w:customStyle="1" w:styleId="ac">
    <w:name w:val="Текст выноски Знак"/>
    <w:rsid w:val="00955F2C"/>
    <w:rPr>
      <w:rFonts w:ascii="Tahoma" w:hAnsi="Tahoma" w:cs="Tahoma"/>
      <w:sz w:val="16"/>
      <w:szCs w:val="16"/>
    </w:rPr>
  </w:style>
  <w:style w:type="character" w:styleId="ad">
    <w:name w:val="Hyperlink"/>
    <w:rsid w:val="00955F2C"/>
    <w:rPr>
      <w:color w:val="0000FF"/>
      <w:u w:val="single"/>
    </w:rPr>
  </w:style>
  <w:style w:type="character" w:styleId="ae">
    <w:name w:val="FollowedHyperlink"/>
    <w:rsid w:val="00955F2C"/>
    <w:rPr>
      <w:color w:val="800080"/>
      <w:u w:val="single"/>
    </w:rPr>
  </w:style>
  <w:style w:type="character" w:customStyle="1" w:styleId="24">
    <w:name w:val="Нижний колонтитул Знак2"/>
    <w:basedOn w:val="30"/>
    <w:rsid w:val="00955F2C"/>
  </w:style>
  <w:style w:type="character" w:customStyle="1" w:styleId="25">
    <w:name w:val="Знак сноски2"/>
    <w:rsid w:val="00955F2C"/>
    <w:rPr>
      <w:vertAlign w:val="superscript"/>
    </w:rPr>
  </w:style>
  <w:style w:type="character" w:customStyle="1" w:styleId="26">
    <w:name w:val="Знак концевой сноски2"/>
    <w:rsid w:val="00955F2C"/>
    <w:rPr>
      <w:vertAlign w:val="superscript"/>
    </w:rPr>
  </w:style>
  <w:style w:type="character" w:customStyle="1" w:styleId="111">
    <w:name w:val="Заголовок 1 Знак1"/>
    <w:rsid w:val="00955F2C"/>
    <w:rPr>
      <w:rFonts w:ascii="Arial" w:eastAsia="Times New Roman" w:hAnsi="Arial" w:cs="Times New Roman"/>
      <w:b/>
      <w:bCs/>
      <w:kern w:val="1"/>
      <w:sz w:val="32"/>
      <w:szCs w:val="32"/>
    </w:rPr>
  </w:style>
  <w:style w:type="character" w:customStyle="1" w:styleId="311">
    <w:name w:val="Заголовок 3 Знак1"/>
    <w:rsid w:val="00955F2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10">
    <w:name w:val="Заголовок 2 Знак1"/>
    <w:rsid w:val="00955F2C"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character" w:customStyle="1" w:styleId="411">
    <w:name w:val="Заголовок 4 Знак1"/>
    <w:rsid w:val="00955F2C"/>
    <w:rPr>
      <w:rFonts w:cs="Times New Roman"/>
      <w:b/>
      <w:bCs/>
      <w:sz w:val="28"/>
      <w:szCs w:val="28"/>
    </w:rPr>
  </w:style>
  <w:style w:type="character" w:customStyle="1" w:styleId="511">
    <w:name w:val="Заголовок 5 Знак1"/>
    <w:rsid w:val="00955F2C"/>
    <w:rPr>
      <w:rFonts w:cs="Times New Roman"/>
      <w:b/>
      <w:bCs/>
      <w:i/>
      <w:iCs/>
      <w:sz w:val="26"/>
      <w:szCs w:val="26"/>
    </w:rPr>
  </w:style>
  <w:style w:type="character" w:customStyle="1" w:styleId="610">
    <w:name w:val="Заголовок 6 Знак1"/>
    <w:rsid w:val="00955F2C"/>
    <w:rPr>
      <w:rFonts w:cs="Times New Roman"/>
      <w:b/>
      <w:bCs/>
    </w:rPr>
  </w:style>
  <w:style w:type="character" w:customStyle="1" w:styleId="710">
    <w:name w:val="Заголовок 7 Знак1"/>
    <w:rsid w:val="00955F2C"/>
    <w:rPr>
      <w:rFonts w:cs="Times New Roman"/>
      <w:sz w:val="24"/>
      <w:szCs w:val="24"/>
    </w:rPr>
  </w:style>
  <w:style w:type="character" w:customStyle="1" w:styleId="810">
    <w:name w:val="Заголовок 8 Знак1"/>
    <w:rsid w:val="00955F2C"/>
    <w:rPr>
      <w:rFonts w:cs="Times New Roman"/>
      <w:i/>
      <w:iCs/>
      <w:sz w:val="24"/>
      <w:szCs w:val="24"/>
    </w:rPr>
  </w:style>
  <w:style w:type="character" w:customStyle="1" w:styleId="910">
    <w:name w:val="Заголовок 9 Знак1"/>
    <w:rsid w:val="00955F2C"/>
    <w:rPr>
      <w:rFonts w:ascii="Cambria" w:eastAsia="Times New Roman" w:hAnsi="Cambria" w:cs="Times New Roman"/>
    </w:rPr>
  </w:style>
  <w:style w:type="character" w:styleId="af">
    <w:name w:val="Strong"/>
    <w:uiPriority w:val="22"/>
    <w:qFormat/>
    <w:rsid w:val="00955F2C"/>
    <w:rPr>
      <w:b/>
      <w:bCs/>
    </w:rPr>
  </w:style>
  <w:style w:type="character" w:customStyle="1" w:styleId="2100">
    <w:name w:val="Стиль Стиль Заголовок 2 + 10 пт не полужирный не курсив + Перед:  0... Знак"/>
    <w:rsid w:val="00955F2C"/>
    <w:rPr>
      <w:rFonts w:ascii="Arial" w:hAnsi="Arial" w:cs="Arial"/>
    </w:rPr>
  </w:style>
  <w:style w:type="character" w:customStyle="1" w:styleId="17">
    <w:name w:val="Знак примечания1"/>
    <w:rsid w:val="00955F2C"/>
    <w:rPr>
      <w:sz w:val="16"/>
      <w:szCs w:val="16"/>
    </w:rPr>
  </w:style>
  <w:style w:type="character" w:customStyle="1" w:styleId="af0">
    <w:name w:val="обычный_текст Знак"/>
    <w:rsid w:val="00955F2C"/>
    <w:rPr>
      <w:rFonts w:ascii="Arial" w:hAnsi="Arial" w:cs="Arial"/>
      <w:sz w:val="22"/>
    </w:rPr>
  </w:style>
  <w:style w:type="character" w:customStyle="1" w:styleId="af1">
    <w:name w:val="Список_маркир Знак"/>
    <w:rsid w:val="00955F2C"/>
    <w:rPr>
      <w:rFonts w:ascii="Arial" w:hAnsi="Arial" w:cs="Arial"/>
      <w:sz w:val="22"/>
    </w:rPr>
  </w:style>
  <w:style w:type="character" w:customStyle="1" w:styleId="af2">
    <w:name w:val="программа Знак"/>
    <w:rsid w:val="00955F2C"/>
    <w:rPr>
      <w:rFonts w:ascii="Times New Roman" w:hAnsi="Times New Roman" w:cs="Times New Roman"/>
      <w:i/>
      <w:sz w:val="26"/>
    </w:rPr>
  </w:style>
  <w:style w:type="character" w:customStyle="1" w:styleId="af3">
    <w:name w:val="Знак Знак"/>
    <w:rsid w:val="00955F2C"/>
    <w:rPr>
      <w:rFonts w:ascii="Consolas" w:eastAsia="Calibri" w:hAnsi="Consolas" w:cs="Consolas"/>
      <w:sz w:val="21"/>
      <w:szCs w:val="21"/>
    </w:rPr>
  </w:style>
  <w:style w:type="character" w:customStyle="1" w:styleId="18">
    <w:name w:val="Знак Знак1"/>
    <w:rsid w:val="00955F2C"/>
    <w:rPr>
      <w:lang w:val="en-US" w:eastAsia="en-US" w:bidi="en-US"/>
    </w:rPr>
  </w:style>
  <w:style w:type="character" w:styleId="HTML0">
    <w:name w:val="HTML Typewriter"/>
    <w:rsid w:val="00955F2C"/>
    <w:rPr>
      <w:rFonts w:ascii="Courier New" w:eastAsia="Times New Roman" w:hAnsi="Courier New" w:cs="Courier New"/>
      <w:sz w:val="20"/>
      <w:szCs w:val="20"/>
    </w:rPr>
  </w:style>
  <w:style w:type="character" w:customStyle="1" w:styleId="27">
    <w:name w:val="Знак примечания2"/>
    <w:rsid w:val="00955F2C"/>
    <w:rPr>
      <w:sz w:val="16"/>
      <w:szCs w:val="16"/>
    </w:rPr>
  </w:style>
  <w:style w:type="character" w:customStyle="1" w:styleId="apple-style-span">
    <w:name w:val="apple-style-span"/>
    <w:basedOn w:val="50"/>
    <w:rsid w:val="00955F2C"/>
  </w:style>
  <w:style w:type="character" w:customStyle="1" w:styleId="apple-converted-space">
    <w:name w:val="apple-converted-space"/>
    <w:basedOn w:val="60"/>
    <w:rsid w:val="00955F2C"/>
  </w:style>
  <w:style w:type="character" w:customStyle="1" w:styleId="33">
    <w:name w:val="Знак примечания3"/>
    <w:rsid w:val="00955F2C"/>
    <w:rPr>
      <w:sz w:val="16"/>
      <w:szCs w:val="16"/>
    </w:rPr>
  </w:style>
  <w:style w:type="character" w:customStyle="1" w:styleId="af4">
    <w:name w:val="Текст примечания Знак"/>
    <w:uiPriority w:val="99"/>
    <w:rsid w:val="00955F2C"/>
    <w:rPr>
      <w:rFonts w:ascii="Calibri" w:hAnsi="Calibri" w:cs="Calibri"/>
      <w:lang w:val="en-US" w:eastAsia="en-US" w:bidi="en-US"/>
    </w:rPr>
  </w:style>
  <w:style w:type="character" w:customStyle="1" w:styleId="starrequired">
    <w:name w:val="starrequired"/>
    <w:basedOn w:val="60"/>
    <w:rsid w:val="00955F2C"/>
  </w:style>
  <w:style w:type="character" w:customStyle="1" w:styleId="19">
    <w:name w:val="Заголовок 1 Знак"/>
    <w:rsid w:val="00955F2C"/>
    <w:rPr>
      <w:rFonts w:ascii="Cambria" w:hAnsi="Cambria" w:cs="Calibri"/>
      <w:b/>
      <w:bCs/>
      <w:kern w:val="1"/>
      <w:sz w:val="32"/>
      <w:szCs w:val="32"/>
    </w:rPr>
  </w:style>
  <w:style w:type="character" w:customStyle="1" w:styleId="42">
    <w:name w:val="Знак примечания4"/>
    <w:rsid w:val="00955F2C"/>
    <w:rPr>
      <w:sz w:val="16"/>
      <w:szCs w:val="16"/>
    </w:rPr>
  </w:style>
  <w:style w:type="character" w:customStyle="1" w:styleId="1a">
    <w:name w:val="Текст примечания Знак1"/>
    <w:uiPriority w:val="99"/>
    <w:rsid w:val="00955F2C"/>
    <w:rPr>
      <w:rFonts w:ascii="Calibri" w:hAnsi="Calibri" w:cs="Calibri"/>
      <w:lang w:val="en-US" w:eastAsia="en-US" w:bidi="en-US"/>
    </w:rPr>
  </w:style>
  <w:style w:type="character" w:customStyle="1" w:styleId="52">
    <w:name w:val="Знак примечания5"/>
    <w:rsid w:val="00955F2C"/>
    <w:rPr>
      <w:sz w:val="16"/>
      <w:szCs w:val="16"/>
    </w:rPr>
  </w:style>
  <w:style w:type="character" w:customStyle="1" w:styleId="28">
    <w:name w:val="Текст примечания Знак2"/>
    <w:rsid w:val="00955F2C"/>
    <w:rPr>
      <w:rFonts w:ascii="Calibri" w:hAnsi="Calibri" w:cs="Calibri"/>
      <w:lang w:val="en-US" w:eastAsia="en-US" w:bidi="en-US"/>
    </w:rPr>
  </w:style>
  <w:style w:type="character" w:customStyle="1" w:styleId="af5">
    <w:name w:val="Символ нумерации"/>
    <w:rsid w:val="00955F2C"/>
  </w:style>
  <w:style w:type="character" w:customStyle="1" w:styleId="29">
    <w:name w:val="Заголовок 2 Знак"/>
    <w:rsid w:val="00955F2C"/>
    <w:rPr>
      <w:rFonts w:ascii="Cambria" w:hAnsi="Cambria" w:cs="Calibri"/>
      <w:b/>
      <w:bCs/>
      <w:i/>
      <w:iCs/>
      <w:sz w:val="28"/>
      <w:szCs w:val="28"/>
    </w:rPr>
  </w:style>
  <w:style w:type="character" w:customStyle="1" w:styleId="62">
    <w:name w:val="Знак примечания6"/>
    <w:rsid w:val="00955F2C"/>
    <w:rPr>
      <w:sz w:val="16"/>
      <w:szCs w:val="16"/>
    </w:rPr>
  </w:style>
  <w:style w:type="character" w:customStyle="1" w:styleId="34">
    <w:name w:val="Текст примечания Знак3"/>
    <w:rsid w:val="00955F2C"/>
    <w:rPr>
      <w:rFonts w:ascii="Calibri" w:hAnsi="Calibri" w:cs="Calibri"/>
      <w:lang w:val="en-US" w:eastAsia="en-US" w:bidi="en-US"/>
    </w:rPr>
  </w:style>
  <w:style w:type="character" w:customStyle="1" w:styleId="72">
    <w:name w:val="Знак примечания7"/>
    <w:rsid w:val="00955F2C"/>
    <w:rPr>
      <w:sz w:val="16"/>
      <w:szCs w:val="16"/>
    </w:rPr>
  </w:style>
  <w:style w:type="character" w:customStyle="1" w:styleId="43">
    <w:name w:val="Текст примечания Знак4"/>
    <w:rsid w:val="00955F2C"/>
    <w:rPr>
      <w:rFonts w:ascii="Calibri" w:hAnsi="Calibri" w:cs="Calibri"/>
      <w:lang w:val="en-US" w:eastAsia="en-US" w:bidi="en-US"/>
    </w:rPr>
  </w:style>
  <w:style w:type="paragraph" w:customStyle="1" w:styleId="1b">
    <w:name w:val="Заголовок1"/>
    <w:basedOn w:val="a"/>
    <w:next w:val="af6"/>
    <w:rsid w:val="00955F2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6">
    <w:name w:val="Body Text"/>
    <w:basedOn w:val="a"/>
    <w:link w:val="1c"/>
    <w:rsid w:val="00955F2C"/>
    <w:pPr>
      <w:spacing w:after="120"/>
    </w:pPr>
  </w:style>
  <w:style w:type="paragraph" w:styleId="af7">
    <w:name w:val="List"/>
    <w:basedOn w:val="Textbody"/>
    <w:rsid w:val="00955F2C"/>
    <w:rPr>
      <w:rFonts w:cs="Tahoma"/>
    </w:rPr>
  </w:style>
  <w:style w:type="paragraph" w:customStyle="1" w:styleId="101">
    <w:name w:val="Название10"/>
    <w:basedOn w:val="a"/>
    <w:rsid w:val="00955F2C"/>
    <w:pPr>
      <w:suppressLineNumbers/>
      <w:spacing w:before="120" w:after="120"/>
    </w:pPr>
    <w:rPr>
      <w:rFonts w:cs="Mangal"/>
      <w:i/>
      <w:iCs/>
    </w:rPr>
  </w:style>
  <w:style w:type="paragraph" w:customStyle="1" w:styleId="102">
    <w:name w:val="Указатель10"/>
    <w:basedOn w:val="a"/>
    <w:rsid w:val="00955F2C"/>
    <w:pPr>
      <w:suppressLineNumbers/>
    </w:pPr>
    <w:rPr>
      <w:rFonts w:cs="Mangal"/>
    </w:rPr>
  </w:style>
  <w:style w:type="paragraph" w:customStyle="1" w:styleId="Standard">
    <w:name w:val="Standard"/>
    <w:rsid w:val="00955F2C"/>
    <w:pPr>
      <w:suppressAutoHyphens/>
      <w:spacing w:after="120" w:line="276" w:lineRule="auto"/>
      <w:jc w:val="both"/>
      <w:textAlignment w:val="baseline"/>
    </w:pPr>
    <w:rPr>
      <w:rFonts w:ascii="Arial" w:eastAsia="Arial" w:hAnsi="Arial" w:cs="Calibri"/>
      <w:kern w:val="1"/>
      <w:sz w:val="24"/>
      <w:szCs w:val="24"/>
      <w:lang w:eastAsia="ar-SA"/>
    </w:rPr>
  </w:style>
  <w:style w:type="paragraph" w:customStyle="1" w:styleId="Textbody">
    <w:name w:val="Text body"/>
    <w:basedOn w:val="Standard"/>
    <w:rsid w:val="00955F2C"/>
    <w:pPr>
      <w:widowControl w:val="0"/>
    </w:pPr>
    <w:rPr>
      <w:rFonts w:eastAsia="Arial Unicode MS"/>
      <w:sz w:val="21"/>
    </w:rPr>
  </w:style>
  <w:style w:type="paragraph" w:customStyle="1" w:styleId="92">
    <w:name w:val="Название9"/>
    <w:basedOn w:val="a"/>
    <w:rsid w:val="00955F2C"/>
    <w:pPr>
      <w:suppressLineNumbers/>
      <w:spacing w:before="120" w:after="120"/>
    </w:pPr>
    <w:rPr>
      <w:rFonts w:cs="Mangal"/>
      <w:i/>
      <w:iCs/>
    </w:rPr>
  </w:style>
  <w:style w:type="paragraph" w:customStyle="1" w:styleId="93">
    <w:name w:val="Указатель9"/>
    <w:basedOn w:val="a"/>
    <w:rsid w:val="00955F2C"/>
    <w:pPr>
      <w:suppressLineNumbers/>
    </w:pPr>
    <w:rPr>
      <w:rFonts w:cs="Mangal"/>
    </w:rPr>
  </w:style>
  <w:style w:type="paragraph" w:customStyle="1" w:styleId="82">
    <w:name w:val="Название8"/>
    <w:basedOn w:val="a"/>
    <w:rsid w:val="00955F2C"/>
    <w:pPr>
      <w:suppressLineNumbers/>
      <w:spacing w:before="120" w:after="120"/>
    </w:pPr>
    <w:rPr>
      <w:rFonts w:cs="Mangal"/>
      <w:i/>
      <w:iCs/>
    </w:rPr>
  </w:style>
  <w:style w:type="paragraph" w:customStyle="1" w:styleId="83">
    <w:name w:val="Указатель8"/>
    <w:basedOn w:val="a"/>
    <w:rsid w:val="00955F2C"/>
    <w:pPr>
      <w:suppressLineNumbers/>
    </w:pPr>
    <w:rPr>
      <w:rFonts w:cs="Mangal"/>
    </w:rPr>
  </w:style>
  <w:style w:type="paragraph" w:customStyle="1" w:styleId="73">
    <w:name w:val="Название7"/>
    <w:basedOn w:val="a"/>
    <w:rsid w:val="00955F2C"/>
    <w:pPr>
      <w:suppressLineNumbers/>
      <w:spacing w:before="120" w:after="120"/>
    </w:pPr>
    <w:rPr>
      <w:rFonts w:cs="Mangal"/>
      <w:i/>
      <w:iCs/>
    </w:rPr>
  </w:style>
  <w:style w:type="paragraph" w:customStyle="1" w:styleId="74">
    <w:name w:val="Указатель7"/>
    <w:basedOn w:val="a"/>
    <w:rsid w:val="00955F2C"/>
    <w:pPr>
      <w:suppressLineNumbers/>
    </w:pPr>
    <w:rPr>
      <w:rFonts w:cs="Mangal"/>
    </w:rPr>
  </w:style>
  <w:style w:type="paragraph" w:customStyle="1" w:styleId="63">
    <w:name w:val="Название6"/>
    <w:basedOn w:val="a"/>
    <w:rsid w:val="00955F2C"/>
    <w:pPr>
      <w:suppressLineNumbers/>
      <w:spacing w:before="120" w:after="120"/>
    </w:pPr>
    <w:rPr>
      <w:rFonts w:cs="Mangal"/>
      <w:i/>
      <w:iCs/>
    </w:rPr>
  </w:style>
  <w:style w:type="paragraph" w:customStyle="1" w:styleId="64">
    <w:name w:val="Указатель6"/>
    <w:basedOn w:val="a"/>
    <w:rsid w:val="00955F2C"/>
    <w:pPr>
      <w:suppressLineNumbers/>
    </w:pPr>
    <w:rPr>
      <w:rFonts w:cs="Mangal"/>
    </w:rPr>
  </w:style>
  <w:style w:type="paragraph" w:customStyle="1" w:styleId="53">
    <w:name w:val="Название5"/>
    <w:basedOn w:val="a"/>
    <w:rsid w:val="00955F2C"/>
    <w:pPr>
      <w:suppressLineNumbers/>
      <w:spacing w:before="120" w:after="120"/>
    </w:pPr>
    <w:rPr>
      <w:rFonts w:cs="Mangal"/>
      <w:i/>
      <w:iCs/>
    </w:rPr>
  </w:style>
  <w:style w:type="paragraph" w:customStyle="1" w:styleId="54">
    <w:name w:val="Указатель5"/>
    <w:basedOn w:val="a"/>
    <w:rsid w:val="00955F2C"/>
    <w:pPr>
      <w:suppressLineNumbers/>
    </w:pPr>
    <w:rPr>
      <w:rFonts w:cs="Mangal"/>
    </w:rPr>
  </w:style>
  <w:style w:type="paragraph" w:customStyle="1" w:styleId="44">
    <w:name w:val="Название4"/>
    <w:basedOn w:val="a"/>
    <w:rsid w:val="00955F2C"/>
    <w:pPr>
      <w:suppressLineNumbers/>
      <w:spacing w:before="120" w:after="120"/>
    </w:pPr>
    <w:rPr>
      <w:rFonts w:cs="Mangal"/>
      <w:i/>
      <w:iCs/>
    </w:rPr>
  </w:style>
  <w:style w:type="paragraph" w:customStyle="1" w:styleId="45">
    <w:name w:val="Указатель4"/>
    <w:basedOn w:val="a"/>
    <w:rsid w:val="00955F2C"/>
    <w:pPr>
      <w:suppressLineNumbers/>
    </w:pPr>
    <w:rPr>
      <w:rFonts w:cs="Mangal"/>
    </w:rPr>
  </w:style>
  <w:style w:type="paragraph" w:customStyle="1" w:styleId="35">
    <w:name w:val="Название3"/>
    <w:basedOn w:val="a"/>
    <w:rsid w:val="00955F2C"/>
    <w:pPr>
      <w:suppressLineNumbers/>
      <w:spacing w:before="120" w:after="120"/>
    </w:pPr>
    <w:rPr>
      <w:rFonts w:cs="Tahoma"/>
      <w:i/>
      <w:iCs/>
    </w:rPr>
  </w:style>
  <w:style w:type="paragraph" w:customStyle="1" w:styleId="36">
    <w:name w:val="Указатель3"/>
    <w:basedOn w:val="a"/>
    <w:rsid w:val="00955F2C"/>
    <w:pPr>
      <w:suppressLineNumbers/>
    </w:pPr>
    <w:rPr>
      <w:rFonts w:cs="Tahoma"/>
    </w:rPr>
  </w:style>
  <w:style w:type="paragraph" w:customStyle="1" w:styleId="1d">
    <w:name w:val="Название объекта1"/>
    <w:basedOn w:val="Standard"/>
    <w:rsid w:val="00955F2C"/>
    <w:pPr>
      <w:suppressLineNumbers/>
      <w:spacing w:before="120" w:after="0"/>
    </w:pPr>
    <w:rPr>
      <w:rFonts w:cs="Tahoma"/>
      <w:i/>
      <w:iCs/>
    </w:rPr>
  </w:style>
  <w:style w:type="paragraph" w:styleId="af8">
    <w:name w:val="Title"/>
    <w:basedOn w:val="a"/>
    <w:next w:val="a"/>
    <w:qFormat/>
    <w:rsid w:val="00955F2C"/>
    <w:pPr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  <w:lang w:eastAsia="ar-SA" w:bidi="ar-SA"/>
    </w:rPr>
  </w:style>
  <w:style w:type="paragraph" w:styleId="af9">
    <w:name w:val="Subtitle"/>
    <w:basedOn w:val="a"/>
    <w:next w:val="a"/>
    <w:qFormat/>
    <w:rsid w:val="00955F2C"/>
    <w:pPr>
      <w:spacing w:after="60"/>
      <w:jc w:val="center"/>
    </w:pPr>
    <w:rPr>
      <w:rFonts w:ascii="Cambria" w:hAnsi="Cambria" w:cs="Cambria"/>
      <w:lang w:eastAsia="ar-SA" w:bidi="ar-SA"/>
    </w:rPr>
  </w:style>
  <w:style w:type="paragraph" w:customStyle="1" w:styleId="Index">
    <w:name w:val="Index"/>
    <w:basedOn w:val="Standard"/>
    <w:rsid w:val="00955F2C"/>
    <w:pPr>
      <w:suppressLineNumbers/>
    </w:pPr>
    <w:rPr>
      <w:rFonts w:cs="Tahoma"/>
    </w:rPr>
  </w:style>
  <w:style w:type="paragraph" w:customStyle="1" w:styleId="112">
    <w:name w:val="Заголовок 11"/>
    <w:basedOn w:val="Standard"/>
    <w:next w:val="Standard"/>
    <w:rsid w:val="00955F2C"/>
    <w:pPr>
      <w:keepNext/>
      <w:spacing w:before="240" w:after="60"/>
    </w:pPr>
    <w:rPr>
      <w:rFonts w:cs="Arial"/>
      <w:b/>
      <w:bCs/>
      <w:sz w:val="32"/>
      <w:szCs w:val="32"/>
    </w:rPr>
  </w:style>
  <w:style w:type="paragraph" w:customStyle="1" w:styleId="211">
    <w:name w:val="Заголовок 21"/>
    <w:basedOn w:val="Standard"/>
    <w:next w:val="Textbody"/>
    <w:rsid w:val="00955F2C"/>
    <w:pPr>
      <w:keepNext/>
      <w:spacing w:before="280" w:after="62"/>
    </w:pPr>
    <w:rPr>
      <w:b/>
      <w:bCs/>
      <w:sz w:val="28"/>
      <w:szCs w:val="36"/>
    </w:rPr>
  </w:style>
  <w:style w:type="paragraph" w:customStyle="1" w:styleId="312">
    <w:name w:val="Заголовок 31"/>
    <w:basedOn w:val="Standard"/>
    <w:next w:val="Textbody"/>
    <w:rsid w:val="00955F2C"/>
    <w:pPr>
      <w:keepNext/>
      <w:spacing w:before="280" w:after="62"/>
      <w:ind w:left="590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customStyle="1" w:styleId="412">
    <w:name w:val="Заголовок 41"/>
    <w:basedOn w:val="Standard"/>
    <w:next w:val="Standard"/>
    <w:rsid w:val="00955F2C"/>
    <w:pPr>
      <w:keepNext/>
      <w:spacing w:before="240" w:after="60"/>
    </w:pPr>
    <w:rPr>
      <w:b/>
      <w:bCs/>
      <w:sz w:val="28"/>
      <w:szCs w:val="28"/>
    </w:rPr>
  </w:style>
  <w:style w:type="paragraph" w:customStyle="1" w:styleId="512">
    <w:name w:val="Заголовок 51"/>
    <w:basedOn w:val="Standard"/>
    <w:next w:val="Standard"/>
    <w:rsid w:val="00955F2C"/>
    <w:pPr>
      <w:spacing w:before="240" w:after="60"/>
    </w:pPr>
    <w:rPr>
      <w:b/>
      <w:bCs/>
      <w:i/>
      <w:iCs/>
      <w:sz w:val="26"/>
      <w:szCs w:val="26"/>
    </w:rPr>
  </w:style>
  <w:style w:type="paragraph" w:customStyle="1" w:styleId="611">
    <w:name w:val="Заголовок 61"/>
    <w:basedOn w:val="Standard"/>
    <w:next w:val="Standard"/>
    <w:rsid w:val="00955F2C"/>
    <w:pPr>
      <w:spacing w:before="240" w:after="60"/>
    </w:pPr>
    <w:rPr>
      <w:b/>
      <w:bCs/>
      <w:sz w:val="22"/>
      <w:szCs w:val="22"/>
    </w:rPr>
  </w:style>
  <w:style w:type="paragraph" w:customStyle="1" w:styleId="711">
    <w:name w:val="Заголовок 71"/>
    <w:basedOn w:val="Standard"/>
    <w:next w:val="Standard"/>
    <w:rsid w:val="00955F2C"/>
    <w:pPr>
      <w:spacing w:before="240" w:after="60"/>
    </w:pPr>
  </w:style>
  <w:style w:type="paragraph" w:customStyle="1" w:styleId="811">
    <w:name w:val="Заголовок 81"/>
    <w:basedOn w:val="Standard"/>
    <w:next w:val="Standard"/>
    <w:rsid w:val="00955F2C"/>
    <w:pPr>
      <w:spacing w:before="240" w:after="60"/>
    </w:pPr>
    <w:rPr>
      <w:i/>
      <w:iCs/>
    </w:rPr>
  </w:style>
  <w:style w:type="paragraph" w:customStyle="1" w:styleId="911">
    <w:name w:val="Заголовок 91"/>
    <w:basedOn w:val="Standard"/>
    <w:next w:val="Standard"/>
    <w:rsid w:val="00955F2C"/>
    <w:pPr>
      <w:spacing w:before="240" w:after="60"/>
    </w:pPr>
    <w:rPr>
      <w:rFonts w:cs="Arial"/>
      <w:sz w:val="22"/>
      <w:szCs w:val="22"/>
    </w:rPr>
  </w:style>
  <w:style w:type="paragraph" w:customStyle="1" w:styleId="2a">
    <w:name w:val="Название2"/>
    <w:basedOn w:val="Standard"/>
    <w:rsid w:val="00955F2C"/>
    <w:pPr>
      <w:suppressLineNumbers/>
      <w:spacing w:before="120" w:after="0"/>
    </w:pPr>
    <w:rPr>
      <w:rFonts w:cs="Tahoma"/>
      <w:i/>
      <w:iCs/>
    </w:rPr>
  </w:style>
  <w:style w:type="paragraph" w:customStyle="1" w:styleId="2b">
    <w:name w:val="Указатель2"/>
    <w:basedOn w:val="Standard"/>
    <w:rsid w:val="00955F2C"/>
    <w:pPr>
      <w:suppressLineNumbers/>
    </w:pPr>
    <w:rPr>
      <w:rFonts w:cs="Tahoma"/>
    </w:rPr>
  </w:style>
  <w:style w:type="paragraph" w:customStyle="1" w:styleId="Textbodyindent">
    <w:name w:val="Text body indent"/>
    <w:basedOn w:val="Standard"/>
    <w:rsid w:val="00955F2C"/>
    <w:pPr>
      <w:ind w:left="709"/>
    </w:pPr>
  </w:style>
  <w:style w:type="paragraph" w:customStyle="1" w:styleId="1e">
    <w:name w:val="Верхний колонтитул1"/>
    <w:basedOn w:val="Standard"/>
    <w:rsid w:val="00955F2C"/>
  </w:style>
  <w:style w:type="paragraph" w:customStyle="1" w:styleId="1f">
    <w:name w:val="Нижний колонтитул1"/>
    <w:basedOn w:val="a"/>
    <w:rsid w:val="00955F2C"/>
  </w:style>
  <w:style w:type="paragraph" w:customStyle="1" w:styleId="TableContents">
    <w:name w:val="Table Contents"/>
    <w:basedOn w:val="Standard"/>
    <w:rsid w:val="00955F2C"/>
    <w:pPr>
      <w:suppressLineNumbers/>
    </w:pPr>
  </w:style>
  <w:style w:type="paragraph" w:customStyle="1" w:styleId="TableHeading">
    <w:name w:val="Table Heading"/>
    <w:basedOn w:val="TableContents"/>
    <w:rsid w:val="00955F2C"/>
    <w:pPr>
      <w:jc w:val="center"/>
    </w:pPr>
    <w:rPr>
      <w:b/>
      <w:bCs/>
    </w:rPr>
  </w:style>
  <w:style w:type="paragraph" w:customStyle="1" w:styleId="1f0">
    <w:name w:val="Название1"/>
    <w:basedOn w:val="Standard"/>
    <w:rsid w:val="00955F2C"/>
    <w:pPr>
      <w:suppressLineNumbers/>
      <w:spacing w:before="120" w:after="0"/>
    </w:pPr>
    <w:rPr>
      <w:rFonts w:cs="Tahoma"/>
      <w:i/>
      <w:iCs/>
    </w:rPr>
  </w:style>
  <w:style w:type="paragraph" w:customStyle="1" w:styleId="Framecontents">
    <w:name w:val="Frame contents"/>
    <w:basedOn w:val="Textbody"/>
    <w:rsid w:val="00955F2C"/>
  </w:style>
  <w:style w:type="paragraph" w:customStyle="1" w:styleId="1f1">
    <w:name w:val="Указатель1"/>
    <w:basedOn w:val="Standard"/>
    <w:rsid w:val="00955F2C"/>
    <w:pPr>
      <w:suppressLineNumbers/>
    </w:pPr>
    <w:rPr>
      <w:rFonts w:cs="Tahoma"/>
    </w:rPr>
  </w:style>
  <w:style w:type="paragraph" w:customStyle="1" w:styleId="ContentsHeading">
    <w:name w:val="Contents Heading"/>
    <w:basedOn w:val="112"/>
    <w:next w:val="Standard"/>
    <w:rsid w:val="00955F2C"/>
    <w:pPr>
      <w:keepLines/>
      <w:spacing w:before="480" w:after="0"/>
    </w:pPr>
    <w:rPr>
      <w:rFonts w:ascii="Cambria" w:hAnsi="Cambria" w:cs="Times New Roman"/>
      <w:color w:val="365F91"/>
      <w:sz w:val="28"/>
      <w:szCs w:val="28"/>
    </w:rPr>
  </w:style>
  <w:style w:type="paragraph" w:customStyle="1" w:styleId="Contents1">
    <w:name w:val="Contents 1"/>
    <w:basedOn w:val="a"/>
    <w:next w:val="a"/>
    <w:rsid w:val="00955F2C"/>
    <w:pPr>
      <w:spacing w:after="100"/>
    </w:pPr>
  </w:style>
  <w:style w:type="paragraph" w:customStyle="1" w:styleId="Contents2">
    <w:name w:val="Contents 2"/>
    <w:basedOn w:val="a"/>
    <w:next w:val="a"/>
    <w:rsid w:val="00955F2C"/>
    <w:pPr>
      <w:spacing w:after="100"/>
      <w:ind w:left="240"/>
    </w:pPr>
  </w:style>
  <w:style w:type="paragraph" w:customStyle="1" w:styleId="Contents3">
    <w:name w:val="Contents 3"/>
    <w:basedOn w:val="Standard"/>
    <w:next w:val="Standard"/>
    <w:rsid w:val="00955F2C"/>
    <w:pPr>
      <w:spacing w:after="0"/>
      <w:ind w:left="480"/>
      <w:jc w:val="left"/>
    </w:pPr>
    <w:rPr>
      <w:rFonts w:ascii="Calibri" w:hAnsi="Calibri"/>
      <w:i/>
      <w:iCs/>
      <w:sz w:val="20"/>
      <w:szCs w:val="20"/>
    </w:rPr>
  </w:style>
  <w:style w:type="paragraph" w:customStyle="1" w:styleId="Contents4">
    <w:name w:val="Contents 4"/>
    <w:basedOn w:val="Standard"/>
    <w:next w:val="Standard"/>
    <w:rsid w:val="00955F2C"/>
    <w:pPr>
      <w:spacing w:after="0"/>
      <w:ind w:left="720"/>
      <w:jc w:val="left"/>
    </w:pPr>
    <w:rPr>
      <w:rFonts w:ascii="Calibri" w:hAnsi="Calibri"/>
      <w:sz w:val="18"/>
      <w:szCs w:val="18"/>
    </w:rPr>
  </w:style>
  <w:style w:type="paragraph" w:customStyle="1" w:styleId="Contents5">
    <w:name w:val="Contents 5"/>
    <w:basedOn w:val="Standard"/>
    <w:next w:val="Standard"/>
    <w:rsid w:val="00955F2C"/>
    <w:pPr>
      <w:spacing w:after="0"/>
      <w:ind w:left="960"/>
      <w:jc w:val="left"/>
    </w:pPr>
    <w:rPr>
      <w:rFonts w:ascii="Calibri" w:hAnsi="Calibri"/>
      <w:sz w:val="18"/>
      <w:szCs w:val="18"/>
    </w:rPr>
  </w:style>
  <w:style w:type="paragraph" w:customStyle="1" w:styleId="Contents6">
    <w:name w:val="Contents 6"/>
    <w:basedOn w:val="Standard"/>
    <w:next w:val="Standard"/>
    <w:rsid w:val="00955F2C"/>
    <w:pPr>
      <w:spacing w:after="0"/>
      <w:ind w:left="1200"/>
      <w:jc w:val="left"/>
    </w:pPr>
    <w:rPr>
      <w:rFonts w:ascii="Calibri" w:hAnsi="Calibri"/>
      <w:sz w:val="18"/>
      <w:szCs w:val="18"/>
    </w:rPr>
  </w:style>
  <w:style w:type="paragraph" w:customStyle="1" w:styleId="Contents7">
    <w:name w:val="Contents 7"/>
    <w:basedOn w:val="Standard"/>
    <w:next w:val="Standard"/>
    <w:rsid w:val="00955F2C"/>
    <w:pPr>
      <w:spacing w:after="0"/>
      <w:ind w:left="1440"/>
      <w:jc w:val="left"/>
    </w:pPr>
    <w:rPr>
      <w:rFonts w:ascii="Calibri" w:hAnsi="Calibri"/>
      <w:sz w:val="18"/>
      <w:szCs w:val="18"/>
    </w:rPr>
  </w:style>
  <w:style w:type="paragraph" w:customStyle="1" w:styleId="Contents8">
    <w:name w:val="Contents 8"/>
    <w:basedOn w:val="Standard"/>
    <w:next w:val="Standard"/>
    <w:rsid w:val="00955F2C"/>
    <w:pPr>
      <w:spacing w:after="0"/>
      <w:ind w:left="1680"/>
      <w:jc w:val="left"/>
    </w:pPr>
    <w:rPr>
      <w:rFonts w:ascii="Calibri" w:hAnsi="Calibri"/>
      <w:sz w:val="18"/>
      <w:szCs w:val="18"/>
    </w:rPr>
  </w:style>
  <w:style w:type="paragraph" w:customStyle="1" w:styleId="Contents9">
    <w:name w:val="Contents 9"/>
    <w:basedOn w:val="Standard"/>
    <w:next w:val="Standard"/>
    <w:rsid w:val="00955F2C"/>
    <w:pPr>
      <w:spacing w:after="0"/>
      <w:ind w:left="1920"/>
      <w:jc w:val="left"/>
    </w:pPr>
    <w:rPr>
      <w:rFonts w:ascii="Calibri" w:hAnsi="Calibri"/>
      <w:sz w:val="18"/>
      <w:szCs w:val="18"/>
    </w:rPr>
  </w:style>
  <w:style w:type="paragraph" w:customStyle="1" w:styleId="Contents10">
    <w:name w:val="Contents 10"/>
    <w:basedOn w:val="1f1"/>
    <w:rsid w:val="00955F2C"/>
    <w:pPr>
      <w:ind w:left="2547"/>
    </w:pPr>
  </w:style>
  <w:style w:type="paragraph" w:styleId="afa">
    <w:name w:val="Normal (Web)"/>
    <w:basedOn w:val="Standard"/>
    <w:uiPriority w:val="99"/>
    <w:rsid w:val="00955F2C"/>
    <w:pPr>
      <w:spacing w:before="280" w:after="119"/>
    </w:pPr>
    <w:rPr>
      <w:rFonts w:ascii="Arial Unicode MS" w:eastAsia="Arial Unicode MS" w:hAnsi="Arial Unicode MS" w:cs="Arial Unicode MS"/>
    </w:rPr>
  </w:style>
  <w:style w:type="paragraph" w:styleId="HTML1">
    <w:name w:val="HTML Preformatted"/>
    <w:basedOn w:val="Standard"/>
    <w:rsid w:val="00955F2C"/>
    <w:rPr>
      <w:rFonts w:ascii="Arial Unicode MS" w:eastAsia="Arial Unicode MS" w:hAnsi="Arial Unicode MS" w:cs="Courier New"/>
      <w:sz w:val="20"/>
      <w:szCs w:val="20"/>
    </w:rPr>
  </w:style>
  <w:style w:type="paragraph" w:customStyle="1" w:styleId="212">
    <w:name w:val="Основной текст с отступом 21"/>
    <w:basedOn w:val="Standard"/>
    <w:rsid w:val="00955F2C"/>
    <w:pPr>
      <w:ind w:left="1069"/>
    </w:pPr>
  </w:style>
  <w:style w:type="paragraph" w:customStyle="1" w:styleId="313">
    <w:name w:val="Основной текст с отступом 31"/>
    <w:basedOn w:val="Standard"/>
    <w:rsid w:val="00955F2C"/>
    <w:pPr>
      <w:ind w:left="1069"/>
    </w:pPr>
  </w:style>
  <w:style w:type="paragraph" w:customStyle="1" w:styleId="2c">
    <w:name w:val="Название объекта2"/>
    <w:basedOn w:val="Standard"/>
    <w:next w:val="Standard"/>
    <w:rsid w:val="00955F2C"/>
    <w:rPr>
      <w:b/>
      <w:bCs/>
      <w:sz w:val="20"/>
      <w:szCs w:val="20"/>
    </w:rPr>
  </w:style>
  <w:style w:type="paragraph" w:customStyle="1" w:styleId="1f2">
    <w:name w:val="Название объекта1"/>
    <w:basedOn w:val="Standard"/>
    <w:next w:val="Standard"/>
    <w:rsid w:val="00955F2C"/>
    <w:rPr>
      <w:b/>
      <w:bCs/>
      <w:sz w:val="20"/>
      <w:szCs w:val="20"/>
    </w:rPr>
  </w:style>
  <w:style w:type="paragraph" w:customStyle="1" w:styleId="213">
    <w:name w:val="Средняя сетка 21"/>
    <w:basedOn w:val="a"/>
    <w:qFormat/>
    <w:rsid w:val="00955F2C"/>
    <w:rPr>
      <w:szCs w:val="32"/>
    </w:rPr>
  </w:style>
  <w:style w:type="paragraph" w:customStyle="1" w:styleId="1-21">
    <w:name w:val="Средняя сетка 1 - Акцент 21"/>
    <w:basedOn w:val="a"/>
    <w:uiPriority w:val="34"/>
    <w:qFormat/>
    <w:rsid w:val="00955F2C"/>
    <w:pPr>
      <w:ind w:left="720"/>
    </w:pPr>
  </w:style>
  <w:style w:type="paragraph" w:customStyle="1" w:styleId="2-21">
    <w:name w:val="Средняя сетка 2 - Акцент 21"/>
    <w:basedOn w:val="a"/>
    <w:next w:val="a"/>
    <w:qFormat/>
    <w:rsid w:val="00955F2C"/>
    <w:rPr>
      <w:i/>
      <w:lang w:eastAsia="ar-SA" w:bidi="ar-SA"/>
    </w:rPr>
  </w:style>
  <w:style w:type="paragraph" w:customStyle="1" w:styleId="3-21">
    <w:name w:val="Средняя сетка 3 - Акцент 21"/>
    <w:basedOn w:val="a"/>
    <w:next w:val="a"/>
    <w:qFormat/>
    <w:rsid w:val="00955F2C"/>
    <w:pPr>
      <w:ind w:left="720" w:right="720"/>
    </w:pPr>
    <w:rPr>
      <w:b/>
      <w:i/>
      <w:szCs w:val="20"/>
      <w:lang w:eastAsia="ar-SA" w:bidi="ar-SA"/>
    </w:rPr>
  </w:style>
  <w:style w:type="paragraph" w:customStyle="1" w:styleId="afb">
    <w:name w:val="Текст документа"/>
    <w:basedOn w:val="Standard"/>
    <w:rsid w:val="00955F2C"/>
    <w:pPr>
      <w:spacing w:line="288" w:lineRule="auto"/>
      <w:ind w:firstLine="540"/>
    </w:pPr>
  </w:style>
  <w:style w:type="paragraph" w:customStyle="1" w:styleId="Drawing">
    <w:name w:val="Drawing"/>
    <w:basedOn w:val="1f0"/>
    <w:rsid w:val="00955F2C"/>
  </w:style>
  <w:style w:type="paragraph" w:customStyle="1" w:styleId="Endnote">
    <w:name w:val="Endnote"/>
    <w:basedOn w:val="Standard"/>
    <w:rsid w:val="00955F2C"/>
    <w:pPr>
      <w:suppressLineNumbers/>
      <w:ind w:left="283" w:hanging="283"/>
    </w:pPr>
    <w:rPr>
      <w:sz w:val="20"/>
      <w:szCs w:val="20"/>
    </w:rPr>
  </w:style>
  <w:style w:type="paragraph" w:customStyle="1" w:styleId="Footnote">
    <w:name w:val="Footnote"/>
    <w:basedOn w:val="Standard"/>
    <w:rsid w:val="00955F2C"/>
    <w:pPr>
      <w:suppressLineNumbers/>
      <w:ind w:left="283" w:hanging="283"/>
    </w:pPr>
    <w:rPr>
      <w:sz w:val="20"/>
      <w:szCs w:val="20"/>
    </w:rPr>
  </w:style>
  <w:style w:type="paragraph" w:styleId="afc">
    <w:name w:val="Balloon Text"/>
    <w:basedOn w:val="a"/>
    <w:rsid w:val="00955F2C"/>
    <w:rPr>
      <w:rFonts w:ascii="Tahoma" w:hAnsi="Tahoma" w:cs="Tahoma"/>
      <w:sz w:val="16"/>
      <w:szCs w:val="16"/>
    </w:rPr>
  </w:style>
  <w:style w:type="paragraph" w:styleId="1f3">
    <w:name w:val="toc 1"/>
    <w:basedOn w:val="a"/>
    <w:next w:val="a"/>
    <w:uiPriority w:val="39"/>
    <w:rsid w:val="00955F2C"/>
  </w:style>
  <w:style w:type="paragraph" w:styleId="2d">
    <w:name w:val="toc 2"/>
    <w:basedOn w:val="a"/>
    <w:next w:val="a"/>
    <w:uiPriority w:val="39"/>
    <w:rsid w:val="00955F2C"/>
    <w:pPr>
      <w:ind w:left="240"/>
    </w:pPr>
  </w:style>
  <w:style w:type="paragraph" w:styleId="afd">
    <w:name w:val="footer"/>
    <w:basedOn w:val="a"/>
    <w:rsid w:val="00955F2C"/>
    <w:pPr>
      <w:tabs>
        <w:tab w:val="center" w:pos="4677"/>
        <w:tab w:val="right" w:pos="9355"/>
      </w:tabs>
    </w:pPr>
  </w:style>
  <w:style w:type="paragraph" w:customStyle="1" w:styleId="afe">
    <w:name w:val="Содержимое таблицы"/>
    <w:basedOn w:val="a"/>
    <w:rsid w:val="00955F2C"/>
    <w:pPr>
      <w:suppressLineNumbers/>
    </w:pPr>
  </w:style>
  <w:style w:type="paragraph" w:customStyle="1" w:styleId="aff">
    <w:name w:val="Заголовок таблицы"/>
    <w:basedOn w:val="afe"/>
    <w:rsid w:val="00955F2C"/>
    <w:pPr>
      <w:jc w:val="center"/>
    </w:pPr>
    <w:rPr>
      <w:b/>
      <w:bCs/>
    </w:rPr>
  </w:style>
  <w:style w:type="paragraph" w:styleId="37">
    <w:name w:val="toc 3"/>
    <w:basedOn w:val="36"/>
    <w:uiPriority w:val="39"/>
    <w:rsid w:val="00955F2C"/>
    <w:pPr>
      <w:tabs>
        <w:tab w:val="right" w:leader="dot" w:pos="9072"/>
      </w:tabs>
      <w:ind w:left="566"/>
    </w:pPr>
  </w:style>
  <w:style w:type="paragraph" w:styleId="46">
    <w:name w:val="toc 4"/>
    <w:basedOn w:val="36"/>
    <w:uiPriority w:val="39"/>
    <w:rsid w:val="00955F2C"/>
    <w:pPr>
      <w:tabs>
        <w:tab w:val="right" w:leader="dot" w:pos="8789"/>
      </w:tabs>
      <w:ind w:left="849"/>
    </w:pPr>
  </w:style>
  <w:style w:type="paragraph" w:styleId="55">
    <w:name w:val="toc 5"/>
    <w:basedOn w:val="36"/>
    <w:uiPriority w:val="39"/>
    <w:rsid w:val="00955F2C"/>
    <w:pPr>
      <w:tabs>
        <w:tab w:val="right" w:leader="dot" w:pos="8506"/>
      </w:tabs>
      <w:ind w:left="1132"/>
    </w:pPr>
  </w:style>
  <w:style w:type="paragraph" w:styleId="65">
    <w:name w:val="toc 6"/>
    <w:basedOn w:val="36"/>
    <w:uiPriority w:val="39"/>
    <w:rsid w:val="00955F2C"/>
    <w:pPr>
      <w:tabs>
        <w:tab w:val="right" w:leader="dot" w:pos="8223"/>
      </w:tabs>
      <w:ind w:left="1415"/>
    </w:pPr>
  </w:style>
  <w:style w:type="paragraph" w:styleId="75">
    <w:name w:val="toc 7"/>
    <w:basedOn w:val="36"/>
    <w:uiPriority w:val="39"/>
    <w:rsid w:val="00955F2C"/>
    <w:pPr>
      <w:tabs>
        <w:tab w:val="right" w:leader="dot" w:pos="7940"/>
      </w:tabs>
      <w:ind w:left="1698"/>
    </w:pPr>
  </w:style>
  <w:style w:type="paragraph" w:styleId="84">
    <w:name w:val="toc 8"/>
    <w:basedOn w:val="36"/>
    <w:uiPriority w:val="39"/>
    <w:rsid w:val="00955F2C"/>
    <w:pPr>
      <w:tabs>
        <w:tab w:val="right" w:leader="dot" w:pos="7657"/>
      </w:tabs>
      <w:ind w:left="1981"/>
    </w:pPr>
  </w:style>
  <w:style w:type="paragraph" w:styleId="94">
    <w:name w:val="toc 9"/>
    <w:basedOn w:val="36"/>
    <w:uiPriority w:val="39"/>
    <w:rsid w:val="00955F2C"/>
    <w:pPr>
      <w:tabs>
        <w:tab w:val="right" w:leader="dot" w:pos="7374"/>
      </w:tabs>
      <w:ind w:left="2264"/>
    </w:pPr>
  </w:style>
  <w:style w:type="paragraph" w:customStyle="1" w:styleId="103">
    <w:name w:val="Оглавление 10"/>
    <w:basedOn w:val="36"/>
    <w:rsid w:val="00955F2C"/>
    <w:pPr>
      <w:tabs>
        <w:tab w:val="right" w:leader="dot" w:pos="7091"/>
      </w:tabs>
      <w:ind w:left="2547"/>
    </w:pPr>
  </w:style>
  <w:style w:type="paragraph" w:styleId="aff0">
    <w:name w:val="footnote text"/>
    <w:basedOn w:val="a"/>
    <w:rsid w:val="00955F2C"/>
    <w:pPr>
      <w:suppressLineNumbers/>
      <w:ind w:left="283" w:hanging="283"/>
    </w:pPr>
    <w:rPr>
      <w:sz w:val="20"/>
      <w:szCs w:val="20"/>
    </w:rPr>
  </w:style>
  <w:style w:type="paragraph" w:styleId="aff1">
    <w:name w:val="header"/>
    <w:basedOn w:val="a"/>
    <w:rsid w:val="00955F2C"/>
    <w:pPr>
      <w:suppressLineNumbers/>
      <w:tabs>
        <w:tab w:val="center" w:pos="4819"/>
        <w:tab w:val="right" w:pos="9638"/>
      </w:tabs>
    </w:pPr>
  </w:style>
  <w:style w:type="paragraph" w:customStyle="1" w:styleId="-31">
    <w:name w:val="Таблица-сетка 31"/>
    <w:basedOn w:val="1"/>
    <w:next w:val="a"/>
    <w:qFormat/>
    <w:rsid w:val="00955F2C"/>
    <w:pPr>
      <w:numPr>
        <w:numId w:val="0"/>
      </w:numPr>
    </w:pPr>
  </w:style>
  <w:style w:type="paragraph" w:customStyle="1" w:styleId="38">
    <w:name w:val="Название объекта3"/>
    <w:basedOn w:val="a"/>
    <w:next w:val="a"/>
    <w:rsid w:val="00955F2C"/>
    <w:rPr>
      <w:b/>
      <w:bCs/>
      <w:color w:val="4F81BD"/>
      <w:sz w:val="18"/>
      <w:szCs w:val="18"/>
    </w:rPr>
  </w:style>
  <w:style w:type="paragraph" w:customStyle="1" w:styleId="2101">
    <w:name w:val="Стиль Стиль Стиль Заголовок 2 + 10 пт не полужирный не курсив + Пер..."/>
    <w:basedOn w:val="a"/>
    <w:rsid w:val="00955F2C"/>
    <w:pPr>
      <w:keepNext/>
      <w:ind w:firstLine="454"/>
    </w:pPr>
    <w:rPr>
      <w:rFonts w:ascii="Arial" w:hAnsi="Arial" w:cs="Arial"/>
      <w:sz w:val="20"/>
      <w:szCs w:val="20"/>
      <w:lang w:val="ru-RU" w:eastAsia="ar-SA" w:bidi="ar-SA"/>
    </w:rPr>
  </w:style>
  <w:style w:type="paragraph" w:customStyle="1" w:styleId="31001">
    <w:name w:val="Стиль Стиль Стиль Заголовок 3 + 10 пт не полужирный + Перед:  0 пт ...1"/>
    <w:basedOn w:val="a"/>
    <w:rsid w:val="00955F2C"/>
    <w:pPr>
      <w:keepNext/>
      <w:ind w:firstLine="680"/>
    </w:pPr>
    <w:rPr>
      <w:rFonts w:ascii="Arial" w:hAnsi="Arial" w:cs="Arial"/>
      <w:i/>
      <w:iCs/>
      <w:sz w:val="16"/>
      <w:szCs w:val="20"/>
      <w:lang w:val="ru-RU" w:eastAsia="ar-SA" w:bidi="ar-SA"/>
    </w:rPr>
  </w:style>
  <w:style w:type="paragraph" w:customStyle="1" w:styleId="31002">
    <w:name w:val="Стиль Стиль Стиль Заголовок 3 + 10 пт не полужирный + Перед:  0 пт ...2"/>
    <w:basedOn w:val="a"/>
    <w:rsid w:val="00955F2C"/>
    <w:pPr>
      <w:keepNext/>
      <w:shd w:val="clear" w:color="auto" w:fill="E6E6E6"/>
      <w:ind w:firstLine="454"/>
    </w:pPr>
    <w:rPr>
      <w:rFonts w:ascii="Arial" w:hAnsi="Arial" w:cs="Arial"/>
      <w:iCs/>
      <w:sz w:val="20"/>
      <w:szCs w:val="20"/>
      <w:lang w:val="ru-RU" w:eastAsia="ar-SA" w:bidi="ar-SA"/>
    </w:rPr>
  </w:style>
  <w:style w:type="paragraph" w:customStyle="1" w:styleId="4Arial100">
    <w:name w:val="Стиль Стиль Стиль Заголовок 4 + Arial 10 пт не полужирный Перед:  0..."/>
    <w:basedOn w:val="a"/>
    <w:rsid w:val="00955F2C"/>
    <w:pPr>
      <w:keepNext/>
      <w:ind w:firstLine="1361"/>
    </w:pPr>
    <w:rPr>
      <w:rFonts w:ascii="Arial" w:hAnsi="Arial" w:cs="Arial"/>
      <w:i/>
      <w:iCs/>
      <w:sz w:val="16"/>
      <w:szCs w:val="20"/>
      <w:lang w:val="ru-RU" w:eastAsia="ar-SA" w:bidi="ar-SA"/>
    </w:rPr>
  </w:style>
  <w:style w:type="paragraph" w:customStyle="1" w:styleId="Arial100">
    <w:name w:val="Стиль Стиль Arial 10 пт + Первая строка:  0 см"/>
    <w:basedOn w:val="a"/>
    <w:rsid w:val="00955F2C"/>
    <w:pPr>
      <w:shd w:val="clear" w:color="auto" w:fill="FFCC99"/>
      <w:ind w:firstLine="454"/>
    </w:pPr>
    <w:rPr>
      <w:rFonts w:ascii="Arial" w:hAnsi="Arial" w:cs="Arial"/>
      <w:sz w:val="20"/>
      <w:szCs w:val="20"/>
      <w:lang w:val="ru-RU" w:eastAsia="ar-SA" w:bidi="ar-SA"/>
    </w:rPr>
  </w:style>
  <w:style w:type="paragraph" w:customStyle="1" w:styleId="21010">
    <w:name w:val="Стиль Стиль Стиль Заголовок 2 + 10 пт не полужирный не курсив + Пер...1"/>
    <w:basedOn w:val="a"/>
    <w:rsid w:val="00955F2C"/>
    <w:pPr>
      <w:keepNext/>
      <w:ind w:firstLine="454"/>
    </w:pPr>
    <w:rPr>
      <w:rFonts w:ascii="Arial" w:hAnsi="Arial" w:cs="Arial"/>
      <w:sz w:val="20"/>
      <w:szCs w:val="20"/>
      <w:lang w:val="ru-RU" w:eastAsia="ar-SA" w:bidi="ar-SA"/>
    </w:rPr>
  </w:style>
  <w:style w:type="paragraph" w:customStyle="1" w:styleId="21000">
    <w:name w:val="Стиль Стиль Заголовок 2 + 10 пт не полужирный не курсив + Перед:  0..."/>
    <w:basedOn w:val="a"/>
    <w:rsid w:val="00955F2C"/>
    <w:pPr>
      <w:keepNext/>
      <w:ind w:firstLine="680"/>
    </w:pPr>
    <w:rPr>
      <w:rFonts w:ascii="Arial" w:hAnsi="Arial" w:cs="Arial"/>
      <w:sz w:val="20"/>
      <w:szCs w:val="20"/>
      <w:lang w:eastAsia="ar-SA" w:bidi="ar-SA"/>
    </w:rPr>
  </w:style>
  <w:style w:type="paragraph" w:customStyle="1" w:styleId="31003">
    <w:name w:val="Стиль Стиль Стиль Заголовок 3 + 10 пт не полужирный + Перед:  0 пт ...3"/>
    <w:basedOn w:val="a"/>
    <w:rsid w:val="00955F2C"/>
    <w:pPr>
      <w:keepNext/>
      <w:ind w:firstLine="680"/>
    </w:pPr>
    <w:rPr>
      <w:rFonts w:ascii="Arial" w:hAnsi="Arial" w:cs="Arial"/>
      <w:sz w:val="20"/>
      <w:szCs w:val="20"/>
      <w:lang w:val="ru-RU" w:eastAsia="ar-SA" w:bidi="ar-SA"/>
    </w:rPr>
  </w:style>
  <w:style w:type="paragraph" w:customStyle="1" w:styleId="5Arial101">
    <w:name w:val="Стиль Стиль Заголовок 5 + Arial 10 пт не полужирный не курсив Перед...1"/>
    <w:basedOn w:val="a"/>
    <w:rsid w:val="00955F2C"/>
    <w:pPr>
      <w:shd w:val="clear" w:color="auto" w:fill="D9D9D9"/>
      <w:ind w:firstLine="680"/>
    </w:pPr>
    <w:rPr>
      <w:rFonts w:ascii="Arial" w:hAnsi="Arial" w:cs="Arial"/>
      <w:sz w:val="20"/>
      <w:szCs w:val="20"/>
      <w:lang w:val="ru-RU" w:eastAsia="ar-SA" w:bidi="ar-SA"/>
    </w:rPr>
  </w:style>
  <w:style w:type="paragraph" w:customStyle="1" w:styleId="31004">
    <w:name w:val="Стиль Стиль Стиль Заголовок 3 + 10 пт не полужирный + Перед:  0 пт ...4"/>
    <w:basedOn w:val="a"/>
    <w:rsid w:val="00955F2C"/>
    <w:pPr>
      <w:keepNext/>
      <w:ind w:firstLine="680"/>
    </w:pPr>
    <w:rPr>
      <w:rFonts w:ascii="Arial" w:hAnsi="Arial" w:cs="Arial"/>
      <w:i/>
      <w:sz w:val="16"/>
      <w:szCs w:val="20"/>
      <w:lang w:val="ru-RU" w:eastAsia="ar-SA" w:bidi="ar-SA"/>
    </w:rPr>
  </w:style>
  <w:style w:type="paragraph" w:customStyle="1" w:styleId="Arial101">
    <w:name w:val="Стиль Стиль Стиль Основной текст + подчеркивание + Arial 10 пт не п...1"/>
    <w:basedOn w:val="a"/>
    <w:rsid w:val="00955F2C"/>
    <w:pPr>
      <w:ind w:firstLine="1021"/>
    </w:pPr>
    <w:rPr>
      <w:rFonts w:ascii="Arial" w:hAnsi="Arial" w:cs="Arial"/>
      <w:i/>
      <w:iCs/>
      <w:sz w:val="16"/>
      <w:szCs w:val="20"/>
      <w:u w:val="single"/>
      <w:lang w:val="ru-RU" w:eastAsia="ar-SA" w:bidi="ar-SA"/>
    </w:rPr>
  </w:style>
  <w:style w:type="paragraph" w:customStyle="1" w:styleId="21011">
    <w:name w:val="Стиль Стиль Стиль Заголовок 2 + 10 пт не полужирный не курсив Перед...1"/>
    <w:basedOn w:val="a"/>
    <w:rsid w:val="00955F2C"/>
    <w:pPr>
      <w:keepNext/>
      <w:shd w:val="clear" w:color="auto" w:fill="FFCC99"/>
      <w:ind w:firstLine="680"/>
    </w:pPr>
    <w:rPr>
      <w:rFonts w:ascii="Arial" w:hAnsi="Arial" w:cs="Arial"/>
      <w:sz w:val="20"/>
      <w:szCs w:val="20"/>
      <w:lang w:val="ru-RU" w:eastAsia="ar-SA" w:bidi="ar-SA"/>
    </w:rPr>
  </w:style>
  <w:style w:type="paragraph" w:customStyle="1" w:styleId="Arial1001">
    <w:name w:val="Стиль Стиль Arial 10 пт + Первая строка:  0 см1"/>
    <w:basedOn w:val="a"/>
    <w:rsid w:val="00955F2C"/>
    <w:pPr>
      <w:shd w:val="clear" w:color="auto" w:fill="FFCC99"/>
      <w:ind w:firstLine="454"/>
    </w:pPr>
    <w:rPr>
      <w:rFonts w:ascii="Arial" w:hAnsi="Arial" w:cs="Arial"/>
      <w:sz w:val="20"/>
      <w:szCs w:val="20"/>
      <w:lang w:val="ru-RU" w:eastAsia="ar-SA" w:bidi="ar-SA"/>
    </w:rPr>
  </w:style>
  <w:style w:type="paragraph" w:customStyle="1" w:styleId="4Arial1002">
    <w:name w:val="Стиль Стиль Заголовок 4 + Arial 10 пт не полужирный Перед:  0 пт По...2"/>
    <w:basedOn w:val="a"/>
    <w:rsid w:val="00955F2C"/>
    <w:pPr>
      <w:keepNext/>
      <w:ind w:firstLine="907"/>
    </w:pPr>
    <w:rPr>
      <w:rFonts w:ascii="Arial" w:hAnsi="Arial" w:cs="Arial"/>
      <w:sz w:val="20"/>
      <w:szCs w:val="20"/>
      <w:lang w:val="ru-RU" w:eastAsia="ar-SA" w:bidi="ar-SA"/>
    </w:rPr>
  </w:style>
  <w:style w:type="paragraph" w:customStyle="1" w:styleId="Arial1002">
    <w:name w:val="Стиль Стиль Стиль Arial 10 пт полужирный + Первая строка:  0 см + П...2"/>
    <w:basedOn w:val="a"/>
    <w:rsid w:val="00955F2C"/>
    <w:pPr>
      <w:ind w:firstLine="1021"/>
    </w:pPr>
    <w:rPr>
      <w:rFonts w:ascii="Arial" w:hAnsi="Arial" w:cs="Arial"/>
      <w:i/>
      <w:iCs/>
      <w:sz w:val="16"/>
      <w:szCs w:val="20"/>
      <w:lang w:val="ru-RU" w:eastAsia="ar-SA" w:bidi="ar-SA"/>
    </w:rPr>
  </w:style>
  <w:style w:type="paragraph" w:customStyle="1" w:styleId="Arial10010">
    <w:name w:val="Стиль Стиль Стиль Стиль Arial 10 пт полужирный + Первая строка:  0 ...1"/>
    <w:basedOn w:val="a"/>
    <w:rsid w:val="00955F2C"/>
    <w:pPr>
      <w:ind w:firstLine="1021"/>
    </w:pPr>
    <w:rPr>
      <w:rFonts w:ascii="Arial" w:hAnsi="Arial" w:cs="Arial"/>
      <w:i/>
      <w:iCs/>
      <w:sz w:val="16"/>
      <w:szCs w:val="20"/>
      <w:lang w:val="ru-RU" w:eastAsia="ar-SA" w:bidi="ar-SA"/>
    </w:rPr>
  </w:style>
  <w:style w:type="paragraph" w:customStyle="1" w:styleId="Arial1010">
    <w:name w:val="Стиль Стиль Стиль Arial 10 пт полужирный + подчеркивание Первая стр...1"/>
    <w:basedOn w:val="a"/>
    <w:rsid w:val="00955F2C"/>
    <w:pPr>
      <w:ind w:firstLine="1021"/>
    </w:pPr>
    <w:rPr>
      <w:rFonts w:ascii="Arial" w:hAnsi="Arial" w:cs="Arial"/>
      <w:i/>
      <w:iCs/>
      <w:sz w:val="16"/>
      <w:szCs w:val="20"/>
      <w:u w:val="single"/>
      <w:lang w:val="ru-RU" w:eastAsia="ar-SA" w:bidi="ar-SA"/>
    </w:rPr>
  </w:style>
  <w:style w:type="paragraph" w:customStyle="1" w:styleId="Status">
    <w:name w:val="Status"/>
    <w:basedOn w:val="a"/>
    <w:rsid w:val="00955F2C"/>
    <w:pPr>
      <w:shd w:val="clear" w:color="auto" w:fill="F3F3F3"/>
      <w:overflowPunct w:val="0"/>
      <w:autoSpaceDE w:val="0"/>
      <w:spacing w:before="120" w:after="120" w:line="360" w:lineRule="auto"/>
      <w:ind w:left="284"/>
      <w:textAlignment w:val="baseline"/>
    </w:pPr>
    <w:rPr>
      <w:rFonts w:ascii="Arial" w:hAnsi="Arial" w:cs="Arial"/>
      <w:sz w:val="20"/>
      <w:szCs w:val="20"/>
      <w:lang w:val="ru-RU" w:eastAsia="ar-SA" w:bidi="ar-SA"/>
    </w:rPr>
  </w:style>
  <w:style w:type="paragraph" w:customStyle="1" w:styleId="1f4">
    <w:name w:val="Абзац списка1"/>
    <w:basedOn w:val="a"/>
    <w:rsid w:val="00955F2C"/>
    <w:pPr>
      <w:spacing w:after="200" w:line="276" w:lineRule="auto"/>
    </w:pPr>
    <w:rPr>
      <w:rFonts w:eastAsia="Calibri"/>
      <w:kern w:val="1"/>
      <w:sz w:val="22"/>
      <w:szCs w:val="22"/>
      <w:lang w:val="ru-RU" w:eastAsia="ar-SA" w:bidi="ar-SA"/>
    </w:rPr>
  </w:style>
  <w:style w:type="paragraph" w:customStyle="1" w:styleId="1f5">
    <w:name w:val="Список нумерованный (1)"/>
    <w:basedOn w:val="a"/>
    <w:qFormat/>
    <w:rsid w:val="00955F2C"/>
    <w:pPr>
      <w:spacing w:after="200" w:line="276" w:lineRule="auto"/>
    </w:pPr>
    <w:rPr>
      <w:rFonts w:eastAsia="Calibri"/>
      <w:kern w:val="1"/>
      <w:sz w:val="22"/>
      <w:szCs w:val="22"/>
      <w:lang w:val="ru-RU" w:eastAsia="ar-SA" w:bidi="ar-SA"/>
    </w:rPr>
  </w:style>
  <w:style w:type="paragraph" w:customStyle="1" w:styleId="3f3f3f3f3f3f3f3f3f3f3f3f3f3f">
    <w:name w:val="Т3fе3fк3fс3fт3f д3fо3fк3fу3fм3fе3fн3fт3fа3f"/>
    <w:basedOn w:val="a"/>
    <w:rsid w:val="00955F2C"/>
    <w:pPr>
      <w:widowControl w:val="0"/>
      <w:autoSpaceDE w:val="0"/>
      <w:spacing w:line="288" w:lineRule="auto"/>
      <w:ind w:firstLine="540"/>
      <w:jc w:val="both"/>
    </w:pPr>
    <w:rPr>
      <w:rFonts w:ascii="Times New Roman" w:hAnsi="Times New Roman" w:cs="Times New Roman"/>
      <w:lang w:val="ru-RU" w:eastAsia="ar-SA" w:bidi="ar-SA"/>
    </w:rPr>
  </w:style>
  <w:style w:type="paragraph" w:customStyle="1" w:styleId="4Arial1001">
    <w:name w:val="Стиль Стиль Заголовок 4 + Arial 10 пт не полужирный Перед:  0 пт По...1"/>
    <w:basedOn w:val="a"/>
    <w:rsid w:val="00955F2C"/>
    <w:pPr>
      <w:keepNext/>
      <w:ind w:firstLine="1021"/>
    </w:pPr>
    <w:rPr>
      <w:rFonts w:ascii="Arial" w:hAnsi="Arial" w:cs="Arial"/>
      <w:sz w:val="20"/>
      <w:szCs w:val="20"/>
      <w:lang w:val="ru-RU" w:eastAsia="ar-SA" w:bidi="ar-SA"/>
    </w:rPr>
  </w:style>
  <w:style w:type="paragraph" w:customStyle="1" w:styleId="Arial10">
    <w:name w:val="Стиль Стиль Стиль Основной текст + подчеркивание + Arial 10 пт не п..."/>
    <w:basedOn w:val="a"/>
    <w:rsid w:val="00955F2C"/>
    <w:pPr>
      <w:ind w:firstLine="1247"/>
    </w:pPr>
    <w:rPr>
      <w:rFonts w:ascii="Arial" w:hAnsi="Arial" w:cs="Arial"/>
      <w:i/>
      <w:iCs/>
      <w:sz w:val="16"/>
      <w:szCs w:val="20"/>
      <w:u w:val="single"/>
      <w:lang w:val="ru-RU" w:eastAsia="ar-SA" w:bidi="ar-SA"/>
    </w:rPr>
  </w:style>
  <w:style w:type="paragraph" w:customStyle="1" w:styleId="Arial10011">
    <w:name w:val="Стиль Стиль Стиль Arial 10 пт полужирный + Первая строка:  0 см + П...1"/>
    <w:basedOn w:val="a"/>
    <w:rsid w:val="00955F2C"/>
    <w:pPr>
      <w:ind w:firstLine="1247"/>
    </w:pPr>
    <w:rPr>
      <w:rFonts w:ascii="Arial" w:hAnsi="Arial" w:cs="Arial"/>
      <w:i/>
      <w:iCs/>
      <w:sz w:val="16"/>
      <w:szCs w:val="20"/>
      <w:lang w:val="ru-RU" w:eastAsia="ar-SA" w:bidi="ar-SA"/>
    </w:rPr>
  </w:style>
  <w:style w:type="paragraph" w:customStyle="1" w:styleId="Arial1000">
    <w:name w:val="Стиль Стиль Стиль Стиль Arial 10 пт полужирный + Первая строка:  0 ..."/>
    <w:basedOn w:val="a"/>
    <w:rsid w:val="00955F2C"/>
    <w:pPr>
      <w:ind w:firstLine="1247"/>
    </w:pPr>
    <w:rPr>
      <w:rFonts w:ascii="Arial" w:hAnsi="Arial" w:cs="Arial"/>
      <w:i/>
      <w:iCs/>
      <w:sz w:val="16"/>
      <w:szCs w:val="20"/>
      <w:lang w:val="ru-RU" w:eastAsia="ar-SA" w:bidi="ar-SA"/>
    </w:rPr>
  </w:style>
  <w:style w:type="paragraph" w:customStyle="1" w:styleId="Arial102">
    <w:name w:val="Стиль Стиль Стиль Arial 10 пт полужирный + подчеркивание Первая стр..."/>
    <w:basedOn w:val="a"/>
    <w:rsid w:val="00955F2C"/>
    <w:pPr>
      <w:ind w:firstLine="1247"/>
    </w:pPr>
    <w:rPr>
      <w:rFonts w:ascii="Arial" w:hAnsi="Arial" w:cs="Arial"/>
      <w:i/>
      <w:iCs/>
      <w:sz w:val="16"/>
      <w:szCs w:val="20"/>
      <w:u w:val="single"/>
      <w:lang w:val="ru-RU" w:eastAsia="ar-SA" w:bidi="ar-SA"/>
    </w:rPr>
  </w:style>
  <w:style w:type="paragraph" w:customStyle="1" w:styleId="0">
    <w:name w:val="Стиль Заголовок + Первая строка:  0 см"/>
    <w:basedOn w:val="1b"/>
    <w:rsid w:val="00955F2C"/>
    <w:pPr>
      <w:keepNext w:val="0"/>
      <w:shd w:val="clear" w:color="auto" w:fill="FFCC99"/>
      <w:spacing w:before="0" w:after="0"/>
      <w:ind w:firstLine="454"/>
    </w:pPr>
    <w:rPr>
      <w:rFonts w:eastAsia="Times New Roman" w:cs="Times New Roman"/>
      <w:sz w:val="20"/>
      <w:szCs w:val="20"/>
      <w:lang w:val="ru-RU" w:eastAsia="ar-SA" w:bidi="ar-SA"/>
    </w:rPr>
  </w:style>
  <w:style w:type="paragraph" w:customStyle="1" w:styleId="1f6">
    <w:name w:val="Текст примечания1"/>
    <w:basedOn w:val="a"/>
    <w:rsid w:val="00955F2C"/>
    <w:rPr>
      <w:sz w:val="20"/>
      <w:szCs w:val="20"/>
    </w:rPr>
  </w:style>
  <w:style w:type="paragraph" w:styleId="aff2">
    <w:name w:val="annotation subject"/>
    <w:basedOn w:val="1f6"/>
    <w:next w:val="1f6"/>
    <w:rsid w:val="00955F2C"/>
    <w:rPr>
      <w:b/>
      <w:bCs/>
    </w:rPr>
  </w:style>
  <w:style w:type="paragraph" w:customStyle="1" w:styleId="aff3">
    <w:name w:val="обычный_текст"/>
    <w:basedOn w:val="a"/>
    <w:rsid w:val="00955F2C"/>
    <w:pPr>
      <w:spacing w:before="280" w:after="200" w:line="276" w:lineRule="auto"/>
      <w:jc w:val="both"/>
    </w:pPr>
    <w:rPr>
      <w:rFonts w:ascii="Arial" w:hAnsi="Arial" w:cs="Arial"/>
      <w:sz w:val="22"/>
      <w:szCs w:val="20"/>
      <w:lang w:eastAsia="ar-SA" w:bidi="ar-SA"/>
    </w:rPr>
  </w:style>
  <w:style w:type="paragraph" w:customStyle="1" w:styleId="aff4">
    <w:name w:val="Список_маркир"/>
    <w:basedOn w:val="a"/>
    <w:rsid w:val="00955F2C"/>
    <w:pPr>
      <w:tabs>
        <w:tab w:val="num" w:pos="0"/>
      </w:tabs>
      <w:spacing w:before="120" w:after="120" w:line="276" w:lineRule="auto"/>
      <w:ind w:left="714" w:hanging="357"/>
      <w:jc w:val="both"/>
    </w:pPr>
    <w:rPr>
      <w:rFonts w:ascii="Arial" w:hAnsi="Arial" w:cs="Arial"/>
      <w:sz w:val="22"/>
      <w:szCs w:val="20"/>
      <w:lang w:eastAsia="ar-SA" w:bidi="ar-SA"/>
    </w:rPr>
  </w:style>
  <w:style w:type="paragraph" w:customStyle="1" w:styleId="aff5">
    <w:name w:val="программа"/>
    <w:basedOn w:val="aff3"/>
    <w:rsid w:val="00955F2C"/>
    <w:rPr>
      <w:rFonts w:ascii="Times New Roman" w:hAnsi="Times New Roman" w:cs="Times New Roman"/>
      <w:i/>
      <w:sz w:val="26"/>
    </w:rPr>
  </w:style>
  <w:style w:type="paragraph" w:customStyle="1" w:styleId="2-210">
    <w:name w:val="Средний список 2 - Акцент 21"/>
    <w:rsid w:val="00955F2C"/>
    <w:pPr>
      <w:suppressAutoHyphens/>
    </w:pPr>
    <w:rPr>
      <w:rFonts w:ascii="Calibri" w:eastAsia="Arial" w:hAnsi="Calibri" w:cs="Calibri"/>
      <w:sz w:val="24"/>
      <w:szCs w:val="24"/>
      <w:lang w:val="en-US" w:eastAsia="en-US" w:bidi="en-US"/>
    </w:rPr>
  </w:style>
  <w:style w:type="paragraph" w:customStyle="1" w:styleId="1f7">
    <w:name w:val="Текст1"/>
    <w:basedOn w:val="a"/>
    <w:rsid w:val="00955F2C"/>
    <w:rPr>
      <w:rFonts w:ascii="Consolas" w:eastAsia="Calibri" w:hAnsi="Consolas" w:cs="Consolas"/>
      <w:sz w:val="21"/>
      <w:szCs w:val="21"/>
      <w:lang w:eastAsia="ar-SA" w:bidi="ar-SA"/>
    </w:rPr>
  </w:style>
  <w:style w:type="paragraph" w:customStyle="1" w:styleId="aff6">
    <w:name w:val="Иллюстрация"/>
    <w:basedOn w:val="44"/>
    <w:rsid w:val="00955F2C"/>
  </w:style>
  <w:style w:type="paragraph" w:customStyle="1" w:styleId="2e">
    <w:name w:val="Текст примечания2"/>
    <w:basedOn w:val="a"/>
    <w:rsid w:val="00955F2C"/>
    <w:rPr>
      <w:sz w:val="20"/>
      <w:szCs w:val="20"/>
    </w:rPr>
  </w:style>
  <w:style w:type="paragraph" w:customStyle="1" w:styleId="Default">
    <w:name w:val="Default"/>
    <w:rsid w:val="00955F2C"/>
    <w:pPr>
      <w:suppressAutoHyphens/>
      <w:autoSpaceDE w:val="0"/>
    </w:pPr>
    <w:rPr>
      <w:rFonts w:ascii="Tahoma" w:eastAsia="Arial" w:hAnsi="Tahoma" w:cs="Tahoma"/>
      <w:color w:val="000000"/>
      <w:sz w:val="24"/>
      <w:szCs w:val="24"/>
      <w:lang w:eastAsia="ar-SA"/>
    </w:rPr>
  </w:style>
  <w:style w:type="paragraph" w:customStyle="1" w:styleId="39">
    <w:name w:val="Текст примечания3"/>
    <w:basedOn w:val="a"/>
    <w:rsid w:val="00955F2C"/>
    <w:rPr>
      <w:sz w:val="20"/>
      <w:szCs w:val="20"/>
    </w:rPr>
  </w:style>
  <w:style w:type="paragraph" w:customStyle="1" w:styleId="47">
    <w:name w:val="Текст примечания4"/>
    <w:basedOn w:val="a"/>
    <w:rsid w:val="00955F2C"/>
    <w:rPr>
      <w:sz w:val="20"/>
      <w:szCs w:val="20"/>
    </w:rPr>
  </w:style>
  <w:style w:type="paragraph" w:customStyle="1" w:styleId="56">
    <w:name w:val="Текст примечания5"/>
    <w:basedOn w:val="a"/>
    <w:rsid w:val="00955F2C"/>
    <w:rPr>
      <w:sz w:val="20"/>
      <w:szCs w:val="20"/>
    </w:rPr>
  </w:style>
  <w:style w:type="paragraph" w:customStyle="1" w:styleId="1f8">
    <w:name w:val="Обычный (веб)1"/>
    <w:basedOn w:val="a"/>
    <w:rsid w:val="00955F2C"/>
    <w:pPr>
      <w:spacing w:before="280" w:after="119"/>
      <w:jc w:val="both"/>
    </w:pPr>
    <w:rPr>
      <w:rFonts w:ascii="Arial Unicode MS" w:eastAsia="Arial Unicode MS" w:hAnsi="Arial Unicode MS" w:cs="Arial Unicode MS"/>
      <w:kern w:val="1"/>
      <w:lang w:val="ru-RU" w:eastAsia="ar-SA" w:bidi="ar-SA"/>
    </w:rPr>
  </w:style>
  <w:style w:type="paragraph" w:customStyle="1" w:styleId="TableHeader">
    <w:name w:val="Table Header"/>
    <w:basedOn w:val="af6"/>
    <w:rsid w:val="00955F2C"/>
    <w:pPr>
      <w:suppressAutoHyphens w:val="0"/>
      <w:overflowPunct w:val="0"/>
      <w:autoSpaceDE w:val="0"/>
      <w:spacing w:before="120" w:after="60"/>
      <w:jc w:val="center"/>
      <w:textAlignment w:val="baseline"/>
    </w:pPr>
    <w:rPr>
      <w:rFonts w:ascii="Arial" w:hAnsi="Arial" w:cs="Arial"/>
      <w:b/>
      <w:bCs/>
      <w:sz w:val="16"/>
      <w:szCs w:val="16"/>
      <w:lang w:val="ru-RU" w:eastAsia="ar-SA" w:bidi="ar-SA"/>
    </w:rPr>
  </w:style>
  <w:style w:type="paragraph" w:customStyle="1" w:styleId="BlackCommentText">
    <w:name w:val="Black Comment Text"/>
    <w:rsid w:val="00955F2C"/>
    <w:pPr>
      <w:suppressAutoHyphens/>
    </w:pPr>
    <w:rPr>
      <w:rFonts w:ascii="Calibri" w:eastAsia="Calibri" w:hAnsi="Calibri" w:cs="Calibri"/>
      <w:sz w:val="22"/>
      <w:lang w:eastAsia="ar-SA"/>
    </w:rPr>
  </w:style>
  <w:style w:type="paragraph" w:customStyle="1" w:styleId="1f9">
    <w:name w:val="Абзац списка1"/>
    <w:basedOn w:val="a"/>
    <w:rsid w:val="00955F2C"/>
    <w:pPr>
      <w:spacing w:after="200" w:line="276" w:lineRule="auto"/>
    </w:pPr>
    <w:rPr>
      <w:rFonts w:eastAsia="Calibri"/>
      <w:kern w:val="1"/>
      <w:sz w:val="22"/>
      <w:szCs w:val="22"/>
      <w:lang w:val="ru-RU" w:eastAsia="ar-SA" w:bidi="ar-SA"/>
    </w:rPr>
  </w:style>
  <w:style w:type="paragraph" w:customStyle="1" w:styleId="ConsNormal">
    <w:name w:val="ConsNormal"/>
    <w:rsid w:val="00955F2C"/>
    <w:pPr>
      <w:widowControl w:val="0"/>
      <w:suppressAutoHyphens/>
      <w:autoSpaceDE w:val="0"/>
      <w:ind w:firstLine="720"/>
    </w:pPr>
    <w:rPr>
      <w:rFonts w:ascii="Consultant" w:hAnsi="Consultant" w:cs="Consultant"/>
      <w:sz w:val="22"/>
      <w:szCs w:val="22"/>
      <w:lang w:eastAsia="ar-SA"/>
    </w:rPr>
  </w:style>
  <w:style w:type="paragraph" w:customStyle="1" w:styleId="western">
    <w:name w:val="western"/>
    <w:basedOn w:val="a"/>
    <w:rsid w:val="00955F2C"/>
    <w:pPr>
      <w:suppressAutoHyphens w:val="0"/>
      <w:spacing w:before="280" w:after="119"/>
      <w:jc w:val="both"/>
    </w:pPr>
    <w:rPr>
      <w:rFonts w:cs="Times New Roman"/>
      <w:color w:val="000000"/>
      <w:sz w:val="20"/>
      <w:szCs w:val="20"/>
      <w:lang w:val="ru-RU" w:eastAsia="ar-SA" w:bidi="ar-SA"/>
    </w:rPr>
  </w:style>
  <w:style w:type="paragraph" w:customStyle="1" w:styleId="1fa">
    <w:name w:val="Обычный1"/>
    <w:rsid w:val="00955F2C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customStyle="1" w:styleId="aff7">
    <w:name w:val="???????"/>
    <w:rsid w:val="00955F2C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</w:pPr>
    <w:rPr>
      <w:rFonts w:ascii="Mangal" w:eastAsia="Mangal" w:hAnsi="Mangal" w:cs="Mangal"/>
      <w:color w:val="000000"/>
      <w:kern w:val="1"/>
      <w:sz w:val="36"/>
      <w:szCs w:val="36"/>
      <w:lang w:val="en-US" w:eastAsia="ar-SA"/>
    </w:rPr>
  </w:style>
  <w:style w:type="paragraph" w:customStyle="1" w:styleId="66">
    <w:name w:val="Текст примечания6"/>
    <w:basedOn w:val="a"/>
    <w:rsid w:val="00955F2C"/>
    <w:rPr>
      <w:sz w:val="20"/>
      <w:szCs w:val="20"/>
    </w:rPr>
  </w:style>
  <w:style w:type="paragraph" w:customStyle="1" w:styleId="76">
    <w:name w:val="Текст примечания7"/>
    <w:basedOn w:val="a"/>
    <w:rsid w:val="00955F2C"/>
    <w:rPr>
      <w:sz w:val="20"/>
      <w:szCs w:val="20"/>
    </w:rPr>
  </w:style>
  <w:style w:type="character" w:styleId="aff8">
    <w:name w:val="annotation reference"/>
    <w:uiPriority w:val="99"/>
    <w:semiHidden/>
    <w:unhideWhenUsed/>
    <w:rsid w:val="00A5472C"/>
    <w:rPr>
      <w:sz w:val="16"/>
      <w:szCs w:val="16"/>
    </w:rPr>
  </w:style>
  <w:style w:type="paragraph" w:styleId="aff9">
    <w:name w:val="annotation text"/>
    <w:basedOn w:val="a"/>
    <w:link w:val="57"/>
    <w:uiPriority w:val="99"/>
    <w:unhideWhenUsed/>
    <w:rsid w:val="00A5472C"/>
    <w:rPr>
      <w:sz w:val="20"/>
      <w:szCs w:val="20"/>
    </w:rPr>
  </w:style>
  <w:style w:type="character" w:customStyle="1" w:styleId="57">
    <w:name w:val="Текст примечания Знак5"/>
    <w:link w:val="aff9"/>
    <w:uiPriority w:val="99"/>
    <w:rsid w:val="00A5472C"/>
    <w:rPr>
      <w:rFonts w:ascii="Calibri" w:hAnsi="Calibri" w:cs="Calibri"/>
      <w:lang w:val="en-US" w:eastAsia="en-US" w:bidi="en-US"/>
    </w:rPr>
  </w:style>
  <w:style w:type="paragraph" w:customStyle="1" w:styleId="-110">
    <w:name w:val="Цветной список - Акцент 11"/>
    <w:basedOn w:val="a"/>
    <w:uiPriority w:val="34"/>
    <w:qFormat/>
    <w:rsid w:val="006F7DCD"/>
    <w:pPr>
      <w:suppressAutoHyphens w:val="0"/>
      <w:spacing w:after="200" w:line="276" w:lineRule="auto"/>
      <w:ind w:left="720"/>
      <w:contextualSpacing/>
    </w:pPr>
    <w:rPr>
      <w:rFonts w:eastAsia="Calibri" w:cs="Times New Roman"/>
      <w:sz w:val="22"/>
      <w:szCs w:val="22"/>
      <w:lang w:val="ru-RU" w:bidi="ar-SA"/>
    </w:rPr>
  </w:style>
  <w:style w:type="character" w:customStyle="1" w:styleId="1c">
    <w:name w:val="Основной текст Знак1"/>
    <w:link w:val="af6"/>
    <w:rsid w:val="006F7DCD"/>
    <w:rPr>
      <w:rFonts w:ascii="Calibri" w:hAnsi="Calibri" w:cs="Calibri"/>
      <w:sz w:val="24"/>
      <w:szCs w:val="24"/>
      <w:lang w:val="en-US" w:eastAsia="en-US" w:bidi="en-US"/>
    </w:rPr>
  </w:style>
  <w:style w:type="paragraph" w:styleId="affa">
    <w:name w:val="List Paragraph"/>
    <w:basedOn w:val="a"/>
    <w:uiPriority w:val="34"/>
    <w:qFormat/>
    <w:rsid w:val="004B206F"/>
    <w:pPr>
      <w:suppressAutoHyphens w:val="0"/>
      <w:ind w:left="720"/>
      <w:contextualSpacing/>
    </w:pPr>
    <w:rPr>
      <w:rFonts w:asciiTheme="minorHAnsi" w:eastAsiaTheme="minorHAnsi" w:hAnsiTheme="minorHAnsi" w:cstheme="minorBidi"/>
      <w:lang w:val="ru-RU" w:bidi="ar-SA"/>
    </w:rPr>
  </w:style>
  <w:style w:type="character" w:customStyle="1" w:styleId="1fb">
    <w:name w:val="Неразрешенное упоминание1"/>
    <w:basedOn w:val="a0"/>
    <w:uiPriority w:val="47"/>
    <w:rsid w:val="007A541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6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://sapfire.ru/" TargetMode="External"/><Relationship Id="rId26" Type="http://schemas.openxmlformats.org/officeDocument/2006/relationships/image" Target="media/image3.png"/><Relationship Id="rId39" Type="http://schemas.openxmlformats.org/officeDocument/2006/relationships/fontTable" Target="fontTable.xml"/><Relationship Id="rId21" Type="http://schemas.openxmlformats.org/officeDocument/2006/relationships/hyperlink" Target="http://www.rusklimat.com/" TargetMode="External"/><Relationship Id="rId34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airline.su/" TargetMode="External"/><Relationship Id="rId25" Type="http://schemas.openxmlformats.org/officeDocument/2006/relationships/image" Target="media/image2.png"/><Relationship Id="rId33" Type="http://schemas.openxmlformats.org/officeDocument/2006/relationships/header" Target="header4.xml"/><Relationship Id="rId38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yperlink" Target="http://avs-avto.ru/catalog/" TargetMode="External"/><Relationship Id="rId20" Type="http://schemas.openxmlformats.org/officeDocument/2006/relationships/hyperlink" Target="https://www.edco.nl/" TargetMode="External"/><Relationship Id="rId29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www.1c-bitrix.ru/products/cms/requirements.php" TargetMode="External"/><Relationship Id="rId32" Type="http://schemas.openxmlformats.org/officeDocument/2006/relationships/hyperlink" Target="http://www.1c-bitrix.ru/products/cms/features/seo.php" TargetMode="External"/><Relationship Id="rId37" Type="http://schemas.openxmlformats.org/officeDocument/2006/relationships/header" Target="header6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psvauto.ru/" TargetMode="External"/><Relationship Id="rId23" Type="http://schemas.openxmlformats.org/officeDocument/2006/relationships/hyperlink" Target="http://www.machaon.ru" TargetMode="External"/><Relationship Id="rId28" Type="http://schemas.openxmlformats.org/officeDocument/2006/relationships/hyperlink" Target="https://github.com/PHPOffice/PHPExcel" TargetMode="External"/><Relationship Id="rId36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hyperlink" Target="http://www.weathertech.com/" TargetMode="External"/><Relationship Id="rId31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autoprofi.com/" TargetMode="External"/><Relationship Id="rId22" Type="http://schemas.openxmlformats.org/officeDocument/2006/relationships/image" Target="media/image1.png"/><Relationship Id="rId27" Type="http://schemas.openxmlformats.org/officeDocument/2006/relationships/image" Target="media/image4.png"/><Relationship Id="rId30" Type="http://schemas.openxmlformats.org/officeDocument/2006/relationships/hyperlink" Target="http://ajaxs.ru/lesson/jq/139-interaktivnaja_vektornaja_karta_rossii_jqvmap.html" TargetMode="External"/><Relationship Id="rId35" Type="http://schemas.openxmlformats.org/officeDocument/2006/relationships/footer" Target="footer4.xm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69E96-A060-D64F-87E2-715939F66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96</Pages>
  <Words>21777</Words>
  <Characters>124134</Characters>
  <Application>Microsoft Office Word</Application>
  <DocSecurity>0</DocSecurity>
  <Lines>1034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ТЗ информационно-образовательный портал КО</vt:lpstr>
    </vt:vector>
  </TitlesOfParts>
  <Company>Reanimator Extreme Edition</Company>
  <LinksUpToDate>false</LinksUpToDate>
  <CharactersWithSpaces>145620</CharactersWithSpaces>
  <SharedDoc>false</SharedDoc>
  <HLinks>
    <vt:vector size="174" baseType="variant">
      <vt:variant>
        <vt:i4>262248</vt:i4>
      </vt:variant>
      <vt:variant>
        <vt:i4>246</vt:i4>
      </vt:variant>
      <vt:variant>
        <vt:i4>0</vt:i4>
      </vt:variant>
      <vt:variant>
        <vt:i4>5</vt:i4>
      </vt:variant>
      <vt:variant>
        <vt:lpwstr>http://www.1c-bitrix.ru/products/cms/features/seo.php</vt:lpwstr>
      </vt:variant>
      <vt:variant>
        <vt:lpwstr/>
      </vt:variant>
      <vt:variant>
        <vt:i4>983141</vt:i4>
      </vt:variant>
      <vt:variant>
        <vt:i4>240</vt:i4>
      </vt:variant>
      <vt:variant>
        <vt:i4>0</vt:i4>
      </vt:variant>
      <vt:variant>
        <vt:i4>5</vt:i4>
      </vt:variant>
      <vt:variant>
        <vt:lpwstr>http://www.smedia.ru/</vt:lpwstr>
      </vt:variant>
      <vt:variant>
        <vt:lpwstr/>
      </vt:variant>
      <vt:variant>
        <vt:i4>4653174</vt:i4>
      </vt:variant>
      <vt:variant>
        <vt:i4>237</vt:i4>
      </vt:variant>
      <vt:variant>
        <vt:i4>0</vt:i4>
      </vt:variant>
      <vt:variant>
        <vt:i4>5</vt:i4>
      </vt:variant>
      <vt:variant>
        <vt:lpwstr>http://www.1c-bitrix.ru/products/cms/requirements.php</vt:lpwstr>
      </vt:variant>
      <vt:variant>
        <vt:lpwstr/>
      </vt:variant>
      <vt:variant>
        <vt:i4>7798893</vt:i4>
      </vt:variant>
      <vt:variant>
        <vt:i4>234</vt:i4>
      </vt:variant>
      <vt:variant>
        <vt:i4>0</vt:i4>
      </vt:variant>
      <vt:variant>
        <vt:i4>5</vt:i4>
      </vt:variant>
      <vt:variant>
        <vt:lpwstr>http://www.machaon.ru/</vt:lpwstr>
      </vt:variant>
      <vt:variant>
        <vt:lpwstr/>
      </vt:variant>
      <vt:variant>
        <vt:i4>1572984</vt:i4>
      </vt:variant>
      <vt:variant>
        <vt:i4>231</vt:i4>
      </vt:variant>
      <vt:variant>
        <vt:i4>0</vt:i4>
      </vt:variant>
      <vt:variant>
        <vt:i4>5</vt:i4>
      </vt:variant>
      <vt:variant>
        <vt:lpwstr>http://www.inrost.ru/</vt:lpwstr>
      </vt:variant>
      <vt:variant>
        <vt:lpwstr/>
      </vt:variant>
      <vt:variant>
        <vt:i4>8126539</vt:i4>
      </vt:variant>
      <vt:variant>
        <vt:i4>228</vt:i4>
      </vt:variant>
      <vt:variant>
        <vt:i4>0</vt:i4>
      </vt:variant>
      <vt:variant>
        <vt:i4>5</vt:i4>
      </vt:variant>
      <vt:variant>
        <vt:lpwstr>http://atmk.ru/</vt:lpwstr>
      </vt:variant>
      <vt:variant>
        <vt:lpwstr/>
      </vt:variant>
      <vt:variant>
        <vt:i4>7209062</vt:i4>
      </vt:variant>
      <vt:variant>
        <vt:i4>225</vt:i4>
      </vt:variant>
      <vt:variant>
        <vt:i4>0</vt:i4>
      </vt:variant>
      <vt:variant>
        <vt:i4>5</vt:i4>
      </vt:variant>
      <vt:variant>
        <vt:lpwstr>http://www.yorkair.ru/</vt:lpwstr>
      </vt:variant>
      <vt:variant>
        <vt:lpwstr/>
      </vt:variant>
      <vt:variant>
        <vt:i4>8192029</vt:i4>
      </vt:variant>
      <vt:variant>
        <vt:i4>222</vt:i4>
      </vt:variant>
      <vt:variant>
        <vt:i4>0</vt:i4>
      </vt:variant>
      <vt:variant>
        <vt:i4>5</vt:i4>
      </vt:variant>
      <vt:variant>
        <vt:lpwstr>http://midea.daichi.ru/</vt:lpwstr>
      </vt:variant>
      <vt:variant>
        <vt:lpwstr/>
      </vt:variant>
      <vt:variant>
        <vt:i4>8323073</vt:i4>
      </vt:variant>
      <vt:variant>
        <vt:i4>219</vt:i4>
      </vt:variant>
      <vt:variant>
        <vt:i4>0</vt:i4>
      </vt:variant>
      <vt:variant>
        <vt:i4>5</vt:i4>
      </vt:variant>
      <vt:variant>
        <vt:lpwstr>http://www.tadiran-aircond.ru/shop.html</vt:lpwstr>
      </vt:variant>
      <vt:variant>
        <vt:lpwstr/>
      </vt:variant>
      <vt:variant>
        <vt:i4>8060971</vt:i4>
      </vt:variant>
      <vt:variant>
        <vt:i4>216</vt:i4>
      </vt:variant>
      <vt:variant>
        <vt:i4>0</vt:i4>
      </vt:variant>
      <vt:variant>
        <vt:i4>5</vt:i4>
      </vt:variant>
      <vt:variant>
        <vt:lpwstr>http://www.samsung.com/ru/consumer/home-appliances/airconditioner/</vt:lpwstr>
      </vt:variant>
      <vt:variant>
        <vt:lpwstr/>
      </vt:variant>
      <vt:variant>
        <vt:i4>5308456</vt:i4>
      </vt:variant>
      <vt:variant>
        <vt:i4>213</vt:i4>
      </vt:variant>
      <vt:variant>
        <vt:i4>0</vt:i4>
      </vt:variant>
      <vt:variant>
        <vt:i4>5</vt:i4>
      </vt:variant>
      <vt:variant>
        <vt:lpwstr>http://www.rusklimat.com/</vt:lpwstr>
      </vt:variant>
      <vt:variant>
        <vt:lpwstr/>
      </vt:variant>
      <vt:variant>
        <vt:i4>131101</vt:i4>
      </vt:variant>
      <vt:variant>
        <vt:i4>210</vt:i4>
      </vt:variant>
      <vt:variant>
        <vt:i4>0</vt:i4>
      </vt:variant>
      <vt:variant>
        <vt:i4>5</vt:i4>
      </vt:variant>
      <vt:variant>
        <vt:lpwstr>http://www.rusklimat.ru/</vt:lpwstr>
      </vt:variant>
      <vt:variant>
        <vt:lpwstr/>
      </vt:variant>
      <vt:variant>
        <vt:i4>6291470</vt:i4>
      </vt:variant>
      <vt:variant>
        <vt:i4>207</vt:i4>
      </vt:variant>
      <vt:variant>
        <vt:i4>0</vt:i4>
      </vt:variant>
      <vt:variant>
        <vt:i4>5</vt:i4>
      </vt:variant>
      <vt:variant>
        <vt:lpwstr>http://www.lgaircon.ru/</vt:lpwstr>
      </vt:variant>
      <vt:variant>
        <vt:lpwstr/>
      </vt:variant>
      <vt:variant>
        <vt:i4>983078</vt:i4>
      </vt:variant>
      <vt:variant>
        <vt:i4>204</vt:i4>
      </vt:variant>
      <vt:variant>
        <vt:i4>0</vt:i4>
      </vt:variant>
      <vt:variant>
        <vt:i4>5</vt:i4>
      </vt:variant>
      <vt:variant>
        <vt:lpwstr>http://www.general-russia.ru/</vt:lpwstr>
      </vt:variant>
      <vt:variant>
        <vt:lpwstr/>
      </vt:variant>
      <vt:variant>
        <vt:i4>5373973</vt:i4>
      </vt:variant>
      <vt:variant>
        <vt:i4>201</vt:i4>
      </vt:variant>
      <vt:variant>
        <vt:i4>0</vt:i4>
      </vt:variant>
      <vt:variant>
        <vt:i4>5</vt:i4>
      </vt:variant>
      <vt:variant>
        <vt:lpwstr>http://www.mitsubishi-aircon.ru/</vt:lpwstr>
      </vt:variant>
      <vt:variant>
        <vt:lpwstr/>
      </vt:variant>
      <vt:variant>
        <vt:i4>1638403</vt:i4>
      </vt:variant>
      <vt:variant>
        <vt:i4>198</vt:i4>
      </vt:variant>
      <vt:variant>
        <vt:i4>0</vt:i4>
      </vt:variant>
      <vt:variant>
        <vt:i4>5</vt:i4>
      </vt:variant>
      <vt:variant>
        <vt:lpwstr>http://www.nimal.ru/</vt:lpwstr>
      </vt:variant>
      <vt:variant>
        <vt:lpwstr/>
      </vt:variant>
      <vt:variant>
        <vt:i4>1048687</vt:i4>
      </vt:variant>
      <vt:variant>
        <vt:i4>195</vt:i4>
      </vt:variant>
      <vt:variant>
        <vt:i4>0</vt:i4>
      </vt:variant>
      <vt:variant>
        <vt:i4>5</vt:i4>
      </vt:variant>
      <vt:variant>
        <vt:lpwstr>http://www.cherbrooke.ru/</vt:lpwstr>
      </vt:variant>
      <vt:variant>
        <vt:lpwstr/>
      </vt:variant>
      <vt:variant>
        <vt:i4>2031642</vt:i4>
      </vt:variant>
      <vt:variant>
        <vt:i4>192</vt:i4>
      </vt:variant>
      <vt:variant>
        <vt:i4>0</vt:i4>
      </vt:variant>
      <vt:variant>
        <vt:i4>5</vt:i4>
      </vt:variant>
      <vt:variant>
        <vt:lpwstr>http://www.delta.ru/</vt:lpwstr>
      </vt:variant>
      <vt:variant>
        <vt:lpwstr/>
      </vt:variant>
      <vt:variant>
        <vt:i4>1835132</vt:i4>
      </vt:variant>
      <vt:variant>
        <vt:i4>189</vt:i4>
      </vt:variant>
      <vt:variant>
        <vt:i4>0</vt:i4>
      </vt:variant>
      <vt:variant>
        <vt:i4>5</vt:i4>
      </vt:variant>
      <vt:variant>
        <vt:lpwstr>http://equip.aeroprof.ru/</vt:lpwstr>
      </vt:variant>
      <vt:variant>
        <vt:lpwstr/>
      </vt:variant>
      <vt:variant>
        <vt:i4>8323136</vt:i4>
      </vt:variant>
      <vt:variant>
        <vt:i4>186</vt:i4>
      </vt:variant>
      <vt:variant>
        <vt:i4>0</vt:i4>
      </vt:variant>
      <vt:variant>
        <vt:i4>5</vt:i4>
      </vt:variant>
      <vt:variant>
        <vt:lpwstr>http://www.haier-aircon.ru/</vt:lpwstr>
      </vt:variant>
      <vt:variant>
        <vt:lpwstr/>
      </vt:variant>
      <vt:variant>
        <vt:i4>8060986</vt:i4>
      </vt:variant>
      <vt:variant>
        <vt:i4>183</vt:i4>
      </vt:variant>
      <vt:variant>
        <vt:i4>0</vt:i4>
      </vt:variant>
      <vt:variant>
        <vt:i4>5</vt:i4>
      </vt:variant>
      <vt:variant>
        <vt:lpwstr>http://www.fj-climate.com/</vt:lpwstr>
      </vt:variant>
      <vt:variant>
        <vt:lpwstr/>
      </vt:variant>
      <vt:variant>
        <vt:i4>1835055</vt:i4>
      </vt:variant>
      <vt:variant>
        <vt:i4>180</vt:i4>
      </vt:variant>
      <vt:variant>
        <vt:i4>0</vt:i4>
      </vt:variant>
      <vt:variant>
        <vt:i4>5</vt:i4>
      </vt:variant>
      <vt:variant>
        <vt:lpwstr>http://www.mhi-russia.ru/</vt:lpwstr>
      </vt:variant>
      <vt:variant>
        <vt:lpwstr/>
      </vt:variant>
      <vt:variant>
        <vt:i4>262167</vt:i4>
      </vt:variant>
      <vt:variant>
        <vt:i4>177</vt:i4>
      </vt:variant>
      <vt:variant>
        <vt:i4>0</vt:i4>
      </vt:variant>
      <vt:variant>
        <vt:i4>5</vt:i4>
      </vt:variant>
      <vt:variant>
        <vt:lpwstr>http://www.hitachiaircon.ru/</vt:lpwstr>
      </vt:variant>
      <vt:variant>
        <vt:lpwstr/>
      </vt:variant>
      <vt:variant>
        <vt:i4>8060991</vt:i4>
      </vt:variant>
      <vt:variant>
        <vt:i4>174</vt:i4>
      </vt:variant>
      <vt:variant>
        <vt:i4>0</vt:i4>
      </vt:variant>
      <vt:variant>
        <vt:i4>5</vt:i4>
      </vt:variant>
      <vt:variant>
        <vt:lpwstr>http://www.daikin.ru/index.jsp</vt:lpwstr>
      </vt:variant>
      <vt:variant>
        <vt:lpwstr/>
      </vt:variant>
      <vt:variant>
        <vt:i4>393217</vt:i4>
      </vt:variant>
      <vt:variant>
        <vt:i4>171</vt:i4>
      </vt:variant>
      <vt:variant>
        <vt:i4>0</vt:i4>
      </vt:variant>
      <vt:variant>
        <vt:i4>5</vt:i4>
      </vt:variant>
      <vt:variant>
        <vt:lpwstr>http://www.polel.ru/</vt:lpwstr>
      </vt:variant>
      <vt:variant>
        <vt:lpwstr/>
      </vt:variant>
      <vt:variant>
        <vt:i4>8192037</vt:i4>
      </vt:variant>
      <vt:variant>
        <vt:i4>168</vt:i4>
      </vt:variant>
      <vt:variant>
        <vt:i4>0</vt:i4>
      </vt:variant>
      <vt:variant>
        <vt:i4>5</vt:i4>
      </vt:variant>
      <vt:variant>
        <vt:lpwstr>http://publixtrade.ru/</vt:lpwstr>
      </vt:variant>
      <vt:variant>
        <vt:lpwstr/>
      </vt:variant>
      <vt:variant>
        <vt:i4>3997786</vt:i4>
      </vt:variant>
      <vt:variant>
        <vt:i4>165</vt:i4>
      </vt:variant>
      <vt:variant>
        <vt:i4>0</vt:i4>
      </vt:variant>
      <vt:variant>
        <vt:i4>5</vt:i4>
      </vt:variant>
      <vt:variant>
        <vt:lpwstr>http://www.bitrix24.ru/</vt:lpwstr>
      </vt:variant>
      <vt:variant>
        <vt:lpwstr/>
      </vt:variant>
      <vt:variant>
        <vt:i4>2162721</vt:i4>
      </vt:variant>
      <vt:variant>
        <vt:i4>162</vt:i4>
      </vt:variant>
      <vt:variant>
        <vt:i4>0</vt:i4>
      </vt:variant>
      <vt:variant>
        <vt:i4>5</vt:i4>
      </vt:variant>
      <vt:variant>
        <vt:lpwstr>http://forward-ua.com/</vt:lpwstr>
      </vt:variant>
      <vt:variant>
        <vt:lpwstr/>
      </vt:variant>
      <vt:variant>
        <vt:i4>328782</vt:i4>
      </vt:variant>
      <vt:variant>
        <vt:i4>31084</vt:i4>
      </vt:variant>
      <vt:variant>
        <vt:i4>1031</vt:i4>
      </vt:variant>
      <vt:variant>
        <vt:i4>1</vt:i4>
      </vt:variant>
      <vt:variant>
        <vt:lpwstr>AG_логотип_на%20плашке_круп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ТЗ информационно-образовательный портал КО</dc:title>
  <dc:creator>Ольга Барова</dc:creator>
  <cp:lastModifiedBy>Илья Торопов</cp:lastModifiedBy>
  <cp:revision>3</cp:revision>
  <cp:lastPrinted>2018-11-23T07:06:00Z</cp:lastPrinted>
  <dcterms:created xsi:type="dcterms:W3CDTF">2018-11-23T07:05:00Z</dcterms:created>
  <dcterms:modified xsi:type="dcterms:W3CDTF">2018-11-23T07:06:00Z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0x0101002F0442865DA5FA48A1D41C9CEF4A8137</vt:lpwstr>
  </property>
  <property fmtid="{D5CDD505-2E9C-101B-9397-08002B2CF9AE}" pid="3" name="_DocHome">
    <vt:lpwstr>875297289</vt:lpwstr>
  </property>
</Properties>
</file>